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9B0B51" w14:textId="77777777" w:rsidR="00FE3521" w:rsidRPr="00FE7F8B" w:rsidRDefault="00FE3521">
      <w:pPr>
        <w:jc w:val="center"/>
        <w:rPr>
          <w:b/>
          <w:lang w:val="en-US"/>
        </w:rPr>
      </w:pPr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4317"/>
        <w:gridCol w:w="1095"/>
        <w:gridCol w:w="4367"/>
      </w:tblGrid>
      <w:tr w:rsidR="00FE3521" w:rsidRPr="00FE7F8B" w14:paraId="19C25F23" w14:textId="77777777">
        <w:tc>
          <w:tcPr>
            <w:tcW w:w="4317" w:type="dxa"/>
          </w:tcPr>
          <w:p w14:paraId="180DF659" w14:textId="77777777" w:rsidR="00FE3521" w:rsidRPr="00FE7F8B" w:rsidRDefault="00FE3521"/>
          <w:p w14:paraId="6AB07897" w14:textId="77777777" w:rsidR="00FE3521" w:rsidRPr="00FE7F8B" w:rsidRDefault="00717702">
            <w:pPr>
              <w:jc w:val="left"/>
              <w:rPr>
                <w:b/>
              </w:rPr>
            </w:pPr>
            <w:r w:rsidRPr="00FE7F8B">
              <w:rPr>
                <w:b/>
              </w:rPr>
              <w:t>ΕΛΛΗΝΙΚΗ ΔΗΜΟΚΡΑΤΙΑ</w:t>
            </w:r>
          </w:p>
          <w:p w14:paraId="0F0F24E8" w14:textId="77777777" w:rsidR="00FE3521" w:rsidRPr="00FE7F8B" w:rsidRDefault="00E06118">
            <w:pPr>
              <w:jc w:val="left"/>
              <w:rPr>
                <w:bCs/>
                <w:i/>
                <w:iCs/>
              </w:rPr>
            </w:pPr>
            <w:r w:rsidRPr="00FE7F8B">
              <w:rPr>
                <w:bCs/>
                <w:i/>
                <w:iCs/>
              </w:rPr>
              <w:t>…..</w:t>
            </w:r>
            <w:r w:rsidR="00FC14B7" w:rsidRPr="00FE7F8B">
              <w:rPr>
                <w:bCs/>
                <w:i/>
                <w:iCs/>
              </w:rPr>
              <w:t>ΔΗΜΟΣ/</w:t>
            </w:r>
            <w:r w:rsidR="00717702" w:rsidRPr="00FE7F8B">
              <w:rPr>
                <w:bCs/>
                <w:i/>
                <w:iCs/>
              </w:rPr>
              <w:t xml:space="preserve">ΠΕΡΙΦΕΡΕΙΑ </w:t>
            </w:r>
            <w:r w:rsidR="00FC14B7" w:rsidRPr="00FE7F8B">
              <w:rPr>
                <w:bCs/>
                <w:i/>
                <w:iCs/>
              </w:rPr>
              <w:t>………………</w:t>
            </w:r>
          </w:p>
          <w:p w14:paraId="530788E9" w14:textId="77777777" w:rsidR="00FE3521" w:rsidRPr="00FE7F8B" w:rsidRDefault="00717702">
            <w:pPr>
              <w:jc w:val="left"/>
              <w:rPr>
                <w:b/>
              </w:rPr>
            </w:pPr>
            <w:r w:rsidRPr="00FE7F8B">
              <w:rPr>
                <w:b/>
              </w:rPr>
              <w:t xml:space="preserve">ΓΕΝΙΚΗ ΔΙΕΥΘΥΝΣΗ </w:t>
            </w:r>
            <w:r w:rsidR="00FC14B7" w:rsidRPr="00FE7F8B">
              <w:rPr>
                <w:b/>
              </w:rPr>
              <w:t>………………</w:t>
            </w:r>
          </w:p>
          <w:p w14:paraId="631C2810" w14:textId="77777777" w:rsidR="00FE3521" w:rsidRPr="00FE7F8B" w:rsidRDefault="00717702">
            <w:pPr>
              <w:jc w:val="left"/>
              <w:rPr>
                <w:b/>
              </w:rPr>
            </w:pPr>
            <w:r w:rsidRPr="00FE7F8B">
              <w:rPr>
                <w:b/>
              </w:rPr>
              <w:t>Δ/ΝΣΗ ΤΕΧΝΙΚΩΝ ΕΡΓΩΝ</w:t>
            </w:r>
          </w:p>
          <w:p w14:paraId="4A39CA59" w14:textId="77777777" w:rsidR="00FE3521" w:rsidRPr="00FE7F8B" w:rsidRDefault="00717702">
            <w:r w:rsidRPr="00FE7F8B">
              <w:t xml:space="preserve">Ταχ. Δνση: </w:t>
            </w:r>
            <w:r w:rsidR="00FC14B7" w:rsidRPr="00FE7F8B">
              <w:t>…………………</w:t>
            </w:r>
          </w:p>
          <w:p w14:paraId="26149EB0" w14:textId="77777777" w:rsidR="00FE3521" w:rsidRPr="00FE7F8B" w:rsidRDefault="00717702">
            <w:r w:rsidRPr="00FE7F8B">
              <w:t>Ταχ. Κώδικας:</w:t>
            </w:r>
            <w:r w:rsidR="00FC14B7" w:rsidRPr="00FE7F8B">
              <w:t>…………………</w:t>
            </w:r>
          </w:p>
          <w:p w14:paraId="00187E10" w14:textId="77777777" w:rsidR="00FE3521" w:rsidRPr="00FE7F8B" w:rsidRDefault="00717702">
            <w:r w:rsidRPr="00FE7F8B">
              <w:t>Πληροφορίες:</w:t>
            </w:r>
            <w:r w:rsidR="00FC14B7" w:rsidRPr="00FE7F8B">
              <w:t>…………………</w:t>
            </w:r>
          </w:p>
          <w:p w14:paraId="46A8E129" w14:textId="77777777" w:rsidR="00FE3521" w:rsidRPr="00FE7F8B" w:rsidRDefault="00717702">
            <w:r w:rsidRPr="00FE7F8B">
              <w:t xml:space="preserve">Αρ.Τηλ.: </w:t>
            </w:r>
            <w:r w:rsidR="00FC14B7" w:rsidRPr="00FE7F8B">
              <w:t>……………………</w:t>
            </w:r>
          </w:p>
          <w:p w14:paraId="57D2C852" w14:textId="77777777" w:rsidR="00FE3521" w:rsidRPr="00FE7F8B" w:rsidRDefault="00717702">
            <w:pPr>
              <w:rPr>
                <w:lang w:val="en-US"/>
              </w:rPr>
            </w:pPr>
            <w:r w:rsidRPr="00FE7F8B">
              <w:t>Αρ</w:t>
            </w:r>
            <w:r w:rsidRPr="00FE7F8B">
              <w:rPr>
                <w:lang w:val="en-US"/>
              </w:rPr>
              <w:t>.</w:t>
            </w:r>
            <w:r w:rsidRPr="00FE7F8B">
              <w:t>Φαξ</w:t>
            </w:r>
            <w:r w:rsidRPr="00FE7F8B">
              <w:rPr>
                <w:lang w:val="en-US"/>
              </w:rPr>
              <w:t xml:space="preserve">: </w:t>
            </w:r>
            <w:r w:rsidR="00FC14B7" w:rsidRPr="00FE7F8B">
              <w:rPr>
                <w:lang w:val="en-US"/>
              </w:rPr>
              <w:t>……………</w:t>
            </w:r>
          </w:p>
          <w:p w14:paraId="4C5BE4E1" w14:textId="77777777" w:rsidR="00FE3521" w:rsidRPr="00FE7F8B" w:rsidRDefault="00717702">
            <w:pPr>
              <w:rPr>
                <w:lang w:val="en-US"/>
              </w:rPr>
            </w:pPr>
            <w:r w:rsidRPr="00FE7F8B">
              <w:rPr>
                <w:lang w:val="en-US"/>
              </w:rPr>
              <w:t>Email:.........................gov.gr</w:t>
            </w:r>
            <w:r w:rsidRPr="00FE7F8B">
              <w:rPr>
                <w:shd w:val="clear" w:color="auto" w:fill="FFFFFF"/>
                <w:lang w:val="en-US"/>
              </w:rPr>
              <w:t>.</w:t>
            </w:r>
          </w:p>
        </w:tc>
        <w:tc>
          <w:tcPr>
            <w:tcW w:w="1095" w:type="dxa"/>
          </w:tcPr>
          <w:p w14:paraId="7C686593" w14:textId="77777777" w:rsidR="00FE3521" w:rsidRPr="00FE7F8B" w:rsidRDefault="00FE3521">
            <w:pPr>
              <w:rPr>
                <w:b/>
                <w:bCs/>
                <w:lang w:val="en-US"/>
              </w:rPr>
            </w:pPr>
          </w:p>
        </w:tc>
        <w:tc>
          <w:tcPr>
            <w:tcW w:w="4367" w:type="dxa"/>
          </w:tcPr>
          <w:p w14:paraId="4C0DB070" w14:textId="77777777" w:rsidR="00FE3521" w:rsidRPr="00FE7F8B" w:rsidRDefault="00717702">
            <w:pPr>
              <w:tabs>
                <w:tab w:val="center" w:pos="2160"/>
                <w:tab w:val="left" w:pos="5580"/>
              </w:tabs>
              <w:rPr>
                <w:b/>
              </w:rPr>
            </w:pPr>
            <w:r w:rsidRPr="00FE7F8B">
              <w:rPr>
                <w:b/>
              </w:rPr>
              <w:t>ΑΔΑ :</w:t>
            </w:r>
          </w:p>
          <w:p w14:paraId="4436923A" w14:textId="77777777" w:rsidR="00FE3521" w:rsidRPr="00FE7F8B" w:rsidRDefault="00717702">
            <w:r w:rsidRPr="00FE7F8B">
              <w:t>(Αποστολή με EMAIL</w:t>
            </w:r>
          </w:p>
          <w:p w14:paraId="7C94973B" w14:textId="77777777" w:rsidR="00FE3521" w:rsidRPr="00FE7F8B" w:rsidRDefault="00717702">
            <w:r w:rsidRPr="00FE7F8B">
              <w:t>και επιβεβαίωση λήψης)</w:t>
            </w:r>
          </w:p>
          <w:p w14:paraId="6B7A9C4E" w14:textId="77777777" w:rsidR="00FE3521" w:rsidRPr="00FE7F8B" w:rsidRDefault="00FE3521"/>
          <w:p w14:paraId="59CB4F80" w14:textId="77777777" w:rsidR="00FE3521" w:rsidRPr="00FE7F8B" w:rsidRDefault="00717702">
            <w:pPr>
              <w:ind w:firstLineChars="600" w:firstLine="1446"/>
              <w:rPr>
                <w:b/>
                <w:bCs/>
              </w:rPr>
            </w:pPr>
            <w:r w:rsidRPr="00FE7F8B">
              <w:rPr>
                <w:b/>
                <w:bCs/>
              </w:rPr>
              <w:t>ΑΝΑΡΤΗΤΕΟ</w:t>
            </w:r>
          </w:p>
          <w:p w14:paraId="67B5C261" w14:textId="77777777" w:rsidR="00FE3521" w:rsidRPr="00FE7F8B" w:rsidRDefault="00FE3521"/>
          <w:p w14:paraId="42EEFE1F" w14:textId="77777777" w:rsidR="00FE3521" w:rsidRPr="00FE7F8B" w:rsidRDefault="00FC14B7">
            <w:r w:rsidRPr="00FE7F8B">
              <w:t>….(Πόλη)……..</w:t>
            </w:r>
            <w:r w:rsidR="00717702" w:rsidRPr="00FE7F8B">
              <w:t xml:space="preserve">   / </w:t>
            </w:r>
            <w:r w:rsidR="00546493" w:rsidRPr="00FE7F8B">
              <w:t>….</w:t>
            </w:r>
            <w:r w:rsidR="00717702" w:rsidRPr="00FE7F8B">
              <w:t xml:space="preserve"> / 202</w:t>
            </w:r>
            <w:r w:rsidR="00546493" w:rsidRPr="00FE7F8B">
              <w:t>2</w:t>
            </w:r>
          </w:p>
          <w:p w14:paraId="6597C0E7" w14:textId="77777777" w:rsidR="00FE3521" w:rsidRPr="00FE7F8B" w:rsidRDefault="00717702">
            <w:r w:rsidRPr="00FE7F8B">
              <w:t xml:space="preserve">ΑΡ.ΠΡΩΤ:  οικ. </w:t>
            </w:r>
          </w:p>
          <w:p w14:paraId="09D04F5D" w14:textId="77777777" w:rsidR="00FE3521" w:rsidRPr="00FE7F8B" w:rsidRDefault="00FE3521"/>
          <w:p w14:paraId="1781566A" w14:textId="77777777" w:rsidR="00FE3521" w:rsidRPr="00FE7F8B" w:rsidRDefault="00717702">
            <w:pPr>
              <w:rPr>
                <w:b/>
                <w:bCs/>
              </w:rPr>
            </w:pPr>
            <w:r w:rsidRPr="00FE7F8B">
              <w:rPr>
                <w:b/>
                <w:bCs/>
              </w:rPr>
              <w:t xml:space="preserve">ΠΡΟΣ:  </w:t>
            </w:r>
          </w:p>
          <w:p w14:paraId="57DCD9C0" w14:textId="77777777" w:rsidR="00FE3521" w:rsidRPr="00FE7F8B" w:rsidRDefault="00717702">
            <w:r w:rsidRPr="00FE7F8B">
              <w:t>Ως ΠΙΝΑΚΑΣ ΑΠΟΔΕΚΤΩΝ</w:t>
            </w:r>
          </w:p>
          <w:p w14:paraId="4E9A9243" w14:textId="77777777" w:rsidR="00FE3521" w:rsidRPr="00FE7F8B" w:rsidRDefault="00717702">
            <w:pPr>
              <w:rPr>
                <w:b/>
                <w:bCs/>
              </w:rPr>
            </w:pPr>
            <w:r w:rsidRPr="00FE7F8B">
              <w:rPr>
                <w:b/>
                <w:bCs/>
              </w:rPr>
              <w:t>ΚΟΙΝ/ΣΗ:</w:t>
            </w:r>
          </w:p>
          <w:p w14:paraId="1AE9E351" w14:textId="77777777" w:rsidR="00FE3521" w:rsidRPr="00FE7F8B" w:rsidRDefault="00546493" w:rsidP="00546493">
            <w:pPr>
              <w:rPr>
                <w:i/>
                <w:iCs/>
              </w:rPr>
            </w:pPr>
            <w:r w:rsidRPr="00FE7F8B">
              <w:rPr>
                <w:i/>
                <w:iCs/>
              </w:rPr>
              <w:t>……</w:t>
            </w:r>
            <w:r w:rsidR="00FC14B7" w:rsidRPr="00FE7F8B">
              <w:rPr>
                <w:i/>
                <w:iCs/>
              </w:rPr>
              <w:t xml:space="preserve">Δήμαρχο / </w:t>
            </w:r>
            <w:r w:rsidR="00717702" w:rsidRPr="00FE7F8B">
              <w:rPr>
                <w:i/>
                <w:iCs/>
              </w:rPr>
              <w:t>Περιφερειάρχη</w:t>
            </w:r>
            <w:r w:rsidRPr="00FE7F8B">
              <w:rPr>
                <w:i/>
                <w:iCs/>
              </w:rPr>
              <w:t xml:space="preserve"> / </w:t>
            </w:r>
            <w:r w:rsidR="00717702" w:rsidRPr="00FE7F8B">
              <w:rPr>
                <w:i/>
                <w:iCs/>
              </w:rPr>
              <w:t>Αντιπεριφερειάρχη</w:t>
            </w:r>
            <w:r w:rsidRPr="00FE7F8B">
              <w:rPr>
                <w:i/>
                <w:iCs/>
              </w:rPr>
              <w:t>………</w:t>
            </w:r>
          </w:p>
        </w:tc>
      </w:tr>
    </w:tbl>
    <w:p w14:paraId="50C88AD8" w14:textId="77777777" w:rsidR="00FE3521" w:rsidRPr="00FE7F8B" w:rsidRDefault="00717702">
      <w:pPr>
        <w:spacing w:line="300" w:lineRule="exact"/>
        <w:ind w:left="900" w:hanging="900"/>
        <w:rPr>
          <w:b/>
        </w:rPr>
      </w:pPr>
      <w:r w:rsidRPr="00FE7F8B">
        <w:rPr>
          <w:b/>
          <w:bCs/>
        </w:rPr>
        <w:t xml:space="preserve">ΘΕΜΑ:  </w:t>
      </w:r>
      <w:r w:rsidR="00546493" w:rsidRPr="00FE7F8B">
        <w:rPr>
          <w:rStyle w:val="af"/>
          <w:rFonts w:eastAsia="Arimo"/>
          <w:color w:val="383838"/>
          <w:shd w:val="clear" w:color="auto" w:fill="FFFFFF"/>
        </w:rPr>
        <w:t xml:space="preserve">Πρόσκληση για την υποβολή προσφοράς για την για τη συμμετοχή στην διεξαγωγή διαδικασίας Απευθείας Ανάθεσης </w:t>
      </w:r>
      <w:r w:rsidRPr="00FE7F8B">
        <w:rPr>
          <w:rStyle w:val="af"/>
          <w:rFonts w:eastAsia="Arimo"/>
          <w:color w:val="383838"/>
          <w:shd w:val="clear" w:color="auto" w:fill="FFFFFF"/>
        </w:rPr>
        <w:t xml:space="preserve">(του άρθρου </w:t>
      </w:r>
      <w:r w:rsidR="00546493" w:rsidRPr="00FE7F8B">
        <w:rPr>
          <w:rStyle w:val="af"/>
          <w:rFonts w:eastAsia="Arimo"/>
          <w:color w:val="383838"/>
          <w:shd w:val="clear" w:color="auto" w:fill="FFFFFF"/>
        </w:rPr>
        <w:t>120</w:t>
      </w:r>
      <w:r w:rsidRPr="00FE7F8B">
        <w:rPr>
          <w:rStyle w:val="af"/>
          <w:rFonts w:eastAsia="Arimo"/>
          <w:color w:val="383838"/>
          <w:shd w:val="clear" w:color="auto" w:fill="FFFFFF"/>
        </w:rPr>
        <w:t xml:space="preserve">, παρ. </w:t>
      </w:r>
      <w:r w:rsidR="00546493" w:rsidRPr="00FE7F8B">
        <w:rPr>
          <w:rStyle w:val="af"/>
          <w:rFonts w:eastAsia="Arimo"/>
          <w:color w:val="383838"/>
          <w:shd w:val="clear" w:color="auto" w:fill="FFFFFF"/>
        </w:rPr>
        <w:t>3β</w:t>
      </w:r>
      <w:r w:rsidRPr="00FE7F8B">
        <w:rPr>
          <w:rStyle w:val="af"/>
          <w:rFonts w:eastAsia="Arimo"/>
          <w:color w:val="383838"/>
          <w:shd w:val="clear" w:color="auto" w:fill="FFFFFF"/>
        </w:rPr>
        <w:t xml:space="preserve"> του Ν.4412/2016) για την επιλογή αναδόχου κατασκευής του έργου με τίτλο: </w:t>
      </w:r>
      <w:r w:rsidRPr="00FE7F8B">
        <w:rPr>
          <w:b/>
          <w:bCs/>
        </w:rPr>
        <w:t>«</w:t>
      </w:r>
      <w:r w:rsidR="00546493" w:rsidRPr="00FE7F8B">
        <w:rPr>
          <w:b/>
          <w:bCs/>
        </w:rPr>
        <w:t>…………….</w:t>
      </w:r>
      <w:r w:rsidRPr="00FE7F8B">
        <w:rPr>
          <w:b/>
        </w:rPr>
        <w:t>»</w:t>
      </w:r>
    </w:p>
    <w:p w14:paraId="38836519" w14:textId="77777777" w:rsidR="00FE3521" w:rsidRPr="00FE7F8B" w:rsidRDefault="00FC14B7" w:rsidP="00E06118">
      <w:pPr>
        <w:autoSpaceDE w:val="0"/>
        <w:autoSpaceDN w:val="0"/>
        <w:adjustRightInd w:val="0"/>
      </w:pPr>
      <w:r w:rsidRPr="00FE7F8B">
        <w:rPr>
          <w:b/>
        </w:rPr>
        <w:t>Έ</w:t>
      </w:r>
      <w:r w:rsidR="00717702" w:rsidRPr="00FE7F8B">
        <w:rPr>
          <w:b/>
        </w:rPr>
        <w:t xml:space="preserve">ργο: </w:t>
      </w:r>
      <w:r w:rsidR="00717702" w:rsidRPr="00FE7F8B">
        <w:rPr>
          <w:rFonts w:eastAsia="Arial-ItalicMT-Identity-H"/>
          <w:b/>
          <w:iCs/>
          <w:lang w:eastAsia="en-US"/>
        </w:rPr>
        <w:t>«</w:t>
      </w:r>
      <w:r w:rsidRPr="00FE7F8B">
        <w:rPr>
          <w:rFonts w:eastAsia="Arial-ItalicMT-Identity-H"/>
          <w:b/>
          <w:iCs/>
          <w:lang w:eastAsia="en-US"/>
        </w:rPr>
        <w:t>…………………………….</w:t>
      </w:r>
      <w:r w:rsidR="00717702" w:rsidRPr="00FE7F8B">
        <w:rPr>
          <w:rFonts w:eastAsia="Arial-ItalicMT-Identity-H"/>
          <w:b/>
          <w:iCs/>
          <w:lang w:eastAsia="en-US"/>
        </w:rPr>
        <w:t>»</w:t>
      </w:r>
      <w:r w:rsidR="00717702" w:rsidRPr="00FE7F8B">
        <w:t xml:space="preserve">           συνολικού Π/</w:t>
      </w:r>
      <w:r w:rsidRPr="00FE7F8B">
        <w:t>Υ ……………</w:t>
      </w:r>
      <w:r w:rsidR="00717702" w:rsidRPr="00FE7F8B">
        <w:t xml:space="preserve"> Ευρώ με Φ.Π.Α.</w:t>
      </w:r>
    </w:p>
    <w:p w14:paraId="23CA47C0" w14:textId="77777777" w:rsidR="007C5219" w:rsidRPr="00FE7F8B" w:rsidRDefault="007C5219" w:rsidP="007C5219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FE7F8B">
        <w:rPr>
          <w:rFonts w:eastAsia="Tahoma"/>
          <w:b/>
          <w:bCs/>
          <w:color w:val="000000"/>
        </w:rPr>
        <w:t>(CPV ……… […………. έργα])</w:t>
      </w:r>
    </w:p>
    <w:p w14:paraId="222F5829" w14:textId="77777777" w:rsidR="00FE3521" w:rsidRPr="00FE7F8B" w:rsidRDefault="00717702">
      <w:pPr>
        <w:spacing w:line="240" w:lineRule="exact"/>
        <w:ind w:right="36"/>
        <w:jc w:val="center"/>
        <w:rPr>
          <w:rFonts w:eastAsia="Tahoma"/>
          <w:b/>
          <w:bCs/>
          <w:i/>
          <w:iCs/>
          <w:color w:val="FF0000"/>
        </w:rPr>
      </w:pPr>
      <w:r w:rsidRPr="00FE7F8B">
        <w:rPr>
          <w:rFonts w:eastAsia="Tahoma"/>
          <w:b/>
          <w:bCs/>
          <w:i/>
          <w:iCs/>
          <w:color w:val="FF0000"/>
        </w:rPr>
        <w:t>(</w:t>
      </w:r>
      <w:r w:rsidR="007C5219" w:rsidRPr="00FE7F8B">
        <w:rPr>
          <w:rFonts w:eastAsia="Tahoma"/>
          <w:b/>
          <w:bCs/>
          <w:i/>
          <w:iCs/>
          <w:color w:val="FF0000"/>
        </w:rPr>
        <w:t xml:space="preserve">π.χ. </w:t>
      </w:r>
      <w:r w:rsidRPr="00FE7F8B">
        <w:rPr>
          <w:rFonts w:eastAsia="Tahoma"/>
          <w:b/>
          <w:bCs/>
          <w:i/>
          <w:iCs/>
          <w:color w:val="FF0000"/>
        </w:rPr>
        <w:t>CPV 45246400-7 [Αντιπλημμυρικά έργα])</w:t>
      </w:r>
    </w:p>
    <w:p w14:paraId="0D55D458" w14:textId="77777777" w:rsidR="00FE3521" w:rsidRPr="00FE7F8B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FE7F8B">
        <w:rPr>
          <w:rFonts w:eastAsia="Tahoma"/>
          <w:b/>
          <w:bCs/>
          <w:color w:val="000000"/>
        </w:rPr>
        <w:t>Εκτιμ</w:t>
      </w:r>
      <w:r w:rsidRPr="00FE7F8B">
        <w:rPr>
          <w:rFonts w:eastAsia="Tahoma"/>
          <w:b/>
          <w:bCs/>
          <w:color w:val="000000"/>
          <w:spacing w:val="1"/>
        </w:rPr>
        <w:t>ώ</w:t>
      </w:r>
      <w:r w:rsidRPr="00FE7F8B">
        <w:rPr>
          <w:rFonts w:eastAsia="Tahoma"/>
          <w:b/>
          <w:bCs/>
          <w:color w:val="000000"/>
        </w:rPr>
        <w:t>μ</w:t>
      </w:r>
      <w:r w:rsidRPr="00FE7F8B">
        <w:rPr>
          <w:rFonts w:eastAsia="Tahoma"/>
          <w:b/>
          <w:bCs/>
          <w:color w:val="000000"/>
          <w:spacing w:val="1"/>
        </w:rPr>
        <w:t>ε</w:t>
      </w:r>
      <w:r w:rsidRPr="00FE7F8B">
        <w:rPr>
          <w:rFonts w:eastAsia="Tahoma"/>
          <w:b/>
          <w:bCs/>
          <w:color w:val="000000"/>
        </w:rPr>
        <w:t>νης α</w:t>
      </w:r>
      <w:r w:rsidRPr="00FE7F8B">
        <w:rPr>
          <w:rFonts w:eastAsia="Tahoma"/>
          <w:b/>
          <w:bCs/>
          <w:color w:val="000000"/>
          <w:spacing w:val="1"/>
        </w:rPr>
        <w:t>ξ</w:t>
      </w:r>
      <w:r w:rsidRPr="00FE7F8B">
        <w:rPr>
          <w:rFonts w:eastAsia="Tahoma"/>
          <w:b/>
          <w:bCs/>
          <w:color w:val="000000"/>
        </w:rPr>
        <w:t xml:space="preserve">ίας:  </w:t>
      </w:r>
      <w:r w:rsidR="00FC14B7" w:rsidRPr="00FE7F8B">
        <w:rPr>
          <w:rFonts w:eastAsia="Tahoma"/>
          <w:b/>
          <w:bCs/>
          <w:color w:val="000000"/>
        </w:rPr>
        <w:t>……..</w:t>
      </w:r>
      <w:r w:rsidRPr="00FE7F8B">
        <w:rPr>
          <w:rFonts w:eastAsia="Tahoma"/>
          <w:b/>
          <w:bCs/>
          <w:color w:val="000000"/>
        </w:rPr>
        <w:t xml:space="preserve"> Ευρώ (</w:t>
      </w:r>
      <w:r w:rsidRPr="00FE7F8B">
        <w:rPr>
          <w:rFonts w:eastAsia="Tahoma"/>
          <w:b/>
          <w:bCs/>
          <w:color w:val="000000"/>
          <w:spacing w:val="1"/>
        </w:rPr>
        <w:t>π</w:t>
      </w:r>
      <w:r w:rsidRPr="00FE7F8B">
        <w:rPr>
          <w:rFonts w:eastAsia="Tahoma"/>
          <w:b/>
          <w:bCs/>
          <w:color w:val="000000"/>
        </w:rPr>
        <w:t>λέ</w:t>
      </w:r>
      <w:r w:rsidRPr="00FE7F8B">
        <w:rPr>
          <w:rFonts w:eastAsia="Tahoma"/>
          <w:b/>
          <w:bCs/>
          <w:color w:val="000000"/>
          <w:spacing w:val="-1"/>
        </w:rPr>
        <w:t>ο</w:t>
      </w:r>
      <w:r w:rsidRPr="00FE7F8B">
        <w:rPr>
          <w:rFonts w:eastAsia="Tahoma"/>
          <w:b/>
          <w:bCs/>
          <w:color w:val="000000"/>
        </w:rPr>
        <w:t>ν Φ.Π.</w:t>
      </w:r>
      <w:r w:rsidRPr="00FE7F8B">
        <w:rPr>
          <w:rFonts w:eastAsia="Tahoma"/>
          <w:b/>
          <w:bCs/>
          <w:color w:val="000000"/>
          <w:spacing w:val="2"/>
        </w:rPr>
        <w:t xml:space="preserve">Α </w:t>
      </w:r>
      <w:r w:rsidRPr="00FE7F8B">
        <w:rPr>
          <w:rFonts w:eastAsia="Tahoma"/>
          <w:b/>
          <w:bCs/>
          <w:color w:val="000000"/>
        </w:rPr>
        <w:t>.24%),</w:t>
      </w:r>
    </w:p>
    <w:p w14:paraId="30BFF755" w14:textId="77777777" w:rsidR="00FE3521" w:rsidRPr="00FE7F8B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FE7F8B">
        <w:rPr>
          <w:rFonts w:eastAsia="Tahoma"/>
          <w:b/>
          <w:bCs/>
          <w:color w:val="000000"/>
        </w:rPr>
        <w:t xml:space="preserve">ήτοι </w:t>
      </w:r>
      <w:r w:rsidR="00FC14B7" w:rsidRPr="00FE7F8B">
        <w:rPr>
          <w:rFonts w:eastAsia="Tahoma"/>
          <w:b/>
          <w:bCs/>
          <w:color w:val="000000"/>
        </w:rPr>
        <w:t>…………</w:t>
      </w:r>
      <w:r w:rsidRPr="00FE7F8B">
        <w:rPr>
          <w:rFonts w:eastAsia="Tahoma"/>
          <w:b/>
          <w:bCs/>
          <w:color w:val="000000"/>
        </w:rPr>
        <w:t xml:space="preserve"> € (με ΦΠΑ)</w:t>
      </w:r>
    </w:p>
    <w:p w14:paraId="4F8036AB" w14:textId="77777777" w:rsidR="00FE3521" w:rsidRPr="00FE7F8B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FE7F8B">
        <w:rPr>
          <w:rFonts w:eastAsia="Tahoma"/>
          <w:b/>
          <w:bCs/>
          <w:color w:val="000000"/>
        </w:rPr>
        <w:t xml:space="preserve">Πρόγραμμα ένταξης: </w:t>
      </w:r>
      <w:r w:rsidR="00FC14B7" w:rsidRPr="00FE7F8B">
        <w:rPr>
          <w:rFonts w:eastAsia="Tahoma"/>
          <w:b/>
          <w:bCs/>
          <w:color w:val="000000"/>
        </w:rPr>
        <w:t>…………</w:t>
      </w:r>
      <w:r w:rsidRPr="00FE7F8B">
        <w:rPr>
          <w:rFonts w:eastAsia="Tahoma"/>
          <w:b/>
          <w:bCs/>
          <w:color w:val="000000"/>
        </w:rPr>
        <w:t xml:space="preserve"> με ΚΑΕ </w:t>
      </w:r>
      <w:r w:rsidR="00FC14B7" w:rsidRPr="00FE7F8B">
        <w:t>…………..Έ</w:t>
      </w:r>
      <w:r w:rsidRPr="00FE7F8B">
        <w:rPr>
          <w:rFonts w:eastAsia="Tahoma"/>
          <w:b/>
          <w:bCs/>
          <w:color w:val="000000"/>
        </w:rPr>
        <w:t xml:space="preserve">ργο </w:t>
      </w:r>
      <w:r w:rsidR="00FC14B7" w:rsidRPr="00FE7F8B">
        <w:rPr>
          <w:rFonts w:eastAsia="Tahoma"/>
          <w:b/>
          <w:bCs/>
          <w:color w:val="000000"/>
        </w:rPr>
        <w:t>………</w:t>
      </w:r>
    </w:p>
    <w:p w14:paraId="04BE2035" w14:textId="77777777" w:rsidR="00FE3521" w:rsidRPr="00FE7F8B" w:rsidRDefault="00FE3521">
      <w:pPr>
        <w:autoSpaceDE w:val="0"/>
        <w:autoSpaceDN w:val="0"/>
        <w:adjustRightInd w:val="0"/>
        <w:spacing w:before="120" w:after="120" w:line="260" w:lineRule="exact"/>
        <w:jc w:val="center"/>
        <w:rPr>
          <w:b/>
          <w:bCs/>
        </w:rPr>
      </w:pPr>
    </w:p>
    <w:p w14:paraId="0CE63BD1" w14:textId="77777777" w:rsidR="00FE3521" w:rsidRPr="00FE7F8B" w:rsidRDefault="00FC14B7">
      <w:pPr>
        <w:autoSpaceDE w:val="0"/>
        <w:autoSpaceDN w:val="0"/>
        <w:adjustRightInd w:val="0"/>
        <w:spacing w:before="120" w:after="120" w:line="260" w:lineRule="exact"/>
        <w:jc w:val="center"/>
        <w:rPr>
          <w:b/>
          <w:bCs/>
        </w:rPr>
      </w:pPr>
      <w:r w:rsidRPr="00FE7F8B">
        <w:rPr>
          <w:b/>
          <w:bCs/>
        </w:rPr>
        <w:t xml:space="preserve">Ο ΔΗΜΟΣ / </w:t>
      </w:r>
      <w:r w:rsidR="00717702" w:rsidRPr="00FE7F8B">
        <w:rPr>
          <w:b/>
          <w:bCs/>
        </w:rPr>
        <w:t xml:space="preserve">Η ΠΕΡΙΦΕΡΕΙΑ </w:t>
      </w:r>
      <w:r w:rsidRPr="00FE7F8B">
        <w:rPr>
          <w:b/>
          <w:bCs/>
        </w:rPr>
        <w:t>………</w:t>
      </w:r>
      <w:r w:rsidR="00717702" w:rsidRPr="00FE7F8B">
        <w:rPr>
          <w:b/>
          <w:bCs/>
        </w:rPr>
        <w:t xml:space="preserve"> – ΔΙΕΥΘΥΝΣΗ ΤΕΧΝΙΚΩΝ ΕΡΓΩΝ/ΠΣΕ</w:t>
      </w:r>
    </w:p>
    <w:p w14:paraId="77917AFE" w14:textId="77777777" w:rsidR="00FE3521" w:rsidRPr="00FE7F8B" w:rsidRDefault="00717702">
      <w:pPr>
        <w:autoSpaceDE w:val="0"/>
        <w:autoSpaceDN w:val="0"/>
        <w:adjustRightInd w:val="0"/>
        <w:spacing w:before="120" w:after="120" w:line="260" w:lineRule="exact"/>
        <w:jc w:val="center"/>
        <w:rPr>
          <w:b/>
          <w:bCs/>
        </w:rPr>
      </w:pPr>
      <w:r w:rsidRPr="00FE7F8B">
        <w:rPr>
          <w:b/>
          <w:bCs/>
        </w:rPr>
        <w:t>ΠΡΟΣΚΑΛΕΙ</w:t>
      </w:r>
    </w:p>
    <w:p w14:paraId="232859B6" w14:textId="77777777" w:rsidR="00FE3521" w:rsidRPr="00FE7F8B" w:rsidRDefault="00717702">
      <w:pPr>
        <w:autoSpaceDE w:val="0"/>
        <w:autoSpaceDN w:val="0"/>
        <w:adjustRightInd w:val="0"/>
        <w:spacing w:before="120" w:after="120" w:line="260" w:lineRule="exact"/>
      </w:pPr>
      <w:r w:rsidRPr="00FE7F8B">
        <w:t>περιορισμένο αριθμό εργοληπτικών επιχειρήσεων</w:t>
      </w:r>
      <w:r w:rsidR="005D3FFA" w:rsidRPr="00FE7F8B">
        <w:t>(τρεις (3) οικονομικούς φορείς)</w:t>
      </w:r>
      <w:r w:rsidRPr="00FE7F8B">
        <w:t xml:space="preserve">, του Πίνακα Αποδεκτών, για τη συμμετοχή </w:t>
      </w:r>
      <w:r w:rsidR="00546493" w:rsidRPr="00FE7F8B">
        <w:t>στην διεξαγωγή διαδικασίας Απευθείας Ανάθεσης (του άρθρου 120, παρ. 3β του Ν.4412/2016) για την επιλογή αναδόχου κατασκευής του έργου με τίτλο</w:t>
      </w:r>
      <w:r w:rsidRPr="00FE7F8B">
        <w:t>, για την ανάδειξη αναδόχου εκτέλεσης του έργου του θέματος.</w:t>
      </w:r>
    </w:p>
    <w:p w14:paraId="5E066346" w14:textId="77777777" w:rsidR="00894C49" w:rsidRPr="00FE7F8B" w:rsidRDefault="00717702" w:rsidP="00894C49">
      <w:pPr>
        <w:suppressAutoHyphens w:val="0"/>
        <w:autoSpaceDE w:val="0"/>
        <w:autoSpaceDN w:val="0"/>
        <w:adjustRightInd w:val="0"/>
        <w:spacing w:before="120" w:after="120" w:line="260" w:lineRule="exact"/>
        <w:rPr>
          <w:b/>
        </w:rPr>
      </w:pPr>
      <w:r w:rsidRPr="00FE7F8B">
        <w:t xml:space="preserve">Ο προϋπολογισμός του έργου ανέρχεται στο ποσό των </w:t>
      </w:r>
      <w:r w:rsidR="00546493" w:rsidRPr="00FE7F8B">
        <w:rPr>
          <w:rFonts w:eastAsia="Tahoma"/>
          <w:b/>
          <w:bCs/>
          <w:color w:val="000000"/>
        </w:rPr>
        <w:t>………</w:t>
      </w:r>
      <w:r w:rsidRPr="00FE7F8B">
        <w:rPr>
          <w:rFonts w:eastAsia="Tahoma"/>
          <w:b/>
          <w:bCs/>
          <w:color w:val="000000"/>
        </w:rPr>
        <w:t xml:space="preserve"> Ευρώ </w:t>
      </w:r>
      <w:r w:rsidRPr="00FE7F8B">
        <w:rPr>
          <w:b/>
          <w:bCs/>
        </w:rPr>
        <w:t xml:space="preserve"> (χωρίς ΦΠΑ).</w:t>
      </w:r>
      <w:r w:rsidRPr="00FE7F8B">
        <w:rPr>
          <w:bCs/>
        </w:rPr>
        <w:t xml:space="preserve">Το έργο χρηματοδοτείται από τη </w:t>
      </w:r>
      <w:r w:rsidR="00894C49" w:rsidRPr="00FE7F8B">
        <w:t>……………</w:t>
      </w:r>
      <w:r w:rsidRPr="00FE7F8B">
        <w:t xml:space="preserve"> του Προγράμματος </w:t>
      </w:r>
      <w:r w:rsidR="00894C49" w:rsidRPr="00FE7F8B">
        <w:t>……….</w:t>
      </w:r>
      <w:r w:rsidR="00894C49" w:rsidRPr="00FE7F8B">
        <w:rPr>
          <w:i/>
          <w:iCs/>
        </w:rPr>
        <w:t xml:space="preserve">του Δήμου / </w:t>
      </w:r>
      <w:r w:rsidRPr="00FE7F8B">
        <w:rPr>
          <w:i/>
          <w:iCs/>
        </w:rPr>
        <w:t>της Περιφέρειας</w:t>
      </w:r>
      <w:r w:rsidR="00894C49" w:rsidRPr="00FE7F8B">
        <w:t>…….</w:t>
      </w:r>
      <w:r w:rsidRPr="00FE7F8B">
        <w:t>, διαθέτει ενάριθμο</w:t>
      </w:r>
      <w:r w:rsidR="00894C49" w:rsidRPr="00FE7F8B">
        <w:t>………….</w:t>
      </w:r>
      <w:r w:rsidRPr="00FE7F8B">
        <w:t xml:space="preserve"> και αποτελεί το </w:t>
      </w:r>
      <w:r w:rsidR="00894C49" w:rsidRPr="00FE7F8B">
        <w:t>……</w:t>
      </w:r>
      <w:r w:rsidR="00894C49" w:rsidRPr="00FE7F8B">
        <w:rPr>
          <w:i/>
          <w:iCs/>
        </w:rPr>
        <w:t xml:space="preserve">Έργο / </w:t>
      </w:r>
      <w:r w:rsidRPr="00FE7F8B">
        <w:rPr>
          <w:i/>
          <w:iCs/>
        </w:rPr>
        <w:t>υποέργο</w:t>
      </w:r>
      <w:r w:rsidR="00894C49" w:rsidRPr="00FE7F8B">
        <w:rPr>
          <w:i/>
          <w:iCs/>
        </w:rPr>
        <w:t>….</w:t>
      </w:r>
      <w:r w:rsidRPr="00FE7F8B">
        <w:t xml:space="preserve">του έργου με τίτλο: </w:t>
      </w:r>
      <w:r w:rsidRPr="00FE7F8B">
        <w:rPr>
          <w:b/>
          <w:bCs/>
        </w:rPr>
        <w:t>«</w:t>
      </w:r>
      <w:r w:rsidR="00894C49" w:rsidRPr="00FE7F8B">
        <w:rPr>
          <w:b/>
          <w:bCs/>
        </w:rPr>
        <w:t>………….</w:t>
      </w:r>
      <w:r w:rsidRPr="00FE7F8B">
        <w:rPr>
          <w:b/>
        </w:rPr>
        <w:t>»</w:t>
      </w:r>
      <w:r w:rsidR="00894C49" w:rsidRPr="00FE7F8B">
        <w:rPr>
          <w:b/>
        </w:rPr>
        <w:t>.</w:t>
      </w:r>
    </w:p>
    <w:p w14:paraId="361B4B33" w14:textId="77777777" w:rsidR="00FE3521" w:rsidRPr="00FE7F8B" w:rsidRDefault="00717702" w:rsidP="00894C49">
      <w:pPr>
        <w:suppressAutoHyphens w:val="0"/>
        <w:autoSpaceDE w:val="0"/>
        <w:autoSpaceDN w:val="0"/>
        <w:adjustRightInd w:val="0"/>
        <w:spacing w:before="120" w:after="120" w:line="260" w:lineRule="exact"/>
      </w:pPr>
      <w:r w:rsidRPr="00FE7F8B">
        <w:t xml:space="preserve">Τα δικαιολογητικά συμμετοχής με τους εν γένει όρους και προϋποθέσεις καθορίζονται στη συνημμένη Αναλυτική Πρόσκληση του έργου, όπως εγκρίθηκε με την υπ’αριθ. </w:t>
      </w:r>
      <w:r w:rsidR="00894C49" w:rsidRPr="00FE7F8B">
        <w:t>Α</w:t>
      </w:r>
      <w:r w:rsidRPr="00FE7F8B">
        <w:t xml:space="preserve">πόφαση </w:t>
      </w:r>
      <w:r w:rsidR="00894C49" w:rsidRPr="00FE7F8B">
        <w:rPr>
          <w:i/>
          <w:iCs/>
        </w:rPr>
        <w:t>του Δήμου / της Περιφέρειας</w:t>
      </w:r>
      <w:r w:rsidR="00894C49" w:rsidRPr="00FE7F8B">
        <w:t xml:space="preserve"> …….,</w:t>
      </w:r>
      <w:r w:rsidRPr="00FE7F8B">
        <w:t>.</w:t>
      </w:r>
    </w:p>
    <w:p w14:paraId="5020A40A" w14:textId="77777777" w:rsidR="00FE3521" w:rsidRPr="00FE7F8B" w:rsidRDefault="00717702">
      <w:pPr>
        <w:autoSpaceDE w:val="0"/>
        <w:autoSpaceDN w:val="0"/>
        <w:adjustRightInd w:val="0"/>
        <w:spacing w:before="120" w:after="120" w:line="260" w:lineRule="exact"/>
        <w:rPr>
          <w:b/>
          <w:bCs/>
          <w:color w:val="FF0000"/>
        </w:rPr>
      </w:pPr>
      <w:r w:rsidRPr="00FE7F8B">
        <w:rPr>
          <w:b/>
          <w:bCs/>
          <w:color w:val="FF0000"/>
        </w:rPr>
        <w:lastRenderedPageBreak/>
        <w:t>Οι προσφορές υποβάλλονται από τους ενδιαφερόμενους μέσα στην προθεσμία του άρθρου 7 και του άρθρου 8 της αναλυτικής πρόσκλησης.</w:t>
      </w:r>
    </w:p>
    <w:p w14:paraId="0F41FC89" w14:textId="77777777" w:rsidR="00546493" w:rsidRPr="00FE7F8B" w:rsidRDefault="00894C49">
      <w:pPr>
        <w:autoSpaceDE w:val="0"/>
        <w:autoSpaceDN w:val="0"/>
        <w:adjustRightInd w:val="0"/>
        <w:spacing w:before="120" w:after="120" w:line="260" w:lineRule="exact"/>
      </w:pPr>
      <w:r w:rsidRPr="00FE7F8B">
        <w:t>Σύμφωνα με τα οριζόμενα στ</w:t>
      </w:r>
      <w:r w:rsidR="005D3FFA" w:rsidRPr="00FE7F8B">
        <w:t>α δύο τελευταία εδάφια</w:t>
      </w:r>
      <w:r w:rsidRPr="00FE7F8B">
        <w:t>του άρ. 120, παρ. 3β του Ν.4412/2016</w:t>
      </w:r>
      <w:r w:rsidR="00546493" w:rsidRPr="00FE7F8B">
        <w:t xml:space="preserve">, η πρόσκληση για την υποβολή προσφοράς αποστέλλεται σε τουλάχιστον τρεις (3) οικονομικούς φορείς και αναρτάται στο ΚΗΜΔΗΣ για τουλάχιστον πέντε (5) εργάσιμες ημέρες πριν από την κοινοποίηση της απόφασης ανάθεσης. </w:t>
      </w:r>
    </w:p>
    <w:p w14:paraId="7181D2A2" w14:textId="77777777" w:rsidR="00FE3521" w:rsidRPr="00FE7F8B" w:rsidRDefault="00717702">
      <w:pPr>
        <w:autoSpaceDE w:val="0"/>
        <w:autoSpaceDN w:val="0"/>
        <w:adjustRightInd w:val="0"/>
        <w:spacing w:before="120" w:after="120"/>
        <w:rPr>
          <w:b/>
          <w:bCs/>
        </w:rPr>
      </w:pPr>
      <w:r w:rsidRPr="00FE7F8B">
        <w:rPr>
          <w:b/>
          <w:bCs/>
        </w:rPr>
        <w:t>Ως ημερομηνία λήξης της προθεσμίας υποβολής των προσφορών ορίζεται η .................................</w:t>
      </w:r>
      <w:r w:rsidRPr="00FE7F8B">
        <w:rPr>
          <w:bCs/>
        </w:rPr>
        <w:t xml:space="preserve">, </w:t>
      </w:r>
      <w:r w:rsidRPr="00FE7F8B">
        <w:rPr>
          <w:b/>
          <w:bCs/>
        </w:rPr>
        <w:t xml:space="preserve">ημέρα...................................      , </w:t>
      </w:r>
      <w:r w:rsidRPr="00FE7F8B">
        <w:t xml:space="preserve">και </w:t>
      </w:r>
      <w:r w:rsidRPr="00FE7F8B">
        <w:rPr>
          <w:b/>
          <w:bCs/>
        </w:rPr>
        <w:t>ώρα   10:00 π.μ.</w:t>
      </w:r>
    </w:p>
    <w:p w14:paraId="1C7A79E7" w14:textId="253FF238" w:rsidR="00C5082E" w:rsidRPr="00FE7F8B" w:rsidRDefault="00717702" w:rsidP="00C5082E">
      <w:pPr>
        <w:pStyle w:val="para-1"/>
        <w:tabs>
          <w:tab w:val="clear" w:pos="1021"/>
          <w:tab w:val="left" w:pos="142"/>
          <w:tab w:val="left" w:pos="1276"/>
        </w:tabs>
        <w:spacing w:before="120" w:after="120" w:line="26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FE7F8B">
        <w:rPr>
          <w:rFonts w:ascii="Times New Roman" w:hAnsi="Times New Roman" w:cs="Times New Roman"/>
          <w:sz w:val="24"/>
          <w:szCs w:val="24"/>
        </w:rPr>
        <w:t xml:space="preserve">Η παρούσα Πρόσκληση να αναρτηθεί στην ιστοσελίδα </w:t>
      </w:r>
      <w:r w:rsidR="005D3FFA" w:rsidRPr="00FE7F8B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5D3FFA" w:rsidRPr="00FE7F8B">
        <w:rPr>
          <w:rFonts w:ascii="Times New Roman" w:hAnsi="Times New Roman" w:cs="Times New Roman"/>
          <w:i/>
          <w:iCs/>
          <w:sz w:val="24"/>
          <w:szCs w:val="24"/>
        </w:rPr>
        <w:t>του Δήμου / της Περιφέρειας</w:t>
      </w:r>
      <w:r w:rsidR="005D3FFA" w:rsidRPr="00FE7F8B">
        <w:rPr>
          <w:rFonts w:ascii="Times New Roman" w:hAnsi="Times New Roman" w:cs="Times New Roman"/>
          <w:sz w:val="24"/>
          <w:szCs w:val="24"/>
        </w:rPr>
        <w:t xml:space="preserve"> …….,www……..gov.gr</w:t>
      </w:r>
      <w:r w:rsidR="00FE7F8B">
        <w:rPr>
          <w:rFonts w:ascii="Times New Roman" w:hAnsi="Times New Roman" w:cs="Times New Roman"/>
          <w:sz w:val="24"/>
          <w:szCs w:val="24"/>
        </w:rPr>
        <w:t xml:space="preserve"> </w:t>
      </w:r>
      <w:r w:rsidRPr="00FE7F8B">
        <w:rPr>
          <w:rFonts w:ascii="Times New Roman" w:hAnsi="Times New Roman" w:cs="Times New Roman"/>
          <w:sz w:val="24"/>
          <w:szCs w:val="24"/>
        </w:rPr>
        <w:t xml:space="preserve">με αναζήτηση στο «θέλω να δω Προκηρύξεις» ή </w:t>
      </w:r>
      <w:r w:rsidR="005D3FFA" w:rsidRPr="00FE7F8B">
        <w:rPr>
          <w:rFonts w:ascii="Times New Roman" w:hAnsi="Times New Roman" w:cs="Times New Roman"/>
          <w:sz w:val="24"/>
          <w:szCs w:val="24"/>
        </w:rPr>
        <w:t>www………...gr</w:t>
      </w:r>
      <w:r w:rsidRPr="00FE7F8B">
        <w:rPr>
          <w:rFonts w:ascii="Times New Roman" w:hAnsi="Times New Roman" w:cs="Times New Roman"/>
          <w:sz w:val="24"/>
          <w:szCs w:val="24"/>
        </w:rPr>
        <w:t>στην κατηγορία «Έργα».</w:t>
      </w:r>
    </w:p>
    <w:p w14:paraId="21A35FDF" w14:textId="77777777" w:rsidR="00C5082E" w:rsidRPr="00FE7F8B" w:rsidRDefault="00C5082E" w:rsidP="00C5082E">
      <w:pPr>
        <w:pStyle w:val="para-1"/>
        <w:tabs>
          <w:tab w:val="clear" w:pos="1021"/>
          <w:tab w:val="left" w:pos="142"/>
          <w:tab w:val="left" w:pos="1276"/>
        </w:tabs>
        <w:spacing w:before="120" w:after="120" w:line="26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FE7F8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Σχετικά με την έννομη προστασία για δημόσιες συμβάσεις των άρθρων 118 και 119 ,ισχύουν τα οριζόμενα στο Άρθρο 127 Ν. 4412/2016 </w:t>
      </w:r>
      <w:r w:rsidRPr="00FE7F8B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(«Για δημόσιες συμβάσεις με εκτιμώμενη αξία κατώτερη ή ίση των ορίων του άρθρου 118, περί απευθείας ανάθεσης, όποιος έχει έννομο συμφέρον, μπορεί να ζητήσει την ακύρωση πράξης ή παράλειψης της αναθέτουσας αρχής, καθώς και την αναστολή εκτέλεσης, ενώπιον του Διοικητικού Εφετείου της έδρας της αναθέτουσας αρχής, σύμφωνα με όσα ορίζονται στα άρθρα 45 έως 56 του π.δ. 18/1989 (Α` 8), το οποίο αποφαίνεται αμετακλήτως χωρίς να επιτρέπεται η προηγούμενη άσκηση άλλης ειδικής ή ενδικοφανούς διοικητικής προσφυγής»).</w:t>
      </w:r>
    </w:p>
    <w:p w14:paraId="13A1B665" w14:textId="77777777" w:rsidR="00C5082E" w:rsidRPr="00FE7F8B" w:rsidRDefault="00C5082E">
      <w:pPr>
        <w:pStyle w:val="para-1"/>
        <w:tabs>
          <w:tab w:val="clear" w:pos="1021"/>
          <w:tab w:val="left" w:pos="142"/>
          <w:tab w:val="left" w:pos="1276"/>
        </w:tabs>
        <w:spacing w:before="120" w:after="120" w:line="260" w:lineRule="exact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325"/>
      </w:tblGrid>
      <w:tr w:rsidR="00FE3521" w:rsidRPr="00FE7F8B" w14:paraId="4C662EE5" w14:textId="77777777">
        <w:trPr>
          <w:trHeight w:val="2455"/>
        </w:trPr>
        <w:tc>
          <w:tcPr>
            <w:tcW w:w="5315" w:type="dxa"/>
          </w:tcPr>
          <w:p w14:paraId="3DDF0600" w14:textId="77777777" w:rsidR="00FE3521" w:rsidRPr="00FE7F8B" w:rsidRDefault="00717702">
            <w:pPr>
              <w:rPr>
                <w:u w:val="single"/>
              </w:rPr>
            </w:pPr>
            <w:r w:rsidRPr="00FE7F8B">
              <w:rPr>
                <w:u w:val="single"/>
              </w:rPr>
              <w:t>Συνημμένα:</w:t>
            </w:r>
          </w:p>
          <w:p w14:paraId="2FF60884" w14:textId="77777777" w:rsidR="00FE3521" w:rsidRPr="00FE7F8B" w:rsidRDefault="00717702">
            <w:pPr>
              <w:pStyle w:val="Bodytext1"/>
              <w:shd w:val="clear" w:color="auto" w:fill="auto"/>
              <w:spacing w:before="0" w:line="240" w:lineRule="auto"/>
              <w:ind w:left="291" w:right="102" w:hanging="29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7F8B">
              <w:rPr>
                <w:rStyle w:val="1d"/>
                <w:rFonts w:ascii="Times New Roman" w:hAnsi="Times New Roman"/>
                <w:color w:val="FF0000"/>
                <w:sz w:val="24"/>
                <w:szCs w:val="24"/>
              </w:rPr>
              <w:t>Η Αναλυτική Πρόσκληση (με email).</w:t>
            </w:r>
          </w:p>
          <w:p w14:paraId="0CB1739E" w14:textId="77777777" w:rsidR="00FE3521" w:rsidRPr="00FE7F8B" w:rsidRDefault="00717702">
            <w:pPr>
              <w:rPr>
                <w:u w:val="single"/>
              </w:rPr>
            </w:pPr>
            <w:r w:rsidRPr="00FE7F8B">
              <w:rPr>
                <w:u w:val="single"/>
              </w:rPr>
              <w:t>Εσωτερική Διανομή:</w:t>
            </w:r>
          </w:p>
          <w:p w14:paraId="0EAD28B4" w14:textId="77777777" w:rsidR="00FE3521" w:rsidRPr="00FE7F8B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FE7F8B">
              <w:rPr>
                <w:bCs/>
              </w:rPr>
              <w:t>Πρ/νος Δ.Τ.Ε.</w:t>
            </w:r>
          </w:p>
          <w:p w14:paraId="23FF2CA0" w14:textId="77777777" w:rsidR="00FE3521" w:rsidRPr="00FE7F8B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FE7F8B">
              <w:rPr>
                <w:bCs/>
              </w:rPr>
              <w:t>Τμ</w:t>
            </w:r>
            <w:r w:rsidR="005D3FFA" w:rsidRPr="00FE7F8B">
              <w:rPr>
                <w:bCs/>
              </w:rPr>
              <w:t>ήμα</w:t>
            </w:r>
            <w:r w:rsidR="005D3FFA" w:rsidRPr="00FE7F8B">
              <w:rPr>
                <w:bCs/>
                <w:i/>
                <w:iCs/>
              </w:rPr>
              <w:t>…. (Δ/νουσα Υπηρεσία)….</w:t>
            </w:r>
          </w:p>
          <w:p w14:paraId="0F5FC88D" w14:textId="77777777" w:rsidR="00FE3521" w:rsidRPr="00FE7F8B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  <w:rPr>
                <w:u w:val="single"/>
              </w:rPr>
            </w:pPr>
            <w:r w:rsidRPr="00FE7F8B">
              <w:rPr>
                <w:bCs/>
              </w:rPr>
              <w:t>Φακ.</w:t>
            </w:r>
            <w:r w:rsidR="005D3FFA" w:rsidRPr="00FE7F8B">
              <w:rPr>
                <w:bCs/>
              </w:rPr>
              <w:t xml:space="preserve"> Έργου </w:t>
            </w:r>
            <w:r w:rsidRPr="00FE7F8B">
              <w:rPr>
                <w:bCs/>
                <w:i/>
                <w:iCs/>
              </w:rPr>
              <w:t>(</w:t>
            </w:r>
            <w:r w:rsidR="005D3FFA" w:rsidRPr="00FE7F8B">
              <w:rPr>
                <w:bCs/>
                <w:i/>
                <w:iCs/>
              </w:rPr>
              <w:t>….Επιβλέπων….</w:t>
            </w:r>
            <w:r w:rsidRPr="00FE7F8B">
              <w:rPr>
                <w:bCs/>
                <w:i/>
                <w:iCs/>
              </w:rPr>
              <w:t>)</w:t>
            </w:r>
          </w:p>
        </w:tc>
        <w:tc>
          <w:tcPr>
            <w:tcW w:w="4325" w:type="dxa"/>
          </w:tcPr>
          <w:p w14:paraId="689D7534" w14:textId="77777777" w:rsidR="00FE3521" w:rsidRPr="00FE7F8B" w:rsidRDefault="00FE3521">
            <w:pPr>
              <w:tabs>
                <w:tab w:val="center" w:pos="1309"/>
                <w:tab w:val="center" w:pos="4144"/>
                <w:tab w:val="center" w:pos="6840"/>
              </w:tabs>
              <w:jc w:val="center"/>
            </w:pPr>
          </w:p>
          <w:p w14:paraId="7BA63DA1" w14:textId="77777777" w:rsidR="00FE3521" w:rsidRPr="00FE7F8B" w:rsidRDefault="00FE3521">
            <w:pPr>
              <w:tabs>
                <w:tab w:val="center" w:pos="1309"/>
                <w:tab w:val="center" w:pos="4144"/>
                <w:tab w:val="center" w:pos="6840"/>
              </w:tabs>
              <w:jc w:val="center"/>
            </w:pPr>
          </w:p>
          <w:p w14:paraId="33973F5A" w14:textId="77777777" w:rsidR="00FE3521" w:rsidRPr="00FE7F8B" w:rsidRDefault="00FE3521">
            <w:pPr>
              <w:tabs>
                <w:tab w:val="center" w:pos="1309"/>
                <w:tab w:val="center" w:pos="4144"/>
              </w:tabs>
              <w:jc w:val="center"/>
            </w:pPr>
          </w:p>
        </w:tc>
      </w:tr>
    </w:tbl>
    <w:p w14:paraId="0721E0CF" w14:textId="77777777" w:rsidR="00FE3521" w:rsidRPr="00FE7F8B" w:rsidRDefault="00717702">
      <w:pPr>
        <w:rPr>
          <w:b/>
          <w:u w:val="single"/>
        </w:rPr>
      </w:pPr>
      <w:r w:rsidRPr="00FE7F8B">
        <w:rPr>
          <w:b/>
          <w:u w:val="single"/>
        </w:rPr>
        <w:t>ΠΙΝΑΚΑΣ ΑΠΟΔΕΚΤΩΝ:</w:t>
      </w: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550"/>
        <w:gridCol w:w="936"/>
        <w:gridCol w:w="1873"/>
        <w:gridCol w:w="1337"/>
        <w:gridCol w:w="2867"/>
      </w:tblGrid>
      <w:tr w:rsidR="00FE3521" w:rsidRPr="00FE7F8B" w14:paraId="4EFA1471" w14:textId="77777777">
        <w:trPr>
          <w:trHeight w:hRule="exact" w:val="548"/>
        </w:trPr>
        <w:tc>
          <w:tcPr>
            <w:tcW w:w="528" w:type="dxa"/>
            <w:vAlign w:val="center"/>
          </w:tcPr>
          <w:p w14:paraId="39BA21F7" w14:textId="77777777" w:rsidR="00FE3521" w:rsidRPr="00FE7F8B" w:rsidRDefault="00717702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Α/Α</w:t>
            </w:r>
          </w:p>
        </w:tc>
        <w:tc>
          <w:tcPr>
            <w:tcW w:w="2550" w:type="dxa"/>
            <w:vAlign w:val="center"/>
          </w:tcPr>
          <w:p w14:paraId="34B5E67C" w14:textId="77777777" w:rsidR="00FE3521" w:rsidRPr="00FE7F8B" w:rsidRDefault="00717702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Ε/Ε</w:t>
            </w:r>
          </w:p>
        </w:tc>
        <w:tc>
          <w:tcPr>
            <w:tcW w:w="936" w:type="dxa"/>
            <w:vAlign w:val="center"/>
          </w:tcPr>
          <w:p w14:paraId="4157F026" w14:textId="77777777" w:rsidR="00FE3521" w:rsidRPr="00FE7F8B" w:rsidRDefault="00717702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ΜΕΕΠ (Κατ./Τάξη)</w:t>
            </w:r>
          </w:p>
          <w:p w14:paraId="65A4B81F" w14:textId="77777777" w:rsidR="00FE3521" w:rsidRPr="00FE7F8B" w:rsidRDefault="00FE352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1873" w:type="dxa"/>
            <w:vAlign w:val="center"/>
          </w:tcPr>
          <w:p w14:paraId="7B3860B0" w14:textId="77777777" w:rsidR="00FE3521" w:rsidRPr="00FE7F8B" w:rsidRDefault="00717702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Διεύθυνση</w:t>
            </w:r>
          </w:p>
        </w:tc>
        <w:tc>
          <w:tcPr>
            <w:tcW w:w="4204" w:type="dxa"/>
            <w:gridSpan w:val="2"/>
            <w:vAlign w:val="center"/>
          </w:tcPr>
          <w:p w14:paraId="3CE24190" w14:textId="77777777" w:rsidR="00FE3521" w:rsidRPr="00FE7F8B" w:rsidRDefault="00717702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Στοιχεία επικοινωνίας</w:t>
            </w:r>
          </w:p>
        </w:tc>
      </w:tr>
      <w:tr w:rsidR="00FE3521" w:rsidRPr="00FE7F8B" w14:paraId="484A194F" w14:textId="77777777">
        <w:trPr>
          <w:trHeight w:hRule="exact" w:val="449"/>
        </w:trPr>
        <w:tc>
          <w:tcPr>
            <w:tcW w:w="528" w:type="dxa"/>
            <w:vMerge w:val="restart"/>
            <w:vAlign w:val="center"/>
          </w:tcPr>
          <w:p w14:paraId="6AEF18CD" w14:textId="77777777" w:rsidR="00FE3521" w:rsidRPr="00FE7F8B" w:rsidRDefault="00717702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1</w:t>
            </w:r>
          </w:p>
        </w:tc>
        <w:tc>
          <w:tcPr>
            <w:tcW w:w="2550" w:type="dxa"/>
            <w:vMerge w:val="restart"/>
            <w:vAlign w:val="center"/>
          </w:tcPr>
          <w:p w14:paraId="719763EF" w14:textId="77777777" w:rsidR="00FE3521" w:rsidRPr="00FE7F8B" w:rsidRDefault="00894C49">
            <w:pPr>
              <w:textAlignment w:val="center"/>
              <w:rPr>
                <w:b/>
                <w:color w:val="C00000"/>
              </w:rPr>
            </w:pPr>
            <w:r w:rsidRPr="00FE7F8B">
              <w:rPr>
                <w:color w:val="000000"/>
              </w:rPr>
              <w:t>……….ΕΔ</w:t>
            </w:r>
            <w:r w:rsidR="00717702" w:rsidRPr="00FE7F8B">
              <w:rPr>
                <w:color w:val="000000"/>
              </w:rPr>
              <w:t>Ε</w:t>
            </w:r>
          </w:p>
        </w:tc>
        <w:tc>
          <w:tcPr>
            <w:tcW w:w="936" w:type="dxa"/>
            <w:vMerge w:val="restart"/>
            <w:vAlign w:val="center"/>
          </w:tcPr>
          <w:p w14:paraId="57E1C494" w14:textId="77777777" w:rsidR="00FE3521" w:rsidRPr="00FE7F8B" w:rsidRDefault="00717702">
            <w:pPr>
              <w:jc w:val="center"/>
              <w:textAlignment w:val="center"/>
              <w:rPr>
                <w:color w:val="000000"/>
              </w:rPr>
            </w:pPr>
            <w:r w:rsidRPr="00FE7F8B">
              <w:rPr>
                <w:color w:val="000000"/>
              </w:rPr>
              <w:t>ΥΔΡ/</w:t>
            </w:r>
            <w:r w:rsidR="007C5219" w:rsidRPr="00FE7F8B">
              <w:rPr>
                <w:color w:val="000000"/>
              </w:rPr>
              <w:t>1</w:t>
            </w:r>
            <w:r w:rsidRPr="00FE7F8B">
              <w:rPr>
                <w:color w:val="000000"/>
                <w:vertAlign w:val="superscript"/>
              </w:rPr>
              <w:t>η</w:t>
            </w:r>
          </w:p>
          <w:p w14:paraId="0B3F4C3E" w14:textId="77777777" w:rsidR="00FE3521" w:rsidRPr="00FE7F8B" w:rsidRDefault="00FE3521">
            <w:pPr>
              <w:jc w:val="center"/>
              <w:textAlignment w:val="center"/>
              <w:rPr>
                <w:lang w:eastAsia="el-GR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165C9E46" w14:textId="77777777" w:rsidR="00FE3521" w:rsidRPr="00FE7F8B" w:rsidRDefault="007C5219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…………….</w:t>
            </w:r>
          </w:p>
        </w:tc>
        <w:tc>
          <w:tcPr>
            <w:tcW w:w="1337" w:type="dxa"/>
            <w:vAlign w:val="center"/>
          </w:tcPr>
          <w:p w14:paraId="7A309C4C" w14:textId="77777777" w:rsidR="00FE3521" w:rsidRPr="00FE7F8B" w:rsidRDefault="00717702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Τηλ.</w:t>
            </w:r>
          </w:p>
        </w:tc>
        <w:tc>
          <w:tcPr>
            <w:tcW w:w="2867" w:type="dxa"/>
            <w:vAlign w:val="center"/>
          </w:tcPr>
          <w:p w14:paraId="35E90AA5" w14:textId="77777777" w:rsidR="00FE3521" w:rsidRPr="00FE7F8B" w:rsidRDefault="007C5219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………………</w:t>
            </w:r>
          </w:p>
        </w:tc>
      </w:tr>
      <w:tr w:rsidR="00FE3521" w:rsidRPr="00FE7F8B" w14:paraId="2F5AA009" w14:textId="77777777">
        <w:trPr>
          <w:trHeight w:hRule="exact" w:val="294"/>
        </w:trPr>
        <w:tc>
          <w:tcPr>
            <w:tcW w:w="528" w:type="dxa"/>
            <w:vMerge/>
            <w:vAlign w:val="center"/>
          </w:tcPr>
          <w:p w14:paraId="5DB9BC78" w14:textId="77777777" w:rsidR="00FE3521" w:rsidRPr="00FE7F8B" w:rsidRDefault="00FE3521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39804074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b/>
                <w:color w:val="C00000"/>
                <w:sz w:val="24"/>
                <w:lang w:eastAsia="el-GR"/>
              </w:rPr>
            </w:pPr>
          </w:p>
        </w:tc>
        <w:tc>
          <w:tcPr>
            <w:tcW w:w="936" w:type="dxa"/>
            <w:vMerge/>
            <w:vAlign w:val="center"/>
          </w:tcPr>
          <w:p w14:paraId="08357B75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lang w:eastAsia="el-GR"/>
              </w:rPr>
            </w:pPr>
          </w:p>
        </w:tc>
        <w:tc>
          <w:tcPr>
            <w:tcW w:w="1873" w:type="dxa"/>
            <w:vMerge/>
            <w:vAlign w:val="center"/>
          </w:tcPr>
          <w:p w14:paraId="06CDFEC4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27B34EB7" w14:textId="77777777" w:rsidR="00FE3521" w:rsidRPr="00FE7F8B" w:rsidRDefault="00717702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Fax</w:t>
            </w:r>
          </w:p>
        </w:tc>
        <w:tc>
          <w:tcPr>
            <w:tcW w:w="2867" w:type="dxa"/>
            <w:vAlign w:val="center"/>
          </w:tcPr>
          <w:p w14:paraId="24DF8E16" w14:textId="77777777" w:rsidR="00FE3521" w:rsidRPr="00FE7F8B" w:rsidRDefault="007C5219" w:rsidP="007C5219">
            <w:pPr>
              <w:pStyle w:val="a4"/>
              <w:jc w:val="left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………………</w:t>
            </w:r>
          </w:p>
        </w:tc>
      </w:tr>
      <w:tr w:rsidR="00FE3521" w:rsidRPr="00FE7F8B" w14:paraId="7F6D069B" w14:textId="77777777">
        <w:trPr>
          <w:trHeight w:hRule="exact" w:val="414"/>
        </w:trPr>
        <w:tc>
          <w:tcPr>
            <w:tcW w:w="528" w:type="dxa"/>
            <w:vMerge/>
            <w:vAlign w:val="center"/>
          </w:tcPr>
          <w:p w14:paraId="42BA3C08" w14:textId="77777777" w:rsidR="00FE3521" w:rsidRPr="00FE7F8B" w:rsidRDefault="00FE3521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7D9DD2AC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b/>
                <w:color w:val="C00000"/>
                <w:sz w:val="24"/>
                <w:lang w:eastAsia="el-GR"/>
              </w:rPr>
            </w:pPr>
          </w:p>
        </w:tc>
        <w:tc>
          <w:tcPr>
            <w:tcW w:w="936" w:type="dxa"/>
            <w:vMerge/>
            <w:vAlign w:val="center"/>
          </w:tcPr>
          <w:p w14:paraId="2AA81389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lang w:eastAsia="el-GR"/>
              </w:rPr>
            </w:pPr>
          </w:p>
        </w:tc>
        <w:tc>
          <w:tcPr>
            <w:tcW w:w="1873" w:type="dxa"/>
            <w:vMerge/>
            <w:vAlign w:val="center"/>
          </w:tcPr>
          <w:p w14:paraId="0D023CC6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29E22EC7" w14:textId="77777777" w:rsidR="00FE3521" w:rsidRPr="00FE7F8B" w:rsidRDefault="00717702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email</w:t>
            </w:r>
          </w:p>
        </w:tc>
        <w:tc>
          <w:tcPr>
            <w:tcW w:w="2867" w:type="dxa"/>
            <w:vAlign w:val="center"/>
          </w:tcPr>
          <w:p w14:paraId="652960A2" w14:textId="77777777" w:rsidR="00FE3521" w:rsidRPr="00FE7F8B" w:rsidRDefault="007C5219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………………</w:t>
            </w:r>
          </w:p>
        </w:tc>
      </w:tr>
      <w:tr w:rsidR="00FE3521" w:rsidRPr="00FE7F8B" w14:paraId="14D47AC3" w14:textId="77777777">
        <w:trPr>
          <w:trHeight w:hRule="exact" w:val="451"/>
        </w:trPr>
        <w:tc>
          <w:tcPr>
            <w:tcW w:w="528" w:type="dxa"/>
            <w:vMerge/>
            <w:vAlign w:val="center"/>
          </w:tcPr>
          <w:p w14:paraId="14A36DC2" w14:textId="77777777" w:rsidR="00FE3521" w:rsidRPr="00FE7F8B" w:rsidRDefault="00FE3521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5CB67248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b/>
                <w:color w:val="C00000"/>
                <w:sz w:val="24"/>
                <w:lang w:eastAsia="el-GR"/>
              </w:rPr>
            </w:pPr>
          </w:p>
        </w:tc>
        <w:tc>
          <w:tcPr>
            <w:tcW w:w="936" w:type="dxa"/>
            <w:vMerge/>
            <w:vAlign w:val="center"/>
          </w:tcPr>
          <w:p w14:paraId="5E4B26F2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lang w:eastAsia="el-GR"/>
              </w:rPr>
            </w:pPr>
          </w:p>
        </w:tc>
        <w:tc>
          <w:tcPr>
            <w:tcW w:w="1873" w:type="dxa"/>
            <w:vMerge/>
            <w:vAlign w:val="center"/>
          </w:tcPr>
          <w:p w14:paraId="0421F63F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25F08AAE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2867" w:type="dxa"/>
            <w:vAlign w:val="center"/>
          </w:tcPr>
          <w:p w14:paraId="18050D1B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</w:tr>
      <w:tr w:rsidR="00FE3521" w:rsidRPr="00FE7F8B" w14:paraId="20237909" w14:textId="77777777">
        <w:trPr>
          <w:trHeight w:hRule="exact" w:val="321"/>
        </w:trPr>
        <w:tc>
          <w:tcPr>
            <w:tcW w:w="528" w:type="dxa"/>
            <w:vMerge w:val="restart"/>
            <w:vAlign w:val="center"/>
          </w:tcPr>
          <w:p w14:paraId="367635ED" w14:textId="77777777" w:rsidR="00FE3521" w:rsidRPr="00FE7F8B" w:rsidRDefault="00717702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2</w:t>
            </w:r>
          </w:p>
        </w:tc>
        <w:tc>
          <w:tcPr>
            <w:tcW w:w="2550" w:type="dxa"/>
            <w:vMerge w:val="restart"/>
            <w:vAlign w:val="center"/>
          </w:tcPr>
          <w:p w14:paraId="6FFF8994" w14:textId="77777777" w:rsidR="00FE3521" w:rsidRPr="00FE7F8B" w:rsidRDefault="00894C49">
            <w:pPr>
              <w:textAlignment w:val="center"/>
              <w:rPr>
                <w:b/>
                <w:color w:val="C00000"/>
                <w:lang w:eastAsia="el-GR"/>
              </w:rPr>
            </w:pPr>
            <w:r w:rsidRPr="00FE7F8B">
              <w:rPr>
                <w:color w:val="000000"/>
              </w:rPr>
              <w:t>………. ΕΔΕ</w:t>
            </w:r>
          </w:p>
        </w:tc>
        <w:tc>
          <w:tcPr>
            <w:tcW w:w="936" w:type="dxa"/>
            <w:vMerge w:val="restart"/>
            <w:vAlign w:val="center"/>
          </w:tcPr>
          <w:p w14:paraId="394DF3B8" w14:textId="77777777" w:rsidR="00FE3521" w:rsidRPr="00FE7F8B" w:rsidRDefault="00717702">
            <w:pPr>
              <w:jc w:val="center"/>
              <w:textAlignment w:val="center"/>
              <w:rPr>
                <w:color w:val="000000"/>
              </w:rPr>
            </w:pPr>
            <w:r w:rsidRPr="00FE7F8B">
              <w:rPr>
                <w:color w:val="000000"/>
              </w:rPr>
              <w:t>ΥΔΡ/</w:t>
            </w:r>
            <w:r w:rsidR="007C5219" w:rsidRPr="00FE7F8B">
              <w:rPr>
                <w:color w:val="000000"/>
              </w:rPr>
              <w:t>1</w:t>
            </w:r>
            <w:r w:rsidRPr="00FE7F8B">
              <w:rPr>
                <w:color w:val="000000"/>
                <w:vertAlign w:val="superscript"/>
              </w:rPr>
              <w:t>η</w:t>
            </w:r>
          </w:p>
          <w:p w14:paraId="7E8BA48B" w14:textId="77777777" w:rsidR="00FE3521" w:rsidRPr="00FE7F8B" w:rsidRDefault="00FE3521">
            <w:pPr>
              <w:jc w:val="center"/>
              <w:textAlignment w:val="center"/>
              <w:rPr>
                <w:color w:val="C00000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4E346C5F" w14:textId="77777777" w:rsidR="00FE3521" w:rsidRPr="00FE7F8B" w:rsidRDefault="007C5219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………………</w:t>
            </w:r>
          </w:p>
        </w:tc>
        <w:tc>
          <w:tcPr>
            <w:tcW w:w="1337" w:type="dxa"/>
            <w:vAlign w:val="center"/>
          </w:tcPr>
          <w:p w14:paraId="4C2E465D" w14:textId="77777777" w:rsidR="00FE3521" w:rsidRPr="00FE7F8B" w:rsidRDefault="00717702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Τηλ.</w:t>
            </w:r>
          </w:p>
        </w:tc>
        <w:tc>
          <w:tcPr>
            <w:tcW w:w="2867" w:type="dxa"/>
            <w:vAlign w:val="center"/>
          </w:tcPr>
          <w:p w14:paraId="264E2D10" w14:textId="77777777" w:rsidR="00FE3521" w:rsidRPr="00FE7F8B" w:rsidRDefault="007C5219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………………</w:t>
            </w:r>
          </w:p>
        </w:tc>
      </w:tr>
      <w:tr w:rsidR="00FE3521" w:rsidRPr="00FE7F8B" w14:paraId="3DE69872" w14:textId="77777777">
        <w:trPr>
          <w:trHeight w:hRule="exact" w:val="312"/>
        </w:trPr>
        <w:tc>
          <w:tcPr>
            <w:tcW w:w="528" w:type="dxa"/>
            <w:vMerge/>
            <w:vAlign w:val="center"/>
          </w:tcPr>
          <w:p w14:paraId="0BE706EB" w14:textId="77777777" w:rsidR="00FE3521" w:rsidRPr="00FE7F8B" w:rsidRDefault="00FE3521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39012523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b/>
                <w:color w:val="C00000"/>
                <w:sz w:val="24"/>
                <w:lang w:eastAsia="el-GR"/>
              </w:rPr>
            </w:pPr>
          </w:p>
        </w:tc>
        <w:tc>
          <w:tcPr>
            <w:tcW w:w="936" w:type="dxa"/>
            <w:vMerge/>
            <w:vAlign w:val="center"/>
          </w:tcPr>
          <w:p w14:paraId="7BFA794B" w14:textId="77777777" w:rsidR="00FE3521" w:rsidRPr="00FE7F8B" w:rsidRDefault="00FE3521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lang w:eastAsia="el-GR"/>
              </w:rPr>
            </w:pPr>
          </w:p>
        </w:tc>
        <w:tc>
          <w:tcPr>
            <w:tcW w:w="1873" w:type="dxa"/>
            <w:vMerge/>
            <w:vAlign w:val="center"/>
          </w:tcPr>
          <w:p w14:paraId="530C1A52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125AA12C" w14:textId="77777777" w:rsidR="00FE3521" w:rsidRPr="00FE7F8B" w:rsidRDefault="00717702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Fax</w:t>
            </w:r>
          </w:p>
        </w:tc>
        <w:tc>
          <w:tcPr>
            <w:tcW w:w="2867" w:type="dxa"/>
            <w:vAlign w:val="center"/>
          </w:tcPr>
          <w:p w14:paraId="39E5BF3F" w14:textId="77777777" w:rsidR="00FE3521" w:rsidRPr="00FE7F8B" w:rsidRDefault="007C5219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………………</w:t>
            </w:r>
          </w:p>
        </w:tc>
      </w:tr>
      <w:tr w:rsidR="00FE3521" w:rsidRPr="00FE7F8B" w14:paraId="028775CE" w14:textId="77777777">
        <w:trPr>
          <w:trHeight w:hRule="exact" w:val="512"/>
        </w:trPr>
        <w:tc>
          <w:tcPr>
            <w:tcW w:w="528" w:type="dxa"/>
            <w:vMerge/>
            <w:vAlign w:val="center"/>
          </w:tcPr>
          <w:p w14:paraId="52732EF8" w14:textId="77777777" w:rsidR="00FE3521" w:rsidRPr="00FE7F8B" w:rsidRDefault="00FE3521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27DDCCF7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b/>
                <w:color w:val="C00000"/>
                <w:sz w:val="24"/>
                <w:lang w:eastAsia="el-GR"/>
              </w:rPr>
            </w:pPr>
          </w:p>
        </w:tc>
        <w:tc>
          <w:tcPr>
            <w:tcW w:w="936" w:type="dxa"/>
            <w:vMerge/>
            <w:vAlign w:val="center"/>
          </w:tcPr>
          <w:p w14:paraId="030CF6A7" w14:textId="77777777" w:rsidR="00FE3521" w:rsidRPr="00FE7F8B" w:rsidRDefault="00FE3521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lang w:eastAsia="el-GR"/>
              </w:rPr>
            </w:pPr>
          </w:p>
        </w:tc>
        <w:tc>
          <w:tcPr>
            <w:tcW w:w="1873" w:type="dxa"/>
            <w:vMerge/>
            <w:vAlign w:val="center"/>
          </w:tcPr>
          <w:p w14:paraId="235F0CC2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107928C7" w14:textId="77777777" w:rsidR="00FE3521" w:rsidRPr="00FE7F8B" w:rsidRDefault="00717702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email</w:t>
            </w:r>
          </w:p>
        </w:tc>
        <w:tc>
          <w:tcPr>
            <w:tcW w:w="2867" w:type="dxa"/>
            <w:vAlign w:val="center"/>
          </w:tcPr>
          <w:p w14:paraId="131E0A8D" w14:textId="77777777" w:rsidR="00FE3521" w:rsidRPr="00FE7F8B" w:rsidRDefault="007C5219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………………</w:t>
            </w:r>
          </w:p>
        </w:tc>
      </w:tr>
      <w:tr w:rsidR="00FE3521" w:rsidRPr="00FE7F8B" w14:paraId="4F54524B" w14:textId="77777777">
        <w:trPr>
          <w:trHeight w:hRule="exact" w:val="505"/>
        </w:trPr>
        <w:tc>
          <w:tcPr>
            <w:tcW w:w="528" w:type="dxa"/>
            <w:vMerge/>
            <w:vAlign w:val="center"/>
          </w:tcPr>
          <w:p w14:paraId="21BF0441" w14:textId="77777777" w:rsidR="00FE3521" w:rsidRPr="00FE7F8B" w:rsidRDefault="00FE3521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3812EFBB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b/>
                <w:color w:val="C00000"/>
                <w:sz w:val="24"/>
                <w:lang w:eastAsia="el-GR"/>
              </w:rPr>
            </w:pPr>
          </w:p>
        </w:tc>
        <w:tc>
          <w:tcPr>
            <w:tcW w:w="936" w:type="dxa"/>
            <w:vMerge/>
            <w:vAlign w:val="center"/>
          </w:tcPr>
          <w:p w14:paraId="4983B9AA" w14:textId="77777777" w:rsidR="00FE3521" w:rsidRPr="00FE7F8B" w:rsidRDefault="00FE3521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lang w:eastAsia="el-GR"/>
              </w:rPr>
            </w:pPr>
          </w:p>
        </w:tc>
        <w:tc>
          <w:tcPr>
            <w:tcW w:w="1873" w:type="dxa"/>
            <w:vMerge/>
            <w:vAlign w:val="center"/>
          </w:tcPr>
          <w:p w14:paraId="5D769BB4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2A402647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2867" w:type="dxa"/>
            <w:vAlign w:val="center"/>
          </w:tcPr>
          <w:p w14:paraId="7A093C1E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lang w:eastAsia="el-GR"/>
              </w:rPr>
            </w:pPr>
          </w:p>
        </w:tc>
      </w:tr>
      <w:tr w:rsidR="00FE3521" w:rsidRPr="00FE7F8B" w14:paraId="4F6F841E" w14:textId="77777777">
        <w:trPr>
          <w:trHeight w:hRule="exact" w:val="294"/>
        </w:trPr>
        <w:tc>
          <w:tcPr>
            <w:tcW w:w="528" w:type="dxa"/>
            <w:vMerge w:val="restart"/>
            <w:vAlign w:val="center"/>
          </w:tcPr>
          <w:p w14:paraId="70E5E9C6" w14:textId="77777777" w:rsidR="00FE3521" w:rsidRPr="00FE7F8B" w:rsidRDefault="00717702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3</w:t>
            </w:r>
          </w:p>
        </w:tc>
        <w:tc>
          <w:tcPr>
            <w:tcW w:w="2550" w:type="dxa"/>
            <w:vMerge w:val="restart"/>
            <w:vAlign w:val="center"/>
          </w:tcPr>
          <w:p w14:paraId="3F464BAA" w14:textId="77777777" w:rsidR="00FE3521" w:rsidRPr="00FE7F8B" w:rsidRDefault="00894C49">
            <w:pPr>
              <w:textAlignment w:val="center"/>
              <w:rPr>
                <w:b/>
                <w:color w:val="C00000"/>
              </w:rPr>
            </w:pPr>
            <w:r w:rsidRPr="00FE7F8B">
              <w:rPr>
                <w:color w:val="000000"/>
              </w:rPr>
              <w:t>………. ΕΔΕ</w:t>
            </w:r>
          </w:p>
        </w:tc>
        <w:tc>
          <w:tcPr>
            <w:tcW w:w="936" w:type="dxa"/>
            <w:vMerge w:val="restart"/>
            <w:vAlign w:val="center"/>
          </w:tcPr>
          <w:p w14:paraId="06D1809E" w14:textId="77777777" w:rsidR="00FE3521" w:rsidRPr="00FE7F8B" w:rsidRDefault="00717702">
            <w:pPr>
              <w:jc w:val="center"/>
              <w:textAlignment w:val="center"/>
              <w:rPr>
                <w:color w:val="000000"/>
              </w:rPr>
            </w:pPr>
            <w:r w:rsidRPr="00FE7F8B">
              <w:rPr>
                <w:color w:val="000000"/>
              </w:rPr>
              <w:t>ΥΔΡ/</w:t>
            </w:r>
            <w:r w:rsidR="007C5219" w:rsidRPr="00FE7F8B">
              <w:rPr>
                <w:color w:val="000000"/>
              </w:rPr>
              <w:t>1</w:t>
            </w:r>
            <w:r w:rsidRPr="00FE7F8B">
              <w:rPr>
                <w:color w:val="000000"/>
                <w:vertAlign w:val="superscript"/>
              </w:rPr>
              <w:t>η</w:t>
            </w:r>
          </w:p>
          <w:p w14:paraId="2E3FE84B" w14:textId="77777777" w:rsidR="00FE3521" w:rsidRPr="00FE7F8B" w:rsidRDefault="00FE3521">
            <w:pPr>
              <w:jc w:val="center"/>
              <w:textAlignment w:val="center"/>
              <w:rPr>
                <w:color w:val="C00000"/>
                <w:lang w:eastAsia="el-GR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1B5C6FED" w14:textId="37F84222" w:rsidR="00FE3521" w:rsidRPr="00FE7F8B" w:rsidRDefault="00FE7F8B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………..</w:t>
            </w:r>
          </w:p>
        </w:tc>
        <w:tc>
          <w:tcPr>
            <w:tcW w:w="1337" w:type="dxa"/>
            <w:vAlign w:val="center"/>
          </w:tcPr>
          <w:p w14:paraId="443EA40D" w14:textId="77777777" w:rsidR="00FE3521" w:rsidRPr="00FE7F8B" w:rsidRDefault="00717702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Τηλ.</w:t>
            </w:r>
          </w:p>
        </w:tc>
        <w:tc>
          <w:tcPr>
            <w:tcW w:w="2867" w:type="dxa"/>
            <w:vAlign w:val="center"/>
          </w:tcPr>
          <w:p w14:paraId="32284F1B" w14:textId="77777777" w:rsidR="00FE3521" w:rsidRPr="00FE7F8B" w:rsidRDefault="007C5219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………………</w:t>
            </w:r>
          </w:p>
        </w:tc>
      </w:tr>
      <w:tr w:rsidR="00FE3521" w:rsidRPr="00FE7F8B" w14:paraId="606BD817" w14:textId="77777777">
        <w:trPr>
          <w:trHeight w:hRule="exact" w:val="330"/>
        </w:trPr>
        <w:tc>
          <w:tcPr>
            <w:tcW w:w="528" w:type="dxa"/>
            <w:vMerge/>
            <w:vAlign w:val="center"/>
          </w:tcPr>
          <w:p w14:paraId="042C4D6A" w14:textId="77777777" w:rsidR="00FE3521" w:rsidRPr="00FE7F8B" w:rsidRDefault="00FE3521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32A29F2B" w14:textId="77777777" w:rsidR="00FE3521" w:rsidRPr="00FE7F8B" w:rsidRDefault="00FE3521">
            <w:pPr>
              <w:rPr>
                <w:b/>
                <w:color w:val="C00000"/>
              </w:rPr>
            </w:pPr>
          </w:p>
        </w:tc>
        <w:tc>
          <w:tcPr>
            <w:tcW w:w="936" w:type="dxa"/>
            <w:vMerge/>
            <w:vAlign w:val="center"/>
          </w:tcPr>
          <w:p w14:paraId="23C10F49" w14:textId="77777777" w:rsidR="00FE3521" w:rsidRPr="00FE7F8B" w:rsidRDefault="00FE3521">
            <w:pPr>
              <w:jc w:val="center"/>
              <w:rPr>
                <w:color w:val="C00000"/>
              </w:rPr>
            </w:pPr>
          </w:p>
        </w:tc>
        <w:tc>
          <w:tcPr>
            <w:tcW w:w="1873" w:type="dxa"/>
            <w:vMerge/>
            <w:vAlign w:val="center"/>
          </w:tcPr>
          <w:p w14:paraId="4074351E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45269252" w14:textId="77777777" w:rsidR="00FE3521" w:rsidRPr="00FE7F8B" w:rsidRDefault="00717702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Fax</w:t>
            </w:r>
          </w:p>
        </w:tc>
        <w:tc>
          <w:tcPr>
            <w:tcW w:w="2867" w:type="dxa"/>
            <w:vAlign w:val="center"/>
          </w:tcPr>
          <w:p w14:paraId="73C82622" w14:textId="77777777" w:rsidR="00FE3521" w:rsidRPr="00FE7F8B" w:rsidRDefault="007C5219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………………</w:t>
            </w:r>
          </w:p>
        </w:tc>
      </w:tr>
      <w:tr w:rsidR="00FE3521" w:rsidRPr="00FE7F8B" w14:paraId="73480B34" w14:textId="77777777">
        <w:trPr>
          <w:trHeight w:hRule="exact" w:val="414"/>
        </w:trPr>
        <w:tc>
          <w:tcPr>
            <w:tcW w:w="528" w:type="dxa"/>
            <w:vMerge/>
            <w:vAlign w:val="center"/>
          </w:tcPr>
          <w:p w14:paraId="244DE05F" w14:textId="77777777" w:rsidR="00FE3521" w:rsidRPr="00FE7F8B" w:rsidRDefault="00FE3521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5AA55335" w14:textId="77777777" w:rsidR="00FE3521" w:rsidRPr="00FE7F8B" w:rsidRDefault="00FE3521">
            <w:pPr>
              <w:rPr>
                <w:b/>
                <w:color w:val="C00000"/>
              </w:rPr>
            </w:pPr>
          </w:p>
        </w:tc>
        <w:tc>
          <w:tcPr>
            <w:tcW w:w="936" w:type="dxa"/>
            <w:vMerge/>
            <w:vAlign w:val="center"/>
          </w:tcPr>
          <w:p w14:paraId="13760906" w14:textId="77777777" w:rsidR="00FE3521" w:rsidRPr="00FE7F8B" w:rsidRDefault="00FE3521">
            <w:pPr>
              <w:jc w:val="center"/>
              <w:rPr>
                <w:color w:val="C00000"/>
              </w:rPr>
            </w:pPr>
          </w:p>
        </w:tc>
        <w:tc>
          <w:tcPr>
            <w:tcW w:w="1873" w:type="dxa"/>
            <w:vMerge/>
            <w:vAlign w:val="center"/>
          </w:tcPr>
          <w:p w14:paraId="3244ECD1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193DEC43" w14:textId="77777777" w:rsidR="00FE3521" w:rsidRPr="00FE7F8B" w:rsidRDefault="00717702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email</w:t>
            </w:r>
          </w:p>
        </w:tc>
        <w:tc>
          <w:tcPr>
            <w:tcW w:w="2867" w:type="dxa"/>
            <w:vAlign w:val="center"/>
          </w:tcPr>
          <w:p w14:paraId="779D941D" w14:textId="77777777" w:rsidR="00FE3521" w:rsidRPr="00FE7F8B" w:rsidRDefault="007C5219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  <w:r w:rsidRPr="00FE7F8B">
              <w:rPr>
                <w:rFonts w:ascii="Times New Roman" w:hAnsi="Times New Roman" w:cs="Times New Roman"/>
                <w:sz w:val="24"/>
                <w:lang w:eastAsia="el-GR"/>
              </w:rPr>
              <w:t>………………</w:t>
            </w:r>
          </w:p>
        </w:tc>
      </w:tr>
      <w:tr w:rsidR="00FE3521" w:rsidRPr="00FE7F8B" w14:paraId="5A5FCF0A" w14:textId="77777777">
        <w:trPr>
          <w:trHeight w:hRule="exact" w:val="580"/>
        </w:trPr>
        <w:tc>
          <w:tcPr>
            <w:tcW w:w="528" w:type="dxa"/>
            <w:vMerge/>
            <w:vAlign w:val="center"/>
          </w:tcPr>
          <w:p w14:paraId="2DE2AEAC" w14:textId="77777777" w:rsidR="00FE3521" w:rsidRPr="00FE7F8B" w:rsidRDefault="00FE3521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6C53BBCC" w14:textId="77777777" w:rsidR="00FE3521" w:rsidRPr="00FE7F8B" w:rsidRDefault="00FE3521">
            <w:pPr>
              <w:textAlignment w:val="center"/>
              <w:rPr>
                <w:b/>
                <w:color w:val="C00000"/>
              </w:rPr>
            </w:pPr>
          </w:p>
        </w:tc>
        <w:tc>
          <w:tcPr>
            <w:tcW w:w="936" w:type="dxa"/>
            <w:vMerge/>
            <w:vAlign w:val="center"/>
          </w:tcPr>
          <w:p w14:paraId="63586D9B" w14:textId="77777777" w:rsidR="00FE3521" w:rsidRPr="00FE7F8B" w:rsidRDefault="00FE3521">
            <w:pPr>
              <w:jc w:val="center"/>
              <w:textAlignment w:val="center"/>
              <w:rPr>
                <w:color w:val="C00000"/>
              </w:rPr>
            </w:pPr>
          </w:p>
        </w:tc>
        <w:tc>
          <w:tcPr>
            <w:tcW w:w="1873" w:type="dxa"/>
            <w:vMerge/>
            <w:vAlign w:val="center"/>
          </w:tcPr>
          <w:p w14:paraId="5271ADBF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6E235B70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  <w:tc>
          <w:tcPr>
            <w:tcW w:w="2867" w:type="dxa"/>
            <w:vAlign w:val="center"/>
          </w:tcPr>
          <w:p w14:paraId="5D77DCD5" w14:textId="77777777" w:rsidR="00FE3521" w:rsidRPr="00FE7F8B" w:rsidRDefault="00FE3521">
            <w:pPr>
              <w:pStyle w:val="a4"/>
              <w:rPr>
                <w:rFonts w:ascii="Times New Roman" w:hAnsi="Times New Roman" w:cs="Times New Roman"/>
                <w:sz w:val="24"/>
                <w:lang w:eastAsia="el-GR"/>
              </w:rPr>
            </w:pPr>
          </w:p>
        </w:tc>
      </w:tr>
    </w:tbl>
    <w:p w14:paraId="28968F8C" w14:textId="77777777" w:rsidR="005D3FFA" w:rsidRPr="00FE7F8B" w:rsidRDefault="005D3FFA" w:rsidP="005D3FFA">
      <w:pPr>
        <w:autoSpaceDE w:val="0"/>
        <w:autoSpaceDN w:val="0"/>
        <w:adjustRightInd w:val="0"/>
        <w:spacing w:before="120" w:after="120" w:line="260" w:lineRule="exact"/>
      </w:pPr>
      <w:r w:rsidRPr="00FE7F8B">
        <w:lastRenderedPageBreak/>
        <w:t>Δεν αξιολογούνται προσφορές οικονομικών φορέων που δεν προσκλήθηκαν να υποβάλουν προσφορά.</w:t>
      </w:r>
    </w:p>
    <w:p w14:paraId="330DAA54" w14:textId="77777777" w:rsidR="00FE3521" w:rsidRPr="00FE7F8B" w:rsidRDefault="00FE3521">
      <w:pPr>
        <w:rPr>
          <w:color w:val="C00000"/>
        </w:rPr>
      </w:pPr>
    </w:p>
    <w:p w14:paraId="2E4C2265" w14:textId="77777777" w:rsidR="00FE3521" w:rsidRPr="00FE7F8B" w:rsidRDefault="005D3FFA">
      <w:pPr>
        <w:jc w:val="center"/>
        <w:rPr>
          <w:bCs/>
          <w:i/>
          <w:iCs/>
        </w:rPr>
      </w:pPr>
      <w:r w:rsidRPr="00FE7F8B">
        <w:rPr>
          <w:rFonts w:eastAsia="Calibri"/>
          <w:bCs/>
          <w:i/>
          <w:iCs/>
        </w:rPr>
        <w:t>….(Πόλη)….</w:t>
      </w:r>
      <w:r w:rsidR="00717702" w:rsidRPr="00FE7F8B">
        <w:rPr>
          <w:rFonts w:eastAsia="Calibri"/>
          <w:bCs/>
          <w:i/>
          <w:iCs/>
        </w:rPr>
        <w:t xml:space="preserve">, </w:t>
      </w:r>
      <w:r w:rsidRPr="00FE7F8B">
        <w:rPr>
          <w:rFonts w:eastAsia="Calibri"/>
          <w:bCs/>
          <w:i/>
          <w:iCs/>
        </w:rPr>
        <w:t>Ημερομηνία….</w:t>
      </w:r>
    </w:p>
    <w:p w14:paraId="39D05A47" w14:textId="77777777" w:rsidR="00FE3521" w:rsidRPr="00FE7F8B" w:rsidRDefault="00FE3521">
      <w:pPr>
        <w:jc w:val="center"/>
      </w:pPr>
    </w:p>
    <w:p w14:paraId="09242A9E" w14:textId="77777777" w:rsidR="00FE3521" w:rsidRPr="00FE7F8B" w:rsidRDefault="00FE3521"/>
    <w:p w14:paraId="4B839430" w14:textId="77777777" w:rsidR="00FE3521" w:rsidRPr="00FE7F8B" w:rsidRDefault="005D3FFA" w:rsidP="005D3FF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center"/>
        <w:rPr>
          <w:bCs/>
        </w:rPr>
      </w:pPr>
      <w:r w:rsidRPr="00FE7F8B">
        <w:rPr>
          <w:bCs/>
        </w:rPr>
        <w:t>Ο</w:t>
      </w:r>
      <w:r w:rsidR="00717702" w:rsidRPr="00FE7F8B">
        <w:rPr>
          <w:bCs/>
        </w:rPr>
        <w:t xml:space="preserve"> Προϊστ</w:t>
      </w:r>
      <w:r w:rsidRPr="00FE7F8B">
        <w:rPr>
          <w:bCs/>
        </w:rPr>
        <w:t>ά</w:t>
      </w:r>
      <w:r w:rsidR="00717702" w:rsidRPr="00FE7F8B">
        <w:rPr>
          <w:bCs/>
        </w:rPr>
        <w:t>μ</w:t>
      </w:r>
      <w:r w:rsidRPr="00FE7F8B">
        <w:rPr>
          <w:bCs/>
        </w:rPr>
        <w:t>ε</w:t>
      </w:r>
      <w:r w:rsidR="00717702" w:rsidRPr="00FE7F8B">
        <w:rPr>
          <w:bCs/>
        </w:rPr>
        <w:t>ν</w:t>
      </w:r>
      <w:r w:rsidRPr="00FE7F8B">
        <w:rPr>
          <w:bCs/>
        </w:rPr>
        <w:t>ος</w:t>
      </w:r>
      <w:r w:rsidR="00717702" w:rsidRPr="00FE7F8B">
        <w:rPr>
          <w:bCs/>
        </w:rPr>
        <w:t xml:space="preserve">   ΔΤΕ/</w:t>
      </w:r>
      <w:r w:rsidRPr="00FE7F8B">
        <w:rPr>
          <w:bCs/>
          <w:i/>
          <w:iCs/>
        </w:rPr>
        <w:t xml:space="preserve">(…Δήμου .. / </w:t>
      </w:r>
      <w:r w:rsidR="00717702" w:rsidRPr="00FE7F8B">
        <w:rPr>
          <w:bCs/>
          <w:i/>
          <w:iCs/>
        </w:rPr>
        <w:t>Π</w:t>
      </w:r>
      <w:r w:rsidRPr="00FE7F8B">
        <w:rPr>
          <w:bCs/>
          <w:i/>
          <w:iCs/>
        </w:rPr>
        <w:t>εριφέρειας….)</w:t>
      </w:r>
    </w:p>
    <w:p w14:paraId="11D8D666" w14:textId="77777777" w:rsidR="00FE3521" w:rsidRPr="00FE7F8B" w:rsidRDefault="00FE3521">
      <w:pPr>
        <w:spacing w:before="40" w:after="40"/>
        <w:jc w:val="center"/>
        <w:rPr>
          <w:bCs/>
        </w:rPr>
      </w:pPr>
    </w:p>
    <w:p w14:paraId="46A5BC2E" w14:textId="77777777" w:rsidR="00FE3521" w:rsidRPr="00FE7F8B" w:rsidRDefault="005D3FFA">
      <w:pPr>
        <w:spacing w:before="40" w:after="40"/>
        <w:jc w:val="center"/>
        <w:rPr>
          <w:bCs/>
        </w:rPr>
      </w:pPr>
      <w:r w:rsidRPr="00FE7F8B">
        <w:rPr>
          <w:bCs/>
        </w:rPr>
        <w:t>…………………………….</w:t>
      </w:r>
    </w:p>
    <w:p w14:paraId="5F31023B" w14:textId="574B3413" w:rsidR="00FE3521" w:rsidRPr="00FE7F8B" w:rsidRDefault="00FE7F8B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jc w:val="center"/>
        <w:rPr>
          <w:bCs/>
        </w:rPr>
      </w:pPr>
      <w:r>
        <w:rPr>
          <w:bCs/>
        </w:rPr>
        <w:t>Πολ/κός</w:t>
      </w:r>
      <w:r w:rsidR="00717702" w:rsidRPr="00FE7F8B">
        <w:rPr>
          <w:bCs/>
        </w:rPr>
        <w:t xml:space="preserve">  Μηχ/κός με Α’β</w:t>
      </w:r>
    </w:p>
    <w:p w14:paraId="762F833F" w14:textId="77777777" w:rsidR="00FE3521" w:rsidRPr="00FE7F8B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jc w:val="center"/>
        <w:rPr>
          <w:b/>
        </w:rPr>
      </w:pPr>
    </w:p>
    <w:p w14:paraId="17CB04B8" w14:textId="77777777" w:rsidR="00FE3521" w:rsidRPr="00FE7F8B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6280D1FF" w14:textId="77777777" w:rsidR="00FE3521" w:rsidRPr="00FE7F8B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03050499" w14:textId="77777777" w:rsidR="00FE3521" w:rsidRPr="00FE7F8B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728E16B4" w14:textId="77777777" w:rsidR="00FE3521" w:rsidRPr="00FE7F8B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5009EF47" w14:textId="77777777" w:rsidR="00FE3521" w:rsidRPr="00FE7F8B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82D5953" w14:textId="77777777" w:rsidR="00FE3521" w:rsidRPr="00FE7F8B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6EC89985" w14:textId="77777777" w:rsidR="00FE3521" w:rsidRPr="00FE7F8B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0B67163" w14:textId="77777777" w:rsidR="00FE3521" w:rsidRPr="00FE7F8B" w:rsidRDefault="00FE3521"/>
    <w:p w14:paraId="1228B65D" w14:textId="77777777" w:rsidR="00FE3521" w:rsidRPr="00FE7F8B" w:rsidRDefault="00FE3521">
      <w:pPr>
        <w:overflowPunct w:val="0"/>
        <w:autoSpaceDE w:val="0"/>
        <w:jc w:val="center"/>
        <w:textAlignment w:val="baseline"/>
        <w:rPr>
          <w:b/>
          <w:lang w:eastAsia="ar-SA"/>
        </w:rPr>
      </w:pPr>
    </w:p>
    <w:p w14:paraId="3EE8C7A1" w14:textId="77777777" w:rsidR="00FE3521" w:rsidRPr="00FE7F8B" w:rsidRDefault="00FE3521">
      <w:pPr>
        <w:overflowPunct w:val="0"/>
        <w:autoSpaceDE w:val="0"/>
        <w:jc w:val="center"/>
        <w:textAlignment w:val="baseline"/>
        <w:rPr>
          <w:b/>
          <w:lang w:eastAsia="ar-SA"/>
        </w:rPr>
      </w:pPr>
    </w:p>
    <w:sectPr w:rsidR="00FE3521" w:rsidRPr="00FE7F8B" w:rsidSect="00E90A92">
      <w:headerReference w:type="default" r:id="rId9"/>
      <w:footerReference w:type="default" r:id="rId10"/>
      <w:endnotePr>
        <w:numFmt w:val="decimal"/>
      </w:endnotePr>
      <w:pgSz w:w="11906" w:h="16838"/>
      <w:pgMar w:top="1135" w:right="1134" w:bottom="851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C373" w14:textId="77777777" w:rsidR="00BA670A" w:rsidRDefault="00BA670A">
      <w:pPr>
        <w:spacing w:after="0" w:line="240" w:lineRule="auto"/>
      </w:pPr>
      <w:r>
        <w:separator/>
      </w:r>
    </w:p>
  </w:endnote>
  <w:endnote w:type="continuationSeparator" w:id="0">
    <w:p w14:paraId="022AB7A9" w14:textId="77777777" w:rsidR="00BA670A" w:rsidRDefault="00BA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UB-Souvenir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Segoe Print"/>
    <w:charset w:val="A1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Segoe Print"/>
    <w:charset w:val="A1"/>
    <w:family w:val="swiss"/>
    <w:pitch w:val="default"/>
    <w:sig w:usb0="00000000" w:usb1="00000000" w:usb2="00000021" w:usb3="00000000" w:csb0="000001BF" w:csb1="00000000"/>
  </w:font>
  <w:font w:name="Andale Sans UI">
    <w:altName w:val="Times New Roman"/>
    <w:charset w:val="00"/>
    <w:family w:val="auto"/>
    <w:pitch w:val="default"/>
  </w:font>
  <w:font w:name="Arimo">
    <w:altName w:val="Segoe Print"/>
    <w:charset w:val="00"/>
    <w:family w:val="auto"/>
    <w:pitch w:val="default"/>
    <w:sig w:usb0="00000000" w:usb1="00000000" w:usb2="00000021" w:usb3="00000000" w:csb0="600001BF" w:csb1="DFF70000"/>
  </w:font>
  <w:font w:name="Arial-ItalicMT-Identity-H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1196" w14:textId="6A96BD25" w:rsidR="00FE3521" w:rsidRDefault="005550BB">
    <w:pPr>
      <w:pStyle w:val="a8"/>
      <w:tabs>
        <w:tab w:val="clear" w:pos="4320"/>
        <w:tab w:val="clear" w:pos="8640"/>
        <w:tab w:val="left" w:pos="8200"/>
      </w:tabs>
      <w:ind w:right="-59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A45C6F" wp14:editId="0C8BCF27">
              <wp:simplePos x="0" y="0"/>
              <wp:positionH relativeFrom="page">
                <wp:posOffset>7078980</wp:posOffset>
              </wp:positionH>
              <wp:positionV relativeFrom="paragraph">
                <wp:posOffset>66040</wp:posOffset>
              </wp:positionV>
              <wp:extent cx="231140" cy="309245"/>
              <wp:effectExtent l="0" t="0" r="0" b="0"/>
              <wp:wrapSquare wrapText="largest"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627AF6B3" w14:textId="77777777" w:rsidR="00FE3521" w:rsidRDefault="00FE3521">
                          <w:pPr>
                            <w:pStyle w:val="a8"/>
                            <w:ind w:right="360"/>
                          </w:pPr>
                        </w:p>
                        <w:p w14:paraId="22570BD8" w14:textId="77777777" w:rsidR="00FE3521" w:rsidRDefault="00FE3521">
                          <w:pPr>
                            <w:pStyle w:val="a8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45C6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left:0;text-align:left;margin-left:557.4pt;margin-top:5.2pt;width:18.2pt;height:24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" stroked="f">
              <v:textbox inset="0,0,0,0">
                <w:txbxContent>
                  <w:p w14:paraId="627AF6B3" w14:textId="77777777" w:rsidR="00FE3521" w:rsidRDefault="00FE3521">
                    <w:pPr>
                      <w:pStyle w:val="a8"/>
                      <w:ind w:right="360"/>
                    </w:pPr>
                  </w:p>
                  <w:p w14:paraId="22570BD8" w14:textId="77777777" w:rsidR="00FE3521" w:rsidRDefault="00FE3521">
                    <w:pPr>
                      <w:pStyle w:val="a8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717702">
      <w:rPr>
        <w:sz w:val="20"/>
      </w:rPr>
      <w:t xml:space="preserve">- </w:t>
    </w:r>
    <w:r w:rsidR="00E90A92">
      <w:rPr>
        <w:sz w:val="20"/>
        <w:lang w:val="en-US"/>
      </w:rPr>
      <w:fldChar w:fldCharType="begin"/>
    </w:r>
    <w:r w:rsidR="00717702">
      <w:rPr>
        <w:sz w:val="20"/>
        <w:lang w:val="en-US"/>
      </w:rPr>
      <w:instrText xml:space="preserve"> PAGE </w:instrText>
    </w:r>
    <w:r w:rsidR="00E90A92">
      <w:rPr>
        <w:sz w:val="20"/>
        <w:lang w:val="en-US"/>
      </w:rPr>
      <w:fldChar w:fldCharType="separate"/>
    </w:r>
    <w:r w:rsidR="00F3153D">
      <w:rPr>
        <w:noProof/>
        <w:sz w:val="20"/>
        <w:lang w:val="en-US"/>
      </w:rPr>
      <w:t>2</w:t>
    </w:r>
    <w:r w:rsidR="00E90A92">
      <w:rPr>
        <w:sz w:val="20"/>
        <w:lang w:val="en-US"/>
      </w:rPr>
      <w:fldChar w:fldCharType="end"/>
    </w:r>
    <w:r w:rsidR="00717702">
      <w:rPr>
        <w:sz w:val="20"/>
      </w:rPr>
      <w:t xml:space="preserve"> -</w:t>
    </w:r>
  </w:p>
  <w:p w14:paraId="47F27066" w14:textId="77777777" w:rsidR="00FE3521" w:rsidRDefault="00717702">
    <w:pPr>
      <w:pStyle w:val="a8"/>
      <w:tabs>
        <w:tab w:val="clear" w:pos="4320"/>
        <w:tab w:val="clear" w:pos="8640"/>
        <w:tab w:val="right" w:pos="9400"/>
      </w:tabs>
      <w:ind w:right="-59"/>
    </w:pPr>
    <w:r>
      <w:rPr>
        <w:vertAlign w:val="superscript"/>
      </w:rPr>
      <w:tab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4E06" w14:textId="77777777" w:rsidR="00BA670A" w:rsidRDefault="00BA670A">
      <w:pPr>
        <w:spacing w:after="0" w:line="240" w:lineRule="auto"/>
      </w:pPr>
      <w:r>
        <w:separator/>
      </w:r>
    </w:p>
  </w:footnote>
  <w:footnote w:type="continuationSeparator" w:id="0">
    <w:p w14:paraId="6E44FB25" w14:textId="77777777" w:rsidR="00BA670A" w:rsidRDefault="00BA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463B" w14:textId="77777777" w:rsidR="00FE3521" w:rsidRDefault="00FE3521">
    <w:pPr>
      <w:pStyle w:val="aa"/>
      <w:tabs>
        <w:tab w:val="clear" w:pos="8640"/>
        <w:tab w:val="right" w:pos="9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75170E"/>
    <w:multiLevelType w:val="singleLevel"/>
    <w:tmpl w:val="D475170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217798B"/>
    <w:multiLevelType w:val="singleLevel"/>
    <w:tmpl w:val="E217798B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pStyle w:val="5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6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1">
      <w:start w:val="1"/>
      <w:numFmt w:val="decimal"/>
      <w:lvlText w:val="%1.%2"/>
      <w:lvlJc w:val="left"/>
      <w:pPr>
        <w:tabs>
          <w:tab w:val="left" w:pos="1246"/>
        </w:tabs>
        <w:ind w:left="1246" w:hanging="1104"/>
      </w:pPr>
      <w:rPr>
        <w:rFonts w:ascii="Cambria" w:hAnsi="Cambria" w:cs="Times New Roman"/>
        <w:b/>
        <w:bCs/>
        <w:sz w:val="22"/>
        <w:szCs w:val="22"/>
        <w:lang w:val="el-GR"/>
      </w:rPr>
    </w:lvl>
    <w:lvl w:ilvl="2">
      <w:start w:val="1"/>
      <w:numFmt w:val="decimal"/>
      <w:lvlText w:val="%1.%2.%3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3">
      <w:start w:val="1"/>
      <w:numFmt w:val="decimal"/>
      <w:lvlText w:val="%1.%2.%3.%4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4">
      <w:start w:val="1"/>
      <w:numFmt w:val="decimal"/>
      <w:lvlText w:val="%1.%2.%3.%4.%5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5">
      <w:start w:val="1"/>
      <w:numFmt w:val="decimal"/>
      <w:lvlText w:val="%1.%2.%3.%4.%5.%6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6">
      <w:start w:val="1"/>
      <w:numFmt w:val="decimal"/>
      <w:lvlText w:val="%1.%2.%3.%4.%5.%6.%7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pStyle w:val="Footnote"/>
      <w:lvlText w:val="%1."/>
      <w:lvlJc w:val="left"/>
      <w:pPr>
        <w:tabs>
          <w:tab w:val="left" w:pos="720"/>
        </w:tabs>
        <w:ind w:left="720" w:hanging="360"/>
      </w:pPr>
      <w:rPr>
        <w:rFonts w:ascii="Cambria" w:hAnsi="Cambria" w:cs="Cambria"/>
        <w:b w:val="0"/>
        <w:color w:val="000000"/>
        <w:sz w:val="22"/>
        <w:szCs w:val="22"/>
        <w:lang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021813A6"/>
    <w:multiLevelType w:val="multilevel"/>
    <w:tmpl w:val="021813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501FBE"/>
    <w:multiLevelType w:val="multilevel"/>
    <w:tmpl w:val="04501FBE"/>
    <w:lvl w:ilvl="0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4BF32A9"/>
    <w:multiLevelType w:val="multilevel"/>
    <w:tmpl w:val="04BF32A9"/>
    <w:lvl w:ilvl="0">
      <w:start w:val="14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04C52429"/>
    <w:multiLevelType w:val="multilevel"/>
    <w:tmpl w:val="04C52429"/>
    <w:lvl w:ilvl="0">
      <w:start w:val="1"/>
      <w:numFmt w:val="decimal"/>
      <w:lvlText w:val="2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40080D"/>
    <w:multiLevelType w:val="multilevel"/>
    <w:tmpl w:val="094008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E61E9"/>
    <w:multiLevelType w:val="multilevel"/>
    <w:tmpl w:val="096E6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933FE"/>
    <w:multiLevelType w:val="multilevel"/>
    <w:tmpl w:val="0AA933F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BC1656"/>
    <w:multiLevelType w:val="multilevel"/>
    <w:tmpl w:val="11BC16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165C0D"/>
    <w:multiLevelType w:val="multilevel"/>
    <w:tmpl w:val="22165C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F07AD"/>
    <w:multiLevelType w:val="multilevel"/>
    <w:tmpl w:val="267F07A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541799"/>
    <w:multiLevelType w:val="multilevel"/>
    <w:tmpl w:val="39541799"/>
    <w:lvl w:ilvl="0">
      <w:start w:val="1"/>
      <w:numFmt w:val="decimal"/>
      <w:lvlText w:val="1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B7B1E"/>
    <w:multiLevelType w:val="multilevel"/>
    <w:tmpl w:val="406B7B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804F4"/>
    <w:multiLevelType w:val="multilevel"/>
    <w:tmpl w:val="455804F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7C3D8A"/>
    <w:multiLevelType w:val="multilevel"/>
    <w:tmpl w:val="467C3D8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800D62"/>
    <w:multiLevelType w:val="multilevel"/>
    <w:tmpl w:val="50800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FA1F8"/>
    <w:multiLevelType w:val="singleLevel"/>
    <w:tmpl w:val="5B1FA1F8"/>
    <w:lvl w:ilvl="0">
      <w:start w:val="3"/>
      <w:numFmt w:val="decimal"/>
      <w:suff w:val="space"/>
      <w:lvlText w:val="%1)"/>
      <w:lvlJc w:val="left"/>
    </w:lvl>
  </w:abstractNum>
  <w:abstractNum w:abstractNumId="24" w15:restartNumberingAfterBreak="0">
    <w:nsid w:val="5C5F7FE4"/>
    <w:multiLevelType w:val="hybridMultilevel"/>
    <w:tmpl w:val="2A86BA5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31DDB4"/>
    <w:multiLevelType w:val="singleLevel"/>
    <w:tmpl w:val="6131DDB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 w15:restartNumberingAfterBreak="0">
    <w:nsid w:val="6131E6EE"/>
    <w:multiLevelType w:val="singleLevel"/>
    <w:tmpl w:val="6131E6EE"/>
    <w:lvl w:ilvl="0">
      <w:start w:val="6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7" w15:restartNumberingAfterBreak="0">
    <w:nsid w:val="6131E71A"/>
    <w:multiLevelType w:val="singleLevel"/>
    <w:tmpl w:val="6131E71A"/>
    <w:lvl w:ilvl="0">
      <w:start w:val="7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8" w15:restartNumberingAfterBreak="0">
    <w:nsid w:val="64240ADE"/>
    <w:multiLevelType w:val="multilevel"/>
    <w:tmpl w:val="64240ADE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654EC3"/>
    <w:multiLevelType w:val="multilevel"/>
    <w:tmpl w:val="64654E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00CA0"/>
    <w:multiLevelType w:val="multilevel"/>
    <w:tmpl w:val="6AD00C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A3AB8"/>
    <w:multiLevelType w:val="multilevel"/>
    <w:tmpl w:val="6D6A3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66DE2"/>
    <w:multiLevelType w:val="multilevel"/>
    <w:tmpl w:val="70066DE2"/>
    <w:lvl w:ilvl="0">
      <w:start w:val="1"/>
      <w:numFmt w:val="decimal"/>
      <w:lvlText w:val="8.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852D45"/>
    <w:multiLevelType w:val="multilevel"/>
    <w:tmpl w:val="79852D45"/>
    <w:lvl w:ilvl="0">
      <w:start w:val="1"/>
      <w:numFmt w:val="decimal"/>
      <w:lvlText w:val="9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171609"/>
    <w:multiLevelType w:val="multilevel"/>
    <w:tmpl w:val="7E171609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30"/>
  </w:num>
  <w:num w:numId="4">
    <w:abstractNumId w:val="29"/>
  </w:num>
  <w:num w:numId="5">
    <w:abstractNumId w:val="2"/>
  </w:num>
  <w:num w:numId="6">
    <w:abstractNumId w:val="25"/>
  </w:num>
  <w:num w:numId="7">
    <w:abstractNumId w:val="26"/>
  </w:num>
  <w:num w:numId="8">
    <w:abstractNumId w:val="27"/>
  </w:num>
  <w:num w:numId="9">
    <w:abstractNumId w:val="12"/>
  </w:num>
  <w:num w:numId="10">
    <w:abstractNumId w:val="10"/>
  </w:num>
  <w:num w:numId="11">
    <w:abstractNumId w:val="8"/>
  </w:num>
  <w:num w:numId="12">
    <w:abstractNumId w:val="19"/>
  </w:num>
  <w:num w:numId="13">
    <w:abstractNumId w:val="6"/>
  </w:num>
  <w:num w:numId="14">
    <w:abstractNumId w:val="4"/>
  </w:num>
  <w:num w:numId="15">
    <w:abstractNumId w:val="11"/>
  </w:num>
  <w:num w:numId="16">
    <w:abstractNumId w:val="22"/>
  </w:num>
  <w:num w:numId="17">
    <w:abstractNumId w:val="16"/>
  </w:num>
  <w:num w:numId="18">
    <w:abstractNumId w:val="17"/>
  </w:num>
  <w:num w:numId="19">
    <w:abstractNumId w:val="20"/>
  </w:num>
  <w:num w:numId="20">
    <w:abstractNumId w:val="9"/>
  </w:num>
  <w:num w:numId="21">
    <w:abstractNumId w:val="32"/>
  </w:num>
  <w:num w:numId="22">
    <w:abstractNumId w:val="28"/>
  </w:num>
  <w:num w:numId="23">
    <w:abstractNumId w:val="13"/>
  </w:num>
  <w:num w:numId="24">
    <w:abstractNumId w:val="0"/>
  </w:num>
  <w:num w:numId="25">
    <w:abstractNumId w:val="21"/>
  </w:num>
  <w:num w:numId="26">
    <w:abstractNumId w:val="14"/>
  </w:num>
  <w:num w:numId="27">
    <w:abstractNumId w:val="34"/>
  </w:num>
  <w:num w:numId="28">
    <w:abstractNumId w:val="33"/>
  </w:num>
  <w:num w:numId="29">
    <w:abstractNumId w:val="1"/>
  </w:num>
  <w:num w:numId="30">
    <w:abstractNumId w:val="31"/>
  </w:num>
  <w:num w:numId="31">
    <w:abstractNumId w:val="5"/>
  </w:num>
  <w:num w:numId="32">
    <w:abstractNumId w:val="18"/>
  </w:num>
  <w:num w:numId="33">
    <w:abstractNumId w:val="15"/>
  </w:num>
  <w:num w:numId="34">
    <w:abstractNumId w:val="2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33"/>
    <w:rsid w:val="00000444"/>
    <w:rsid w:val="0000347B"/>
    <w:rsid w:val="00014BA5"/>
    <w:rsid w:val="00015BC7"/>
    <w:rsid w:val="00015E6E"/>
    <w:rsid w:val="00017718"/>
    <w:rsid w:val="00037639"/>
    <w:rsid w:val="00041778"/>
    <w:rsid w:val="000418AB"/>
    <w:rsid w:val="0004666F"/>
    <w:rsid w:val="00047917"/>
    <w:rsid w:val="000479C5"/>
    <w:rsid w:val="00047E93"/>
    <w:rsid w:val="00047FAC"/>
    <w:rsid w:val="00050195"/>
    <w:rsid w:val="000554BB"/>
    <w:rsid w:val="000560BF"/>
    <w:rsid w:val="00056476"/>
    <w:rsid w:val="00060934"/>
    <w:rsid w:val="0006113B"/>
    <w:rsid w:val="00062607"/>
    <w:rsid w:val="00067999"/>
    <w:rsid w:val="00072DC1"/>
    <w:rsid w:val="00074A45"/>
    <w:rsid w:val="00075CDA"/>
    <w:rsid w:val="00077BD6"/>
    <w:rsid w:val="00093DB5"/>
    <w:rsid w:val="00095664"/>
    <w:rsid w:val="000A0460"/>
    <w:rsid w:val="000A4218"/>
    <w:rsid w:val="000A5EF0"/>
    <w:rsid w:val="000C2EE8"/>
    <w:rsid w:val="000D022C"/>
    <w:rsid w:val="000E0435"/>
    <w:rsid w:val="000E24C2"/>
    <w:rsid w:val="000E7AF5"/>
    <w:rsid w:val="000F0817"/>
    <w:rsid w:val="000F2217"/>
    <w:rsid w:val="000F5D15"/>
    <w:rsid w:val="00100A18"/>
    <w:rsid w:val="0010386A"/>
    <w:rsid w:val="001109FB"/>
    <w:rsid w:val="001111DF"/>
    <w:rsid w:val="00111D11"/>
    <w:rsid w:val="00122427"/>
    <w:rsid w:val="0012581B"/>
    <w:rsid w:val="00130A40"/>
    <w:rsid w:val="00135796"/>
    <w:rsid w:val="0013647E"/>
    <w:rsid w:val="00141050"/>
    <w:rsid w:val="00146D69"/>
    <w:rsid w:val="00151385"/>
    <w:rsid w:val="00153AC7"/>
    <w:rsid w:val="00154EB4"/>
    <w:rsid w:val="001550A2"/>
    <w:rsid w:val="00160E99"/>
    <w:rsid w:val="0016213F"/>
    <w:rsid w:val="0016390C"/>
    <w:rsid w:val="00164292"/>
    <w:rsid w:val="001650CA"/>
    <w:rsid w:val="00166E39"/>
    <w:rsid w:val="0017055F"/>
    <w:rsid w:val="00175674"/>
    <w:rsid w:val="00181A09"/>
    <w:rsid w:val="00182413"/>
    <w:rsid w:val="0018588F"/>
    <w:rsid w:val="00186A19"/>
    <w:rsid w:val="00187526"/>
    <w:rsid w:val="00190B85"/>
    <w:rsid w:val="0019657D"/>
    <w:rsid w:val="001A6AC5"/>
    <w:rsid w:val="001B18C1"/>
    <w:rsid w:val="001B1946"/>
    <w:rsid w:val="001B65CD"/>
    <w:rsid w:val="001C10CC"/>
    <w:rsid w:val="001C223D"/>
    <w:rsid w:val="001C5E7B"/>
    <w:rsid w:val="001D1711"/>
    <w:rsid w:val="001D4F15"/>
    <w:rsid w:val="001F2730"/>
    <w:rsid w:val="001F5FD6"/>
    <w:rsid w:val="0020224C"/>
    <w:rsid w:val="0020490B"/>
    <w:rsid w:val="00220D11"/>
    <w:rsid w:val="00222418"/>
    <w:rsid w:val="0022358D"/>
    <w:rsid w:val="00223FEC"/>
    <w:rsid w:val="00227F4C"/>
    <w:rsid w:val="00250535"/>
    <w:rsid w:val="00251FEA"/>
    <w:rsid w:val="00252804"/>
    <w:rsid w:val="00262F02"/>
    <w:rsid w:val="002647B5"/>
    <w:rsid w:val="00272800"/>
    <w:rsid w:val="00275516"/>
    <w:rsid w:val="00276C34"/>
    <w:rsid w:val="00281350"/>
    <w:rsid w:val="00284ACE"/>
    <w:rsid w:val="002922F7"/>
    <w:rsid w:val="002A147D"/>
    <w:rsid w:val="002A23EC"/>
    <w:rsid w:val="002B0346"/>
    <w:rsid w:val="002B0FF5"/>
    <w:rsid w:val="002B6942"/>
    <w:rsid w:val="002B7C47"/>
    <w:rsid w:val="002C2084"/>
    <w:rsid w:val="002C237A"/>
    <w:rsid w:val="002D0BFE"/>
    <w:rsid w:val="002D1BF3"/>
    <w:rsid w:val="002E0ED5"/>
    <w:rsid w:val="002E2709"/>
    <w:rsid w:val="002E2F4D"/>
    <w:rsid w:val="002E6490"/>
    <w:rsid w:val="002E76C1"/>
    <w:rsid w:val="002F2172"/>
    <w:rsid w:val="002F565C"/>
    <w:rsid w:val="00312C18"/>
    <w:rsid w:val="00314A2E"/>
    <w:rsid w:val="00315338"/>
    <w:rsid w:val="00324EBB"/>
    <w:rsid w:val="00330183"/>
    <w:rsid w:val="00332CC4"/>
    <w:rsid w:val="00332EE9"/>
    <w:rsid w:val="00334599"/>
    <w:rsid w:val="003477A4"/>
    <w:rsid w:val="00351094"/>
    <w:rsid w:val="00351844"/>
    <w:rsid w:val="00351A08"/>
    <w:rsid w:val="00352F9C"/>
    <w:rsid w:val="003532A9"/>
    <w:rsid w:val="00354B8A"/>
    <w:rsid w:val="00364DE6"/>
    <w:rsid w:val="00373A85"/>
    <w:rsid w:val="00383478"/>
    <w:rsid w:val="0038721A"/>
    <w:rsid w:val="003926C1"/>
    <w:rsid w:val="00392CF0"/>
    <w:rsid w:val="00392E3B"/>
    <w:rsid w:val="00397E78"/>
    <w:rsid w:val="003A5375"/>
    <w:rsid w:val="003A5DFA"/>
    <w:rsid w:val="003B30B6"/>
    <w:rsid w:val="003B3C59"/>
    <w:rsid w:val="003B5343"/>
    <w:rsid w:val="003C1A5E"/>
    <w:rsid w:val="003C4B38"/>
    <w:rsid w:val="003D15EB"/>
    <w:rsid w:val="003D2108"/>
    <w:rsid w:val="003D2B54"/>
    <w:rsid w:val="003D3FDE"/>
    <w:rsid w:val="003D5F85"/>
    <w:rsid w:val="003E1122"/>
    <w:rsid w:val="003E5A4F"/>
    <w:rsid w:val="003F4AE9"/>
    <w:rsid w:val="004018FD"/>
    <w:rsid w:val="00402024"/>
    <w:rsid w:val="004060F6"/>
    <w:rsid w:val="0040628B"/>
    <w:rsid w:val="00407A52"/>
    <w:rsid w:val="00407F1C"/>
    <w:rsid w:val="00415752"/>
    <w:rsid w:val="004179BE"/>
    <w:rsid w:val="00423918"/>
    <w:rsid w:val="00425BEB"/>
    <w:rsid w:val="00426FE9"/>
    <w:rsid w:val="004301FF"/>
    <w:rsid w:val="004315AD"/>
    <w:rsid w:val="0043540E"/>
    <w:rsid w:val="00435733"/>
    <w:rsid w:val="0043635A"/>
    <w:rsid w:val="004418DC"/>
    <w:rsid w:val="004458AC"/>
    <w:rsid w:val="00446A6C"/>
    <w:rsid w:val="00446B95"/>
    <w:rsid w:val="00447621"/>
    <w:rsid w:val="004513FF"/>
    <w:rsid w:val="00454CF7"/>
    <w:rsid w:val="00461751"/>
    <w:rsid w:val="00461987"/>
    <w:rsid w:val="00462224"/>
    <w:rsid w:val="00462F25"/>
    <w:rsid w:val="00473F0D"/>
    <w:rsid w:val="00475B00"/>
    <w:rsid w:val="00476867"/>
    <w:rsid w:val="00476E24"/>
    <w:rsid w:val="0048362D"/>
    <w:rsid w:val="0048733E"/>
    <w:rsid w:val="0048769D"/>
    <w:rsid w:val="004A249B"/>
    <w:rsid w:val="004A79AB"/>
    <w:rsid w:val="004A7DC1"/>
    <w:rsid w:val="004B451A"/>
    <w:rsid w:val="004B5F80"/>
    <w:rsid w:val="004B72F3"/>
    <w:rsid w:val="004C0C0B"/>
    <w:rsid w:val="004C505D"/>
    <w:rsid w:val="004C6833"/>
    <w:rsid w:val="004D2324"/>
    <w:rsid w:val="004E18FA"/>
    <w:rsid w:val="004F1076"/>
    <w:rsid w:val="0050392F"/>
    <w:rsid w:val="0050795E"/>
    <w:rsid w:val="0051151E"/>
    <w:rsid w:val="005149EA"/>
    <w:rsid w:val="0051633D"/>
    <w:rsid w:val="00516FC6"/>
    <w:rsid w:val="00517B8F"/>
    <w:rsid w:val="005207EC"/>
    <w:rsid w:val="005220AF"/>
    <w:rsid w:val="00523210"/>
    <w:rsid w:val="00527249"/>
    <w:rsid w:val="00530892"/>
    <w:rsid w:val="005332C3"/>
    <w:rsid w:val="00542CCD"/>
    <w:rsid w:val="00546493"/>
    <w:rsid w:val="005471FC"/>
    <w:rsid w:val="00551EEB"/>
    <w:rsid w:val="005521E7"/>
    <w:rsid w:val="005550BB"/>
    <w:rsid w:val="00561277"/>
    <w:rsid w:val="00563B95"/>
    <w:rsid w:val="005665AC"/>
    <w:rsid w:val="00573CA0"/>
    <w:rsid w:val="0057609F"/>
    <w:rsid w:val="00576645"/>
    <w:rsid w:val="00585370"/>
    <w:rsid w:val="005855B5"/>
    <w:rsid w:val="00590EBF"/>
    <w:rsid w:val="00591082"/>
    <w:rsid w:val="00591447"/>
    <w:rsid w:val="005926B5"/>
    <w:rsid w:val="00594427"/>
    <w:rsid w:val="005A2DCF"/>
    <w:rsid w:val="005B12E7"/>
    <w:rsid w:val="005B1F4C"/>
    <w:rsid w:val="005B2ABF"/>
    <w:rsid w:val="005B3037"/>
    <w:rsid w:val="005B70B3"/>
    <w:rsid w:val="005C3146"/>
    <w:rsid w:val="005C3610"/>
    <w:rsid w:val="005C5CDE"/>
    <w:rsid w:val="005C74DE"/>
    <w:rsid w:val="005D0235"/>
    <w:rsid w:val="005D0E73"/>
    <w:rsid w:val="005D1EE1"/>
    <w:rsid w:val="005D214A"/>
    <w:rsid w:val="005D3FFA"/>
    <w:rsid w:val="005D5D1C"/>
    <w:rsid w:val="005D7C77"/>
    <w:rsid w:val="005E3F71"/>
    <w:rsid w:val="005E6558"/>
    <w:rsid w:val="005E7C6C"/>
    <w:rsid w:val="005F2817"/>
    <w:rsid w:val="005F2AD2"/>
    <w:rsid w:val="005F37E7"/>
    <w:rsid w:val="005F5AAC"/>
    <w:rsid w:val="0060123C"/>
    <w:rsid w:val="00603B66"/>
    <w:rsid w:val="00605434"/>
    <w:rsid w:val="00606D63"/>
    <w:rsid w:val="00607650"/>
    <w:rsid w:val="0061111D"/>
    <w:rsid w:val="00612590"/>
    <w:rsid w:val="00613CB5"/>
    <w:rsid w:val="00616B55"/>
    <w:rsid w:val="00624B9C"/>
    <w:rsid w:val="006274F0"/>
    <w:rsid w:val="00632B80"/>
    <w:rsid w:val="00633C8E"/>
    <w:rsid w:val="006344C8"/>
    <w:rsid w:val="00641D61"/>
    <w:rsid w:val="00641F53"/>
    <w:rsid w:val="00643D88"/>
    <w:rsid w:val="0064595D"/>
    <w:rsid w:val="00645BCA"/>
    <w:rsid w:val="00647824"/>
    <w:rsid w:val="00647D96"/>
    <w:rsid w:val="0065009D"/>
    <w:rsid w:val="00660E7A"/>
    <w:rsid w:val="00665476"/>
    <w:rsid w:val="006662B4"/>
    <w:rsid w:val="00666B98"/>
    <w:rsid w:val="006746FE"/>
    <w:rsid w:val="00680A93"/>
    <w:rsid w:val="00681532"/>
    <w:rsid w:val="00686EAF"/>
    <w:rsid w:val="00687913"/>
    <w:rsid w:val="00693A9A"/>
    <w:rsid w:val="0069596C"/>
    <w:rsid w:val="0069598F"/>
    <w:rsid w:val="00696BDF"/>
    <w:rsid w:val="00697E7B"/>
    <w:rsid w:val="006B32E5"/>
    <w:rsid w:val="006B39C9"/>
    <w:rsid w:val="006C2007"/>
    <w:rsid w:val="006C551C"/>
    <w:rsid w:val="006C77B9"/>
    <w:rsid w:val="006D1CDB"/>
    <w:rsid w:val="006D61FB"/>
    <w:rsid w:val="006D650C"/>
    <w:rsid w:val="006D76B6"/>
    <w:rsid w:val="006E277C"/>
    <w:rsid w:val="006E354F"/>
    <w:rsid w:val="006E7E94"/>
    <w:rsid w:val="006F251F"/>
    <w:rsid w:val="00701557"/>
    <w:rsid w:val="00701C23"/>
    <w:rsid w:val="007030CA"/>
    <w:rsid w:val="007048DE"/>
    <w:rsid w:val="007052AC"/>
    <w:rsid w:val="00705907"/>
    <w:rsid w:val="007074DC"/>
    <w:rsid w:val="0071327E"/>
    <w:rsid w:val="007161F8"/>
    <w:rsid w:val="00716401"/>
    <w:rsid w:val="0071754A"/>
    <w:rsid w:val="00717702"/>
    <w:rsid w:val="00720EF5"/>
    <w:rsid w:val="0072130D"/>
    <w:rsid w:val="00721BDF"/>
    <w:rsid w:val="007231B2"/>
    <w:rsid w:val="007253DD"/>
    <w:rsid w:val="00735284"/>
    <w:rsid w:val="00735683"/>
    <w:rsid w:val="00742BDF"/>
    <w:rsid w:val="007509DE"/>
    <w:rsid w:val="00755B10"/>
    <w:rsid w:val="00756E12"/>
    <w:rsid w:val="00756F76"/>
    <w:rsid w:val="0075756A"/>
    <w:rsid w:val="0076141B"/>
    <w:rsid w:val="00766248"/>
    <w:rsid w:val="00767671"/>
    <w:rsid w:val="00770028"/>
    <w:rsid w:val="00771392"/>
    <w:rsid w:val="00776087"/>
    <w:rsid w:val="007762D9"/>
    <w:rsid w:val="0077714F"/>
    <w:rsid w:val="007774D6"/>
    <w:rsid w:val="00783BBF"/>
    <w:rsid w:val="007847FD"/>
    <w:rsid w:val="00794256"/>
    <w:rsid w:val="007A0A65"/>
    <w:rsid w:val="007B009A"/>
    <w:rsid w:val="007C0A5C"/>
    <w:rsid w:val="007C3670"/>
    <w:rsid w:val="007C4A16"/>
    <w:rsid w:val="007C5219"/>
    <w:rsid w:val="007D7B38"/>
    <w:rsid w:val="007D7B75"/>
    <w:rsid w:val="007E1EAB"/>
    <w:rsid w:val="007E455C"/>
    <w:rsid w:val="007E6550"/>
    <w:rsid w:val="007F41AE"/>
    <w:rsid w:val="007F6144"/>
    <w:rsid w:val="0080485F"/>
    <w:rsid w:val="00806BAC"/>
    <w:rsid w:val="00810C5C"/>
    <w:rsid w:val="008131FC"/>
    <w:rsid w:val="00814CB8"/>
    <w:rsid w:val="00816F16"/>
    <w:rsid w:val="008229DA"/>
    <w:rsid w:val="0082726A"/>
    <w:rsid w:val="008338A3"/>
    <w:rsid w:val="008349AC"/>
    <w:rsid w:val="0084184B"/>
    <w:rsid w:val="00842EFC"/>
    <w:rsid w:val="00844CCC"/>
    <w:rsid w:val="00845A7A"/>
    <w:rsid w:val="0084648F"/>
    <w:rsid w:val="00846627"/>
    <w:rsid w:val="008545BC"/>
    <w:rsid w:val="00854B27"/>
    <w:rsid w:val="00860B17"/>
    <w:rsid w:val="00863CB2"/>
    <w:rsid w:val="00882D7B"/>
    <w:rsid w:val="008873DD"/>
    <w:rsid w:val="008923AF"/>
    <w:rsid w:val="00892797"/>
    <w:rsid w:val="00894980"/>
    <w:rsid w:val="00894C49"/>
    <w:rsid w:val="008B5070"/>
    <w:rsid w:val="008B7118"/>
    <w:rsid w:val="008B71F2"/>
    <w:rsid w:val="008B7F9D"/>
    <w:rsid w:val="008C0414"/>
    <w:rsid w:val="008C1F61"/>
    <w:rsid w:val="008C24BF"/>
    <w:rsid w:val="008C3738"/>
    <w:rsid w:val="008C566A"/>
    <w:rsid w:val="008D24C0"/>
    <w:rsid w:val="008E14EA"/>
    <w:rsid w:val="008E3A14"/>
    <w:rsid w:val="008F3810"/>
    <w:rsid w:val="008F6738"/>
    <w:rsid w:val="008F67C4"/>
    <w:rsid w:val="00905BCD"/>
    <w:rsid w:val="00905F3E"/>
    <w:rsid w:val="00910D96"/>
    <w:rsid w:val="00913E12"/>
    <w:rsid w:val="00916AB7"/>
    <w:rsid w:val="00923539"/>
    <w:rsid w:val="009271ED"/>
    <w:rsid w:val="00927DCC"/>
    <w:rsid w:val="00933858"/>
    <w:rsid w:val="00937D2C"/>
    <w:rsid w:val="00941595"/>
    <w:rsid w:val="0095138C"/>
    <w:rsid w:val="009547BD"/>
    <w:rsid w:val="00954CBF"/>
    <w:rsid w:val="009602AD"/>
    <w:rsid w:val="0096112C"/>
    <w:rsid w:val="009667C4"/>
    <w:rsid w:val="00970D97"/>
    <w:rsid w:val="0097632F"/>
    <w:rsid w:val="0097707A"/>
    <w:rsid w:val="009819B2"/>
    <w:rsid w:val="00982F88"/>
    <w:rsid w:val="00983062"/>
    <w:rsid w:val="00985B7F"/>
    <w:rsid w:val="009874F9"/>
    <w:rsid w:val="00994D96"/>
    <w:rsid w:val="0099533E"/>
    <w:rsid w:val="009A0259"/>
    <w:rsid w:val="009B3689"/>
    <w:rsid w:val="009B3A44"/>
    <w:rsid w:val="009B4A50"/>
    <w:rsid w:val="009B4CC8"/>
    <w:rsid w:val="009B50EB"/>
    <w:rsid w:val="009B586A"/>
    <w:rsid w:val="009B6F86"/>
    <w:rsid w:val="009C6448"/>
    <w:rsid w:val="009C7610"/>
    <w:rsid w:val="009D2497"/>
    <w:rsid w:val="009D2AC2"/>
    <w:rsid w:val="009E15AE"/>
    <w:rsid w:val="009E52BA"/>
    <w:rsid w:val="009E7DE2"/>
    <w:rsid w:val="009F38F3"/>
    <w:rsid w:val="009F6223"/>
    <w:rsid w:val="00A0270E"/>
    <w:rsid w:val="00A02E14"/>
    <w:rsid w:val="00A03616"/>
    <w:rsid w:val="00A03F17"/>
    <w:rsid w:val="00A11823"/>
    <w:rsid w:val="00A15DAD"/>
    <w:rsid w:val="00A1661F"/>
    <w:rsid w:val="00A2353D"/>
    <w:rsid w:val="00A26D44"/>
    <w:rsid w:val="00A31B7A"/>
    <w:rsid w:val="00A41423"/>
    <w:rsid w:val="00A45881"/>
    <w:rsid w:val="00A471C3"/>
    <w:rsid w:val="00A51FD2"/>
    <w:rsid w:val="00A6144D"/>
    <w:rsid w:val="00A644F5"/>
    <w:rsid w:val="00A64A06"/>
    <w:rsid w:val="00A7377E"/>
    <w:rsid w:val="00A7585C"/>
    <w:rsid w:val="00A771F8"/>
    <w:rsid w:val="00A803C0"/>
    <w:rsid w:val="00A827D5"/>
    <w:rsid w:val="00A837CB"/>
    <w:rsid w:val="00A83FAD"/>
    <w:rsid w:val="00A84133"/>
    <w:rsid w:val="00A93C0D"/>
    <w:rsid w:val="00A9501A"/>
    <w:rsid w:val="00A95832"/>
    <w:rsid w:val="00AA1C5C"/>
    <w:rsid w:val="00AA42CE"/>
    <w:rsid w:val="00AB017D"/>
    <w:rsid w:val="00AC0118"/>
    <w:rsid w:val="00AC3EAE"/>
    <w:rsid w:val="00AC48D8"/>
    <w:rsid w:val="00AC49AD"/>
    <w:rsid w:val="00AD11E2"/>
    <w:rsid w:val="00AD60B2"/>
    <w:rsid w:val="00AD7508"/>
    <w:rsid w:val="00AE404C"/>
    <w:rsid w:val="00AE76BB"/>
    <w:rsid w:val="00AE77D9"/>
    <w:rsid w:val="00AF0C4F"/>
    <w:rsid w:val="00AF1B58"/>
    <w:rsid w:val="00AF56DA"/>
    <w:rsid w:val="00AF67DE"/>
    <w:rsid w:val="00B0133F"/>
    <w:rsid w:val="00B01939"/>
    <w:rsid w:val="00B0204E"/>
    <w:rsid w:val="00B02481"/>
    <w:rsid w:val="00B02D2B"/>
    <w:rsid w:val="00B0365D"/>
    <w:rsid w:val="00B10AA0"/>
    <w:rsid w:val="00B12C44"/>
    <w:rsid w:val="00B12DE3"/>
    <w:rsid w:val="00B146F1"/>
    <w:rsid w:val="00B159D2"/>
    <w:rsid w:val="00B21BBD"/>
    <w:rsid w:val="00B244C7"/>
    <w:rsid w:val="00B264DF"/>
    <w:rsid w:val="00B27808"/>
    <w:rsid w:val="00B30593"/>
    <w:rsid w:val="00B318F5"/>
    <w:rsid w:val="00B34466"/>
    <w:rsid w:val="00B35769"/>
    <w:rsid w:val="00B3695E"/>
    <w:rsid w:val="00B37ADE"/>
    <w:rsid w:val="00B439CD"/>
    <w:rsid w:val="00B515DB"/>
    <w:rsid w:val="00B51A24"/>
    <w:rsid w:val="00B57BED"/>
    <w:rsid w:val="00B62634"/>
    <w:rsid w:val="00B66DA0"/>
    <w:rsid w:val="00B7316C"/>
    <w:rsid w:val="00B738C1"/>
    <w:rsid w:val="00B73924"/>
    <w:rsid w:val="00B75BE9"/>
    <w:rsid w:val="00B7691A"/>
    <w:rsid w:val="00B76D8F"/>
    <w:rsid w:val="00B775F2"/>
    <w:rsid w:val="00B82AFC"/>
    <w:rsid w:val="00B8385E"/>
    <w:rsid w:val="00B9451E"/>
    <w:rsid w:val="00B95219"/>
    <w:rsid w:val="00B9547D"/>
    <w:rsid w:val="00BA3F7F"/>
    <w:rsid w:val="00BA4B39"/>
    <w:rsid w:val="00BA4BF9"/>
    <w:rsid w:val="00BA670A"/>
    <w:rsid w:val="00BB3601"/>
    <w:rsid w:val="00BB3F64"/>
    <w:rsid w:val="00BB44B2"/>
    <w:rsid w:val="00BB526A"/>
    <w:rsid w:val="00BB68CA"/>
    <w:rsid w:val="00BB693A"/>
    <w:rsid w:val="00BB7DC8"/>
    <w:rsid w:val="00BC02A8"/>
    <w:rsid w:val="00BC324D"/>
    <w:rsid w:val="00BC63EC"/>
    <w:rsid w:val="00BD61A1"/>
    <w:rsid w:val="00BD6895"/>
    <w:rsid w:val="00BD7F4E"/>
    <w:rsid w:val="00BE15D4"/>
    <w:rsid w:val="00BE59EB"/>
    <w:rsid w:val="00BE7316"/>
    <w:rsid w:val="00BE7574"/>
    <w:rsid w:val="00BF08CB"/>
    <w:rsid w:val="00BF2BBE"/>
    <w:rsid w:val="00BF3260"/>
    <w:rsid w:val="00BF5085"/>
    <w:rsid w:val="00BF6965"/>
    <w:rsid w:val="00C11750"/>
    <w:rsid w:val="00C15081"/>
    <w:rsid w:val="00C230BA"/>
    <w:rsid w:val="00C23420"/>
    <w:rsid w:val="00C279A1"/>
    <w:rsid w:val="00C33964"/>
    <w:rsid w:val="00C36245"/>
    <w:rsid w:val="00C5082E"/>
    <w:rsid w:val="00C634E1"/>
    <w:rsid w:val="00C63F68"/>
    <w:rsid w:val="00C64BB6"/>
    <w:rsid w:val="00C67714"/>
    <w:rsid w:val="00C67E1A"/>
    <w:rsid w:val="00C708A3"/>
    <w:rsid w:val="00C7237E"/>
    <w:rsid w:val="00C74AFC"/>
    <w:rsid w:val="00C76CA1"/>
    <w:rsid w:val="00C95037"/>
    <w:rsid w:val="00CA408F"/>
    <w:rsid w:val="00CA7CD4"/>
    <w:rsid w:val="00CB1694"/>
    <w:rsid w:val="00CB4E8B"/>
    <w:rsid w:val="00CB65B5"/>
    <w:rsid w:val="00CB7FAF"/>
    <w:rsid w:val="00CC14B9"/>
    <w:rsid w:val="00CC6FD7"/>
    <w:rsid w:val="00CD42AB"/>
    <w:rsid w:val="00CD4407"/>
    <w:rsid w:val="00CD45C2"/>
    <w:rsid w:val="00CD4DF7"/>
    <w:rsid w:val="00CF571E"/>
    <w:rsid w:val="00CF61FB"/>
    <w:rsid w:val="00D020A9"/>
    <w:rsid w:val="00D05CCF"/>
    <w:rsid w:val="00D157A6"/>
    <w:rsid w:val="00D35AA5"/>
    <w:rsid w:val="00D4236B"/>
    <w:rsid w:val="00D56AE7"/>
    <w:rsid w:val="00D62EEC"/>
    <w:rsid w:val="00D633A9"/>
    <w:rsid w:val="00D6397F"/>
    <w:rsid w:val="00D64832"/>
    <w:rsid w:val="00D667FB"/>
    <w:rsid w:val="00D72D08"/>
    <w:rsid w:val="00D77C65"/>
    <w:rsid w:val="00D81757"/>
    <w:rsid w:val="00D8756D"/>
    <w:rsid w:val="00D87ED7"/>
    <w:rsid w:val="00D915CB"/>
    <w:rsid w:val="00D965F3"/>
    <w:rsid w:val="00DA6657"/>
    <w:rsid w:val="00DB1BBD"/>
    <w:rsid w:val="00DB5B04"/>
    <w:rsid w:val="00DC271E"/>
    <w:rsid w:val="00DC3673"/>
    <w:rsid w:val="00DC39E7"/>
    <w:rsid w:val="00DC5DDC"/>
    <w:rsid w:val="00DD3BAA"/>
    <w:rsid w:val="00DE65C0"/>
    <w:rsid w:val="00DE6E00"/>
    <w:rsid w:val="00DF058A"/>
    <w:rsid w:val="00DF22F3"/>
    <w:rsid w:val="00DF351B"/>
    <w:rsid w:val="00DF3568"/>
    <w:rsid w:val="00DF3F64"/>
    <w:rsid w:val="00DF5546"/>
    <w:rsid w:val="00E011BB"/>
    <w:rsid w:val="00E02756"/>
    <w:rsid w:val="00E06118"/>
    <w:rsid w:val="00E06BA2"/>
    <w:rsid w:val="00E13F0A"/>
    <w:rsid w:val="00E217E9"/>
    <w:rsid w:val="00E241D8"/>
    <w:rsid w:val="00E27C1A"/>
    <w:rsid w:val="00E333DE"/>
    <w:rsid w:val="00E4698D"/>
    <w:rsid w:val="00E54460"/>
    <w:rsid w:val="00E622DE"/>
    <w:rsid w:val="00E726A1"/>
    <w:rsid w:val="00E75058"/>
    <w:rsid w:val="00E75615"/>
    <w:rsid w:val="00E773C0"/>
    <w:rsid w:val="00E902E9"/>
    <w:rsid w:val="00E90A92"/>
    <w:rsid w:val="00E920C6"/>
    <w:rsid w:val="00E92CE0"/>
    <w:rsid w:val="00EA1D86"/>
    <w:rsid w:val="00EA422C"/>
    <w:rsid w:val="00EA4BC4"/>
    <w:rsid w:val="00EA50D8"/>
    <w:rsid w:val="00EA524B"/>
    <w:rsid w:val="00EA61C8"/>
    <w:rsid w:val="00EB44C4"/>
    <w:rsid w:val="00EB5AC0"/>
    <w:rsid w:val="00EB6159"/>
    <w:rsid w:val="00EB743F"/>
    <w:rsid w:val="00EC0AEF"/>
    <w:rsid w:val="00EC3BA4"/>
    <w:rsid w:val="00EC5A70"/>
    <w:rsid w:val="00ED04F3"/>
    <w:rsid w:val="00ED2949"/>
    <w:rsid w:val="00ED6ED2"/>
    <w:rsid w:val="00EE2D04"/>
    <w:rsid w:val="00EE6612"/>
    <w:rsid w:val="00EE7358"/>
    <w:rsid w:val="00EF417F"/>
    <w:rsid w:val="00F027BF"/>
    <w:rsid w:val="00F02AC6"/>
    <w:rsid w:val="00F06A5E"/>
    <w:rsid w:val="00F115F1"/>
    <w:rsid w:val="00F162A3"/>
    <w:rsid w:val="00F16D84"/>
    <w:rsid w:val="00F20552"/>
    <w:rsid w:val="00F247A4"/>
    <w:rsid w:val="00F311AB"/>
    <w:rsid w:val="00F3153D"/>
    <w:rsid w:val="00F3463C"/>
    <w:rsid w:val="00F37995"/>
    <w:rsid w:val="00F37F8D"/>
    <w:rsid w:val="00F5003B"/>
    <w:rsid w:val="00F666DC"/>
    <w:rsid w:val="00F667E0"/>
    <w:rsid w:val="00F6681B"/>
    <w:rsid w:val="00F77A7F"/>
    <w:rsid w:val="00F830E2"/>
    <w:rsid w:val="00F83DFF"/>
    <w:rsid w:val="00F86531"/>
    <w:rsid w:val="00F87FE0"/>
    <w:rsid w:val="00F9665A"/>
    <w:rsid w:val="00F969D8"/>
    <w:rsid w:val="00FA35EB"/>
    <w:rsid w:val="00FB6455"/>
    <w:rsid w:val="00FB6968"/>
    <w:rsid w:val="00FB6DDD"/>
    <w:rsid w:val="00FC13BC"/>
    <w:rsid w:val="00FC14B7"/>
    <w:rsid w:val="00FC46E0"/>
    <w:rsid w:val="00FC54D7"/>
    <w:rsid w:val="00FC7DD6"/>
    <w:rsid w:val="00FD3A89"/>
    <w:rsid w:val="00FD47BF"/>
    <w:rsid w:val="00FD49CD"/>
    <w:rsid w:val="00FD5192"/>
    <w:rsid w:val="00FD6A04"/>
    <w:rsid w:val="00FD7175"/>
    <w:rsid w:val="00FE3521"/>
    <w:rsid w:val="00FE7F8B"/>
    <w:rsid w:val="00FF01F5"/>
    <w:rsid w:val="00FF396D"/>
    <w:rsid w:val="00FF3AA3"/>
    <w:rsid w:val="00FF55CF"/>
    <w:rsid w:val="00FF6A7A"/>
    <w:rsid w:val="023E740F"/>
    <w:rsid w:val="02B77E8E"/>
    <w:rsid w:val="05DB62AA"/>
    <w:rsid w:val="06773F32"/>
    <w:rsid w:val="0B0074A7"/>
    <w:rsid w:val="0EDF38D1"/>
    <w:rsid w:val="0EED4FE2"/>
    <w:rsid w:val="0F705B21"/>
    <w:rsid w:val="0FC84879"/>
    <w:rsid w:val="10C74CCD"/>
    <w:rsid w:val="11CC3B50"/>
    <w:rsid w:val="12106D34"/>
    <w:rsid w:val="13DC43C4"/>
    <w:rsid w:val="13FF6349"/>
    <w:rsid w:val="149C5433"/>
    <w:rsid w:val="158E5347"/>
    <w:rsid w:val="16B921C6"/>
    <w:rsid w:val="16CF40F6"/>
    <w:rsid w:val="179C4BE8"/>
    <w:rsid w:val="195E440D"/>
    <w:rsid w:val="1C1B10DD"/>
    <w:rsid w:val="1D377B44"/>
    <w:rsid w:val="1FF61294"/>
    <w:rsid w:val="201A3360"/>
    <w:rsid w:val="251F1901"/>
    <w:rsid w:val="255512BE"/>
    <w:rsid w:val="286017C7"/>
    <w:rsid w:val="28DA7FC3"/>
    <w:rsid w:val="2B594B8F"/>
    <w:rsid w:val="2C871BD7"/>
    <w:rsid w:val="2CEE5C14"/>
    <w:rsid w:val="2F557CCE"/>
    <w:rsid w:val="3069793D"/>
    <w:rsid w:val="309229DF"/>
    <w:rsid w:val="3200401A"/>
    <w:rsid w:val="335165AA"/>
    <w:rsid w:val="35BE6B9F"/>
    <w:rsid w:val="35F645EE"/>
    <w:rsid w:val="362248FF"/>
    <w:rsid w:val="362E78E4"/>
    <w:rsid w:val="37917DA6"/>
    <w:rsid w:val="37B2256F"/>
    <w:rsid w:val="380E32CC"/>
    <w:rsid w:val="39CD7ED6"/>
    <w:rsid w:val="3A01523A"/>
    <w:rsid w:val="3B383927"/>
    <w:rsid w:val="3C88121E"/>
    <w:rsid w:val="3DF320B8"/>
    <w:rsid w:val="3F3C3D0F"/>
    <w:rsid w:val="40206BF2"/>
    <w:rsid w:val="43C8799F"/>
    <w:rsid w:val="451C350D"/>
    <w:rsid w:val="46B07C59"/>
    <w:rsid w:val="48007165"/>
    <w:rsid w:val="4A55423E"/>
    <w:rsid w:val="4ABC592C"/>
    <w:rsid w:val="4DA073DB"/>
    <w:rsid w:val="4DAC1892"/>
    <w:rsid w:val="4DD8124F"/>
    <w:rsid w:val="501C7DDD"/>
    <w:rsid w:val="508732A4"/>
    <w:rsid w:val="50E032BF"/>
    <w:rsid w:val="5102657E"/>
    <w:rsid w:val="517E5908"/>
    <w:rsid w:val="52B22EF8"/>
    <w:rsid w:val="52BE27E8"/>
    <w:rsid w:val="530C4420"/>
    <w:rsid w:val="531A6E93"/>
    <w:rsid w:val="53723D44"/>
    <w:rsid w:val="53B84DF9"/>
    <w:rsid w:val="54D51FC2"/>
    <w:rsid w:val="56574427"/>
    <w:rsid w:val="568A6035"/>
    <w:rsid w:val="57905CE0"/>
    <w:rsid w:val="57B66D7F"/>
    <w:rsid w:val="58472AB9"/>
    <w:rsid w:val="585D3188"/>
    <w:rsid w:val="58995AE2"/>
    <w:rsid w:val="593676A5"/>
    <w:rsid w:val="59DD7276"/>
    <w:rsid w:val="5AE57DE5"/>
    <w:rsid w:val="5BF25788"/>
    <w:rsid w:val="5C2A160F"/>
    <w:rsid w:val="5D132F19"/>
    <w:rsid w:val="5E1F243E"/>
    <w:rsid w:val="5EB62BBD"/>
    <w:rsid w:val="60D12E4C"/>
    <w:rsid w:val="61193F87"/>
    <w:rsid w:val="61AA586E"/>
    <w:rsid w:val="633E3785"/>
    <w:rsid w:val="64A5729F"/>
    <w:rsid w:val="652A7CD3"/>
    <w:rsid w:val="66BF18B8"/>
    <w:rsid w:val="67026562"/>
    <w:rsid w:val="67AE37F1"/>
    <w:rsid w:val="69165CDF"/>
    <w:rsid w:val="694019BA"/>
    <w:rsid w:val="69B2375B"/>
    <w:rsid w:val="6B5C7B19"/>
    <w:rsid w:val="6B807F6D"/>
    <w:rsid w:val="6BB600E7"/>
    <w:rsid w:val="6C8E1F79"/>
    <w:rsid w:val="6F105990"/>
    <w:rsid w:val="6F1D7BFD"/>
    <w:rsid w:val="72865AAD"/>
    <w:rsid w:val="747D1B33"/>
    <w:rsid w:val="76267712"/>
    <w:rsid w:val="777673FF"/>
    <w:rsid w:val="7A696526"/>
    <w:rsid w:val="7B931D04"/>
    <w:rsid w:val="7BAA20FF"/>
    <w:rsid w:val="7CDD27EB"/>
    <w:rsid w:val="7CED11D4"/>
    <w:rsid w:val="7F312AA1"/>
    <w:rsid w:val="7F9044CA"/>
    <w:rsid w:val="7F92749C"/>
    <w:rsid w:val="7FE6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AE7B3E"/>
  <w15:docId w15:val="{CED9FFF7-509A-4E94-B8A8-0BE47A5D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A92"/>
    <w:pPr>
      <w:suppressAutoHyphens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90A92"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rsid w:val="00E90A92"/>
    <w:pPr>
      <w:keepNext/>
      <w:spacing w:after="280"/>
      <w:ind w:left="567" w:hanging="567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qFormat/>
    <w:rsid w:val="00E90A92"/>
    <w:pPr>
      <w:keepNext/>
      <w:overflowPunct w:val="0"/>
      <w:autoSpaceDE w:val="0"/>
      <w:textAlignment w:val="baseline"/>
      <w:outlineLvl w:val="2"/>
    </w:pPr>
    <w:rPr>
      <w:rFonts w:ascii="Arial" w:hAnsi="Arial" w:cs="Arial"/>
      <w:b/>
      <w:sz w:val="20"/>
      <w:szCs w:val="20"/>
    </w:rPr>
  </w:style>
  <w:style w:type="paragraph" w:styleId="4">
    <w:name w:val="heading 4"/>
    <w:basedOn w:val="a"/>
    <w:next w:val="a"/>
    <w:qFormat/>
    <w:rsid w:val="00E90A92"/>
    <w:pPr>
      <w:keepNext/>
      <w:overflowPunct w:val="0"/>
      <w:autoSpaceDE w:val="0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E90A92"/>
    <w:pPr>
      <w:keepNext/>
      <w:numPr>
        <w:ilvl w:val="4"/>
        <w:numId w:val="1"/>
      </w:numPr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qFormat/>
    <w:rsid w:val="00E90A92"/>
    <w:pPr>
      <w:keepNext/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rsid w:val="00E90A92"/>
    <w:pPr>
      <w:keepNext/>
      <w:ind w:left="720"/>
      <w:outlineLvl w:val="6"/>
    </w:pPr>
    <w:rPr>
      <w:rFonts w:ascii="Arial" w:hAnsi="Arial" w:cs="Arial"/>
      <w:sz w:val="22"/>
      <w:u w:val="single"/>
    </w:rPr>
  </w:style>
  <w:style w:type="paragraph" w:styleId="8">
    <w:name w:val="heading 8"/>
    <w:basedOn w:val="a"/>
    <w:next w:val="a"/>
    <w:qFormat/>
    <w:rsid w:val="00E90A92"/>
    <w:pPr>
      <w:keepNext/>
      <w:overflowPunct w:val="0"/>
      <w:autoSpaceDE w:val="0"/>
      <w:jc w:val="center"/>
      <w:textAlignment w:val="baseline"/>
      <w:outlineLvl w:val="7"/>
    </w:pPr>
    <w:rPr>
      <w:rFonts w:ascii="Arial" w:hAnsi="Arial" w:cs="Arial"/>
      <w:b/>
      <w:bCs/>
      <w:szCs w:val="20"/>
    </w:rPr>
  </w:style>
  <w:style w:type="paragraph" w:styleId="9">
    <w:name w:val="heading 9"/>
    <w:basedOn w:val="a"/>
    <w:next w:val="a"/>
    <w:qFormat/>
    <w:rsid w:val="00E90A92"/>
    <w:pPr>
      <w:keepNext/>
      <w:overflowPunct w:val="0"/>
      <w:autoSpaceDE w:val="0"/>
      <w:jc w:val="center"/>
      <w:textAlignment w:val="baseline"/>
      <w:outlineLvl w:val="8"/>
    </w:pPr>
    <w:rPr>
      <w:rFonts w:ascii="Arial" w:hAnsi="Arial" w:cs="Arial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90A92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E90A92"/>
    <w:rPr>
      <w:rFonts w:ascii="Arial" w:hAnsi="Arial" w:cs="Arial"/>
      <w:sz w:val="22"/>
    </w:rPr>
  </w:style>
  <w:style w:type="paragraph" w:styleId="a5">
    <w:name w:val="Body Text Indent"/>
    <w:basedOn w:val="a"/>
    <w:qFormat/>
    <w:rsid w:val="00E90A92"/>
    <w:pPr>
      <w:ind w:left="720" w:firstLine="34"/>
    </w:pPr>
    <w:rPr>
      <w:rFonts w:ascii="Arial" w:hAnsi="Arial" w:cs="Arial"/>
      <w:sz w:val="20"/>
    </w:rPr>
  </w:style>
  <w:style w:type="paragraph" w:styleId="20">
    <w:name w:val="Body Text Indent 2"/>
    <w:basedOn w:val="a"/>
    <w:link w:val="2Char"/>
    <w:qFormat/>
    <w:rsid w:val="00E90A92"/>
    <w:pPr>
      <w:suppressAutoHyphens w:val="0"/>
      <w:spacing w:after="120" w:line="480" w:lineRule="auto"/>
      <w:ind w:left="283"/>
      <w:jc w:val="left"/>
    </w:pPr>
    <w:rPr>
      <w:rFonts w:ascii="Arial" w:eastAsia="SimSun" w:hAnsi="Arial" w:cs="Arial"/>
      <w:lang w:eastAsia="el-GR"/>
    </w:rPr>
  </w:style>
  <w:style w:type="paragraph" w:styleId="a6">
    <w:name w:val="caption"/>
    <w:basedOn w:val="a"/>
    <w:next w:val="a"/>
    <w:qFormat/>
    <w:rsid w:val="00E90A92"/>
    <w:pPr>
      <w:suppressLineNumbers/>
      <w:spacing w:before="120" w:after="120"/>
    </w:pPr>
    <w:rPr>
      <w:rFonts w:cs="Mangal"/>
      <w:i/>
      <w:iCs/>
    </w:rPr>
  </w:style>
  <w:style w:type="paragraph" w:styleId="a7">
    <w:name w:val="endnote text"/>
    <w:basedOn w:val="a"/>
    <w:link w:val="Char0"/>
    <w:qFormat/>
    <w:rsid w:val="00E90A92"/>
    <w:rPr>
      <w:sz w:val="20"/>
      <w:szCs w:val="20"/>
    </w:rPr>
  </w:style>
  <w:style w:type="paragraph" w:styleId="a8">
    <w:name w:val="footer"/>
    <w:basedOn w:val="a"/>
    <w:qFormat/>
    <w:rsid w:val="00E90A92"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a9">
    <w:name w:val="footnote text"/>
    <w:basedOn w:val="a"/>
    <w:qFormat/>
    <w:rsid w:val="00E90A92"/>
    <w:pPr>
      <w:overflowPunct w:val="0"/>
      <w:autoSpaceDE w:val="0"/>
      <w:ind w:left="360" w:hanging="180"/>
      <w:textAlignment w:val="baseline"/>
    </w:pPr>
    <w:rPr>
      <w:rFonts w:ascii="Arial" w:hAnsi="Arial" w:cs="Arial"/>
      <w:i/>
      <w:sz w:val="20"/>
      <w:szCs w:val="20"/>
      <w:lang w:eastAsia="el-GR"/>
    </w:rPr>
  </w:style>
  <w:style w:type="paragraph" w:styleId="aa">
    <w:name w:val="header"/>
    <w:basedOn w:val="a"/>
    <w:qFormat/>
    <w:rsid w:val="00E90A92"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-HTML">
    <w:name w:val="HTML Preformatted"/>
    <w:basedOn w:val="a"/>
    <w:link w:val="-HTMLChar"/>
    <w:uiPriority w:val="99"/>
    <w:qFormat/>
    <w:rsid w:val="00E90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styleId="ab">
    <w:name w:val="List"/>
    <w:basedOn w:val="a4"/>
    <w:qFormat/>
    <w:rsid w:val="00E90A92"/>
    <w:rPr>
      <w:rFonts w:cs="Mangal"/>
    </w:rPr>
  </w:style>
  <w:style w:type="paragraph" w:styleId="10">
    <w:name w:val="toc 1"/>
    <w:basedOn w:val="a"/>
    <w:next w:val="a"/>
    <w:qFormat/>
    <w:rsid w:val="00E90A92"/>
    <w:rPr>
      <w:rFonts w:ascii="Arial" w:hAnsi="Arial" w:cs="Arial"/>
    </w:rPr>
  </w:style>
  <w:style w:type="paragraph" w:styleId="30">
    <w:name w:val="toc 3"/>
    <w:basedOn w:val="a"/>
    <w:next w:val="a"/>
    <w:qFormat/>
    <w:rsid w:val="00E90A92"/>
    <w:pPr>
      <w:ind w:left="480"/>
    </w:pPr>
  </w:style>
  <w:style w:type="character" w:styleId="ac">
    <w:name w:val="endnote reference"/>
    <w:qFormat/>
    <w:rsid w:val="00E90A92"/>
    <w:rPr>
      <w:vertAlign w:val="superscript"/>
    </w:rPr>
  </w:style>
  <w:style w:type="character" w:styleId="ad">
    <w:name w:val="footnote reference"/>
    <w:qFormat/>
    <w:rsid w:val="00E90A92"/>
    <w:rPr>
      <w:vertAlign w:val="superscript"/>
    </w:rPr>
  </w:style>
  <w:style w:type="character" w:styleId="-">
    <w:name w:val="Hyperlink"/>
    <w:qFormat/>
    <w:rsid w:val="00E90A92"/>
    <w:rPr>
      <w:color w:val="0000FF"/>
      <w:u w:val="single"/>
    </w:rPr>
  </w:style>
  <w:style w:type="character" w:styleId="ae">
    <w:name w:val="page number"/>
    <w:basedOn w:val="11"/>
    <w:qFormat/>
    <w:rsid w:val="00E90A92"/>
  </w:style>
  <w:style w:type="character" w:customStyle="1" w:styleId="11">
    <w:name w:val="Προεπιλεγμένη γραμματοσειρά11"/>
    <w:qFormat/>
    <w:rsid w:val="00E90A92"/>
  </w:style>
  <w:style w:type="character" w:styleId="af">
    <w:name w:val="Strong"/>
    <w:qFormat/>
    <w:rsid w:val="00E90A92"/>
    <w:rPr>
      <w:b/>
      <w:bCs/>
    </w:rPr>
  </w:style>
  <w:style w:type="table" w:styleId="af0">
    <w:name w:val="Table Grid"/>
    <w:basedOn w:val="a1"/>
    <w:uiPriority w:val="39"/>
    <w:qFormat/>
    <w:rsid w:val="00E9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E90A92"/>
  </w:style>
  <w:style w:type="character" w:customStyle="1" w:styleId="WW8Num1z1">
    <w:name w:val="WW8Num1z1"/>
    <w:qFormat/>
    <w:rsid w:val="00E90A92"/>
  </w:style>
  <w:style w:type="character" w:customStyle="1" w:styleId="WW8Num1z2">
    <w:name w:val="WW8Num1z2"/>
    <w:qFormat/>
    <w:rsid w:val="00E90A92"/>
  </w:style>
  <w:style w:type="character" w:customStyle="1" w:styleId="WW8Num1z3">
    <w:name w:val="WW8Num1z3"/>
    <w:qFormat/>
    <w:rsid w:val="00E90A92"/>
  </w:style>
  <w:style w:type="character" w:customStyle="1" w:styleId="WW8Num1z4">
    <w:name w:val="WW8Num1z4"/>
    <w:qFormat/>
    <w:rsid w:val="00E90A92"/>
  </w:style>
  <w:style w:type="character" w:customStyle="1" w:styleId="WW8Num1z5">
    <w:name w:val="WW8Num1z5"/>
    <w:qFormat/>
    <w:rsid w:val="00E90A92"/>
  </w:style>
  <w:style w:type="character" w:customStyle="1" w:styleId="WW8Num1z6">
    <w:name w:val="WW8Num1z6"/>
    <w:qFormat/>
    <w:rsid w:val="00E90A92"/>
  </w:style>
  <w:style w:type="character" w:customStyle="1" w:styleId="WW8Num1z7">
    <w:name w:val="WW8Num1z7"/>
    <w:qFormat/>
    <w:rsid w:val="00E90A92"/>
  </w:style>
  <w:style w:type="character" w:customStyle="1" w:styleId="WW8Num1z8">
    <w:name w:val="WW8Num1z8"/>
    <w:qFormat/>
    <w:rsid w:val="00E90A92"/>
  </w:style>
  <w:style w:type="character" w:customStyle="1" w:styleId="WW8Num2z0">
    <w:name w:val="WW8Num2z0"/>
    <w:qFormat/>
    <w:rsid w:val="00E90A92"/>
  </w:style>
  <w:style w:type="character" w:customStyle="1" w:styleId="WW8Num2z1">
    <w:name w:val="WW8Num2z1"/>
    <w:qFormat/>
    <w:rsid w:val="00E90A92"/>
  </w:style>
  <w:style w:type="character" w:customStyle="1" w:styleId="WW8Num2z2">
    <w:name w:val="WW8Num2z2"/>
    <w:qFormat/>
    <w:rsid w:val="00E90A92"/>
  </w:style>
  <w:style w:type="character" w:customStyle="1" w:styleId="WW8Num2z3">
    <w:name w:val="WW8Num2z3"/>
    <w:qFormat/>
    <w:rsid w:val="00E90A92"/>
  </w:style>
  <w:style w:type="character" w:customStyle="1" w:styleId="WW8Num2z4">
    <w:name w:val="WW8Num2z4"/>
    <w:qFormat/>
    <w:rsid w:val="00E90A92"/>
  </w:style>
  <w:style w:type="character" w:customStyle="1" w:styleId="WW8Num2z5">
    <w:name w:val="WW8Num2z5"/>
    <w:qFormat/>
    <w:rsid w:val="00E90A92"/>
  </w:style>
  <w:style w:type="character" w:customStyle="1" w:styleId="WW8Num2z6">
    <w:name w:val="WW8Num2z6"/>
    <w:qFormat/>
    <w:rsid w:val="00E90A92"/>
  </w:style>
  <w:style w:type="character" w:customStyle="1" w:styleId="WW8Num2z7">
    <w:name w:val="WW8Num2z7"/>
    <w:qFormat/>
    <w:rsid w:val="00E90A92"/>
  </w:style>
  <w:style w:type="character" w:customStyle="1" w:styleId="WW8Num2z8">
    <w:name w:val="WW8Num2z8"/>
    <w:qFormat/>
    <w:rsid w:val="00E90A92"/>
  </w:style>
  <w:style w:type="character" w:customStyle="1" w:styleId="WW8Num3z0">
    <w:name w:val="WW8Num3z0"/>
    <w:qFormat/>
    <w:rsid w:val="00E90A92"/>
    <w:rPr>
      <w:rFonts w:ascii="Cambria" w:eastAsia="Arial" w:hAnsi="Cambria" w:cs="Arial" w:hint="default"/>
      <w:sz w:val="22"/>
      <w:szCs w:val="22"/>
    </w:rPr>
  </w:style>
  <w:style w:type="character" w:customStyle="1" w:styleId="WW8Num4z0">
    <w:name w:val="WW8Num4z0"/>
    <w:qFormat/>
    <w:rsid w:val="00E90A92"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sid w:val="00E90A92"/>
    <w:rPr>
      <w:rFonts w:ascii="Cambria" w:hAnsi="Cambria" w:cs="Cambria" w:hint="default"/>
      <w:sz w:val="22"/>
    </w:rPr>
  </w:style>
  <w:style w:type="character" w:customStyle="1" w:styleId="WW8Num6z0">
    <w:name w:val="WW8Num6z0"/>
    <w:qFormat/>
    <w:rsid w:val="00E90A92"/>
    <w:rPr>
      <w:rFonts w:ascii="Cambria" w:hAnsi="Cambria" w:cs="Arial" w:hint="default"/>
      <w:sz w:val="22"/>
      <w:szCs w:val="22"/>
    </w:rPr>
  </w:style>
  <w:style w:type="character" w:customStyle="1" w:styleId="WW8Num7z0">
    <w:name w:val="WW8Num7z0"/>
    <w:qFormat/>
    <w:rsid w:val="00E90A92"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7z1">
    <w:name w:val="WW8Num7z1"/>
    <w:qFormat/>
    <w:rsid w:val="00E90A92"/>
  </w:style>
  <w:style w:type="character" w:customStyle="1" w:styleId="WW8Num7z2">
    <w:name w:val="WW8Num7z2"/>
    <w:qFormat/>
    <w:rsid w:val="00E90A92"/>
  </w:style>
  <w:style w:type="character" w:customStyle="1" w:styleId="WW8Num7z3">
    <w:name w:val="WW8Num7z3"/>
    <w:qFormat/>
    <w:rsid w:val="00E90A92"/>
  </w:style>
  <w:style w:type="character" w:customStyle="1" w:styleId="WW8Num7z4">
    <w:name w:val="WW8Num7z4"/>
    <w:qFormat/>
    <w:rsid w:val="00E90A92"/>
  </w:style>
  <w:style w:type="character" w:customStyle="1" w:styleId="WW8Num7z5">
    <w:name w:val="WW8Num7z5"/>
    <w:qFormat/>
    <w:rsid w:val="00E90A92"/>
  </w:style>
  <w:style w:type="character" w:customStyle="1" w:styleId="WW8Num7z6">
    <w:name w:val="WW8Num7z6"/>
    <w:qFormat/>
    <w:rsid w:val="00E90A92"/>
  </w:style>
  <w:style w:type="character" w:customStyle="1" w:styleId="WW8Num7z7">
    <w:name w:val="WW8Num7z7"/>
    <w:qFormat/>
    <w:rsid w:val="00E90A92"/>
  </w:style>
  <w:style w:type="character" w:customStyle="1" w:styleId="WW8Num7z8">
    <w:name w:val="WW8Num7z8"/>
    <w:qFormat/>
    <w:rsid w:val="00E90A92"/>
  </w:style>
  <w:style w:type="character" w:customStyle="1" w:styleId="WW8Num6z1">
    <w:name w:val="WW8Num6z1"/>
    <w:qFormat/>
    <w:rsid w:val="00E90A92"/>
  </w:style>
  <w:style w:type="character" w:customStyle="1" w:styleId="WW8Num6z2">
    <w:name w:val="WW8Num6z2"/>
    <w:qFormat/>
    <w:rsid w:val="00E90A92"/>
  </w:style>
  <w:style w:type="character" w:customStyle="1" w:styleId="WW8Num6z3">
    <w:name w:val="WW8Num6z3"/>
    <w:qFormat/>
    <w:rsid w:val="00E90A92"/>
  </w:style>
  <w:style w:type="character" w:customStyle="1" w:styleId="WW8Num6z4">
    <w:name w:val="WW8Num6z4"/>
    <w:qFormat/>
    <w:rsid w:val="00E90A92"/>
  </w:style>
  <w:style w:type="character" w:customStyle="1" w:styleId="WW8Num6z5">
    <w:name w:val="WW8Num6z5"/>
    <w:qFormat/>
    <w:rsid w:val="00E90A92"/>
  </w:style>
  <w:style w:type="character" w:customStyle="1" w:styleId="WW8Num6z6">
    <w:name w:val="WW8Num6z6"/>
    <w:qFormat/>
    <w:rsid w:val="00E90A92"/>
  </w:style>
  <w:style w:type="character" w:customStyle="1" w:styleId="WW8Num6z7">
    <w:name w:val="WW8Num6z7"/>
    <w:qFormat/>
    <w:rsid w:val="00E90A92"/>
  </w:style>
  <w:style w:type="character" w:customStyle="1" w:styleId="WW8Num6z8">
    <w:name w:val="WW8Num6z8"/>
    <w:qFormat/>
    <w:rsid w:val="00E90A92"/>
  </w:style>
  <w:style w:type="character" w:customStyle="1" w:styleId="WW8Num5z1">
    <w:name w:val="WW8Num5z1"/>
    <w:qFormat/>
    <w:rsid w:val="00E90A92"/>
    <w:rPr>
      <w:rFonts w:ascii="Arial" w:hAnsi="Arial" w:cs="Arial"/>
      <w:sz w:val="22"/>
    </w:rPr>
  </w:style>
  <w:style w:type="character" w:customStyle="1" w:styleId="WW8Num5z2">
    <w:name w:val="WW8Num5z2"/>
    <w:qFormat/>
    <w:rsid w:val="00E90A92"/>
  </w:style>
  <w:style w:type="character" w:customStyle="1" w:styleId="WW8Num5z3">
    <w:name w:val="WW8Num5z3"/>
    <w:qFormat/>
    <w:rsid w:val="00E90A92"/>
  </w:style>
  <w:style w:type="character" w:customStyle="1" w:styleId="WW8Num5z4">
    <w:name w:val="WW8Num5z4"/>
    <w:qFormat/>
    <w:rsid w:val="00E90A92"/>
  </w:style>
  <w:style w:type="character" w:customStyle="1" w:styleId="WW8Num5z5">
    <w:name w:val="WW8Num5z5"/>
    <w:qFormat/>
    <w:rsid w:val="00E90A92"/>
  </w:style>
  <w:style w:type="character" w:customStyle="1" w:styleId="WW8Num5z6">
    <w:name w:val="WW8Num5z6"/>
    <w:qFormat/>
    <w:rsid w:val="00E90A92"/>
  </w:style>
  <w:style w:type="character" w:customStyle="1" w:styleId="WW8Num5z7">
    <w:name w:val="WW8Num5z7"/>
    <w:qFormat/>
    <w:rsid w:val="00E90A92"/>
  </w:style>
  <w:style w:type="character" w:customStyle="1" w:styleId="WW8Num5z8">
    <w:name w:val="WW8Num5z8"/>
    <w:qFormat/>
    <w:rsid w:val="00E90A92"/>
  </w:style>
  <w:style w:type="character" w:customStyle="1" w:styleId="WW8Num8z0">
    <w:name w:val="WW8Num8z0"/>
    <w:qFormat/>
    <w:rsid w:val="00E90A92"/>
    <w:rPr>
      <w:rFonts w:hint="default"/>
    </w:rPr>
  </w:style>
  <w:style w:type="character" w:customStyle="1" w:styleId="WW8Num9z0">
    <w:name w:val="WW8Num9z0"/>
    <w:qFormat/>
    <w:rsid w:val="00E90A92"/>
    <w:rPr>
      <w:rFonts w:ascii="Cambria" w:hAnsi="Cambria" w:cs="Lucida Sans Unicode"/>
      <w:lang w:eastAsia="el-GR"/>
    </w:rPr>
  </w:style>
  <w:style w:type="character" w:customStyle="1" w:styleId="WW8Num10z0">
    <w:name w:val="WW8Num10z0"/>
    <w:qFormat/>
    <w:rsid w:val="00E90A92"/>
    <w:rPr>
      <w:rFonts w:ascii="Cambria" w:eastAsia="Times New Roman" w:hAnsi="Cambria" w:cs="Arial"/>
    </w:rPr>
  </w:style>
  <w:style w:type="character" w:customStyle="1" w:styleId="WW8Num10z1">
    <w:name w:val="WW8Num10z1"/>
    <w:qFormat/>
    <w:rsid w:val="00E90A92"/>
    <w:rPr>
      <w:rFonts w:ascii="Arial" w:hAnsi="Arial" w:cs="Arial"/>
      <w:sz w:val="22"/>
    </w:rPr>
  </w:style>
  <w:style w:type="character" w:customStyle="1" w:styleId="WW8Num10z2">
    <w:name w:val="WW8Num10z2"/>
    <w:qFormat/>
    <w:rsid w:val="00E90A92"/>
  </w:style>
  <w:style w:type="character" w:customStyle="1" w:styleId="WW8Num10z3">
    <w:name w:val="WW8Num10z3"/>
    <w:qFormat/>
    <w:rsid w:val="00E90A92"/>
  </w:style>
  <w:style w:type="character" w:customStyle="1" w:styleId="WW8Num10z4">
    <w:name w:val="WW8Num10z4"/>
    <w:qFormat/>
    <w:rsid w:val="00E90A92"/>
  </w:style>
  <w:style w:type="character" w:customStyle="1" w:styleId="WW8Num10z5">
    <w:name w:val="WW8Num10z5"/>
    <w:qFormat/>
    <w:rsid w:val="00E90A92"/>
  </w:style>
  <w:style w:type="character" w:customStyle="1" w:styleId="WW8Num10z6">
    <w:name w:val="WW8Num10z6"/>
    <w:qFormat/>
    <w:rsid w:val="00E90A92"/>
  </w:style>
  <w:style w:type="character" w:customStyle="1" w:styleId="WW8Num10z7">
    <w:name w:val="WW8Num10z7"/>
    <w:qFormat/>
    <w:rsid w:val="00E90A92"/>
  </w:style>
  <w:style w:type="character" w:customStyle="1" w:styleId="WW8Num10z8">
    <w:name w:val="WW8Num10z8"/>
    <w:qFormat/>
    <w:rsid w:val="00E90A92"/>
  </w:style>
  <w:style w:type="character" w:customStyle="1" w:styleId="WW8Num11z0">
    <w:name w:val="WW8Num11z0"/>
    <w:qFormat/>
    <w:rsid w:val="00E90A92"/>
  </w:style>
  <w:style w:type="character" w:customStyle="1" w:styleId="WW8Num11z1">
    <w:name w:val="WW8Num11z1"/>
    <w:qFormat/>
    <w:rsid w:val="00E90A92"/>
  </w:style>
  <w:style w:type="character" w:customStyle="1" w:styleId="WW8Num11z2">
    <w:name w:val="WW8Num11z2"/>
    <w:qFormat/>
    <w:rsid w:val="00E90A92"/>
  </w:style>
  <w:style w:type="character" w:customStyle="1" w:styleId="WW8Num11z3">
    <w:name w:val="WW8Num11z3"/>
    <w:qFormat/>
    <w:rsid w:val="00E90A92"/>
  </w:style>
  <w:style w:type="character" w:customStyle="1" w:styleId="WW8Num11z4">
    <w:name w:val="WW8Num11z4"/>
    <w:qFormat/>
    <w:rsid w:val="00E90A92"/>
  </w:style>
  <w:style w:type="character" w:customStyle="1" w:styleId="WW8Num11z5">
    <w:name w:val="WW8Num11z5"/>
    <w:qFormat/>
    <w:rsid w:val="00E90A92"/>
  </w:style>
  <w:style w:type="character" w:customStyle="1" w:styleId="WW8Num11z6">
    <w:name w:val="WW8Num11z6"/>
    <w:qFormat/>
    <w:rsid w:val="00E90A92"/>
  </w:style>
  <w:style w:type="character" w:customStyle="1" w:styleId="WW8Num11z7">
    <w:name w:val="WW8Num11z7"/>
    <w:qFormat/>
    <w:rsid w:val="00E90A92"/>
  </w:style>
  <w:style w:type="character" w:customStyle="1" w:styleId="WW8Num11z8">
    <w:name w:val="WW8Num11z8"/>
    <w:qFormat/>
    <w:rsid w:val="00E90A92"/>
  </w:style>
  <w:style w:type="character" w:customStyle="1" w:styleId="WW8Num12z0">
    <w:name w:val="WW8Num12z0"/>
    <w:qFormat/>
    <w:rsid w:val="00E90A92"/>
  </w:style>
  <w:style w:type="character" w:customStyle="1" w:styleId="WW8Num12z1">
    <w:name w:val="WW8Num12z1"/>
    <w:qFormat/>
    <w:rsid w:val="00E90A92"/>
    <w:rPr>
      <w:rFonts w:cs="Arial"/>
    </w:rPr>
  </w:style>
  <w:style w:type="character" w:customStyle="1" w:styleId="WW8Num12z2">
    <w:name w:val="WW8Num12z2"/>
    <w:qFormat/>
    <w:rsid w:val="00E90A92"/>
  </w:style>
  <w:style w:type="character" w:customStyle="1" w:styleId="WW8Num12z3">
    <w:name w:val="WW8Num12z3"/>
    <w:qFormat/>
    <w:rsid w:val="00E90A92"/>
  </w:style>
  <w:style w:type="character" w:customStyle="1" w:styleId="WW8Num12z4">
    <w:name w:val="WW8Num12z4"/>
    <w:qFormat/>
    <w:rsid w:val="00E90A92"/>
  </w:style>
  <w:style w:type="character" w:customStyle="1" w:styleId="WW8Num12z5">
    <w:name w:val="WW8Num12z5"/>
    <w:qFormat/>
    <w:rsid w:val="00E90A92"/>
  </w:style>
  <w:style w:type="character" w:customStyle="1" w:styleId="WW8Num12z6">
    <w:name w:val="WW8Num12z6"/>
    <w:qFormat/>
    <w:rsid w:val="00E90A92"/>
  </w:style>
  <w:style w:type="character" w:customStyle="1" w:styleId="WW8Num12z7">
    <w:name w:val="WW8Num12z7"/>
    <w:qFormat/>
    <w:rsid w:val="00E90A92"/>
  </w:style>
  <w:style w:type="character" w:customStyle="1" w:styleId="WW8Num12z8">
    <w:name w:val="WW8Num12z8"/>
    <w:qFormat/>
    <w:rsid w:val="00E90A92"/>
  </w:style>
  <w:style w:type="character" w:customStyle="1" w:styleId="WW8Num13z0">
    <w:name w:val="WW8Num13z0"/>
    <w:qFormat/>
    <w:rsid w:val="00E90A92"/>
    <w:rPr>
      <w:rFonts w:ascii="Cambria" w:eastAsia="Arial" w:hAnsi="Cambria" w:cs="Arial" w:hint="default"/>
      <w:sz w:val="22"/>
      <w:szCs w:val="22"/>
    </w:rPr>
  </w:style>
  <w:style w:type="character" w:customStyle="1" w:styleId="WW8Num14z0">
    <w:name w:val="WW8Num14z0"/>
    <w:qFormat/>
    <w:rsid w:val="00E90A92"/>
    <w:rPr>
      <w:b/>
    </w:rPr>
  </w:style>
  <w:style w:type="character" w:customStyle="1" w:styleId="WW8Num14z1">
    <w:name w:val="WW8Num14z1"/>
    <w:qFormat/>
    <w:rsid w:val="00E90A92"/>
    <w:rPr>
      <w:rFonts w:ascii="Arial" w:hAnsi="Arial" w:cs="Arial"/>
      <w:b/>
      <w:bCs/>
    </w:rPr>
  </w:style>
  <w:style w:type="character" w:customStyle="1" w:styleId="WW8Num14z2">
    <w:name w:val="WW8Num14z2"/>
    <w:qFormat/>
    <w:rsid w:val="00E90A92"/>
  </w:style>
  <w:style w:type="character" w:customStyle="1" w:styleId="WW8Num14z3">
    <w:name w:val="WW8Num14z3"/>
    <w:qFormat/>
    <w:rsid w:val="00E90A92"/>
  </w:style>
  <w:style w:type="character" w:customStyle="1" w:styleId="WW8Num14z4">
    <w:name w:val="WW8Num14z4"/>
    <w:qFormat/>
    <w:rsid w:val="00E90A92"/>
  </w:style>
  <w:style w:type="character" w:customStyle="1" w:styleId="WW8Num14z5">
    <w:name w:val="WW8Num14z5"/>
    <w:qFormat/>
    <w:rsid w:val="00E90A92"/>
  </w:style>
  <w:style w:type="character" w:customStyle="1" w:styleId="WW8Num14z6">
    <w:name w:val="WW8Num14z6"/>
    <w:qFormat/>
    <w:rsid w:val="00E90A92"/>
  </w:style>
  <w:style w:type="character" w:customStyle="1" w:styleId="WW8Num14z7">
    <w:name w:val="WW8Num14z7"/>
    <w:qFormat/>
    <w:rsid w:val="00E90A92"/>
  </w:style>
  <w:style w:type="character" w:customStyle="1" w:styleId="WW8Num14z8">
    <w:name w:val="WW8Num14z8"/>
    <w:qFormat/>
    <w:rsid w:val="00E90A92"/>
  </w:style>
  <w:style w:type="character" w:customStyle="1" w:styleId="WW8Num15z0">
    <w:name w:val="WW8Num15z0"/>
    <w:qFormat/>
    <w:rsid w:val="00E90A92"/>
    <w:rPr>
      <w:rFonts w:ascii="Arial" w:hAnsi="Arial" w:cs="Arial"/>
      <w:sz w:val="22"/>
      <w:szCs w:val="22"/>
    </w:rPr>
  </w:style>
  <w:style w:type="character" w:customStyle="1" w:styleId="WW8Num16z0">
    <w:name w:val="WW8Num16z0"/>
    <w:qFormat/>
    <w:rsid w:val="00E90A92"/>
    <w:rPr>
      <w:rFonts w:ascii="Arial" w:hAnsi="Arial" w:cs="Arial"/>
      <w:sz w:val="22"/>
    </w:rPr>
  </w:style>
  <w:style w:type="character" w:customStyle="1" w:styleId="WW8Num17z0">
    <w:name w:val="WW8Num17z0"/>
    <w:qFormat/>
    <w:rsid w:val="00E90A92"/>
    <w:rPr>
      <w:rFonts w:hint="default"/>
    </w:rPr>
  </w:style>
  <w:style w:type="character" w:customStyle="1" w:styleId="WW8Num17z1">
    <w:name w:val="WW8Num17z1"/>
    <w:qFormat/>
    <w:rsid w:val="00E90A92"/>
  </w:style>
  <w:style w:type="character" w:customStyle="1" w:styleId="WW8Num17z2">
    <w:name w:val="WW8Num17z2"/>
    <w:qFormat/>
    <w:rsid w:val="00E90A92"/>
  </w:style>
  <w:style w:type="character" w:customStyle="1" w:styleId="WW8Num17z3">
    <w:name w:val="WW8Num17z3"/>
    <w:qFormat/>
    <w:rsid w:val="00E90A92"/>
  </w:style>
  <w:style w:type="character" w:customStyle="1" w:styleId="WW8Num17z4">
    <w:name w:val="WW8Num17z4"/>
    <w:qFormat/>
    <w:rsid w:val="00E90A92"/>
  </w:style>
  <w:style w:type="character" w:customStyle="1" w:styleId="WW8Num17z5">
    <w:name w:val="WW8Num17z5"/>
    <w:qFormat/>
    <w:rsid w:val="00E90A92"/>
  </w:style>
  <w:style w:type="character" w:customStyle="1" w:styleId="WW8Num17z6">
    <w:name w:val="WW8Num17z6"/>
    <w:qFormat/>
    <w:rsid w:val="00E90A92"/>
  </w:style>
  <w:style w:type="character" w:customStyle="1" w:styleId="WW8Num17z7">
    <w:name w:val="WW8Num17z7"/>
    <w:qFormat/>
    <w:rsid w:val="00E90A92"/>
  </w:style>
  <w:style w:type="character" w:customStyle="1" w:styleId="WW8Num17z8">
    <w:name w:val="WW8Num17z8"/>
    <w:qFormat/>
    <w:rsid w:val="00E90A92"/>
  </w:style>
  <w:style w:type="character" w:customStyle="1" w:styleId="WW8Num18z0">
    <w:name w:val="WW8Num18z0"/>
    <w:qFormat/>
    <w:rsid w:val="00E90A92"/>
    <w:rPr>
      <w:rFonts w:hint="default"/>
    </w:rPr>
  </w:style>
  <w:style w:type="character" w:customStyle="1" w:styleId="WW8Num18z1">
    <w:name w:val="WW8Num18z1"/>
    <w:qFormat/>
    <w:rsid w:val="00E90A92"/>
  </w:style>
  <w:style w:type="character" w:customStyle="1" w:styleId="WW8Num18z2">
    <w:name w:val="WW8Num18z2"/>
    <w:qFormat/>
    <w:rsid w:val="00E90A92"/>
  </w:style>
  <w:style w:type="character" w:customStyle="1" w:styleId="WW8Num18z3">
    <w:name w:val="WW8Num18z3"/>
    <w:qFormat/>
    <w:rsid w:val="00E90A92"/>
  </w:style>
  <w:style w:type="character" w:customStyle="1" w:styleId="WW8Num18z4">
    <w:name w:val="WW8Num18z4"/>
    <w:qFormat/>
    <w:rsid w:val="00E90A92"/>
  </w:style>
  <w:style w:type="character" w:customStyle="1" w:styleId="WW8Num18z5">
    <w:name w:val="WW8Num18z5"/>
    <w:qFormat/>
    <w:rsid w:val="00E90A92"/>
  </w:style>
  <w:style w:type="character" w:customStyle="1" w:styleId="WW8Num18z6">
    <w:name w:val="WW8Num18z6"/>
    <w:qFormat/>
    <w:rsid w:val="00E90A92"/>
  </w:style>
  <w:style w:type="character" w:customStyle="1" w:styleId="WW8Num18z7">
    <w:name w:val="WW8Num18z7"/>
    <w:qFormat/>
    <w:rsid w:val="00E90A92"/>
  </w:style>
  <w:style w:type="character" w:customStyle="1" w:styleId="WW8Num18z8">
    <w:name w:val="WW8Num18z8"/>
    <w:qFormat/>
    <w:rsid w:val="00E90A92"/>
  </w:style>
  <w:style w:type="character" w:customStyle="1" w:styleId="WW8Num19z0">
    <w:name w:val="WW8Num19z0"/>
    <w:qFormat/>
    <w:rsid w:val="00E90A92"/>
    <w:rPr>
      <w:rFonts w:ascii="Cambria" w:eastAsia="Times New Roman" w:hAnsi="Cambria" w:cs="Arial"/>
    </w:rPr>
  </w:style>
  <w:style w:type="character" w:customStyle="1" w:styleId="WW8Num19z1">
    <w:name w:val="WW8Num19z1"/>
    <w:qFormat/>
    <w:rsid w:val="00E90A92"/>
    <w:rPr>
      <w:rFonts w:ascii="Arial" w:hAnsi="Arial" w:cs="Arial"/>
      <w:sz w:val="22"/>
    </w:rPr>
  </w:style>
  <w:style w:type="character" w:customStyle="1" w:styleId="WW8Num19z2">
    <w:name w:val="WW8Num19z2"/>
    <w:qFormat/>
    <w:rsid w:val="00E90A92"/>
  </w:style>
  <w:style w:type="character" w:customStyle="1" w:styleId="WW8Num19z3">
    <w:name w:val="WW8Num19z3"/>
    <w:qFormat/>
    <w:rsid w:val="00E90A92"/>
  </w:style>
  <w:style w:type="character" w:customStyle="1" w:styleId="WW8Num19z4">
    <w:name w:val="WW8Num19z4"/>
    <w:qFormat/>
    <w:rsid w:val="00E90A92"/>
  </w:style>
  <w:style w:type="character" w:customStyle="1" w:styleId="WW8Num19z5">
    <w:name w:val="WW8Num19z5"/>
    <w:qFormat/>
    <w:rsid w:val="00E90A92"/>
  </w:style>
  <w:style w:type="character" w:customStyle="1" w:styleId="WW8Num19z6">
    <w:name w:val="WW8Num19z6"/>
    <w:qFormat/>
    <w:rsid w:val="00E90A92"/>
  </w:style>
  <w:style w:type="character" w:customStyle="1" w:styleId="WW8Num19z7">
    <w:name w:val="WW8Num19z7"/>
    <w:qFormat/>
    <w:rsid w:val="00E90A92"/>
  </w:style>
  <w:style w:type="character" w:customStyle="1" w:styleId="WW8Num19z8">
    <w:name w:val="WW8Num19z8"/>
    <w:qFormat/>
    <w:rsid w:val="00E90A92"/>
  </w:style>
  <w:style w:type="character" w:customStyle="1" w:styleId="WW8Num20z0">
    <w:name w:val="WW8Num20z0"/>
    <w:qFormat/>
    <w:rsid w:val="00E90A92"/>
    <w:rPr>
      <w:rFonts w:ascii="Cambria" w:hAnsi="Cambria" w:cs="Cambria" w:hint="default"/>
      <w:sz w:val="22"/>
    </w:rPr>
  </w:style>
  <w:style w:type="character" w:customStyle="1" w:styleId="WW8Num20z1">
    <w:name w:val="WW8Num20z1"/>
    <w:qFormat/>
    <w:rsid w:val="00E90A92"/>
  </w:style>
  <w:style w:type="character" w:customStyle="1" w:styleId="WW8Num20z2">
    <w:name w:val="WW8Num20z2"/>
    <w:qFormat/>
    <w:rsid w:val="00E90A92"/>
  </w:style>
  <w:style w:type="character" w:customStyle="1" w:styleId="WW8Num20z3">
    <w:name w:val="WW8Num20z3"/>
    <w:qFormat/>
    <w:rsid w:val="00E90A92"/>
  </w:style>
  <w:style w:type="character" w:customStyle="1" w:styleId="WW8Num20z4">
    <w:name w:val="WW8Num20z4"/>
    <w:qFormat/>
    <w:rsid w:val="00E90A92"/>
  </w:style>
  <w:style w:type="character" w:customStyle="1" w:styleId="WW8Num20z5">
    <w:name w:val="WW8Num20z5"/>
    <w:qFormat/>
    <w:rsid w:val="00E90A92"/>
  </w:style>
  <w:style w:type="character" w:customStyle="1" w:styleId="WW8Num20z6">
    <w:name w:val="WW8Num20z6"/>
    <w:qFormat/>
    <w:rsid w:val="00E90A92"/>
  </w:style>
  <w:style w:type="character" w:customStyle="1" w:styleId="WW8Num20z7">
    <w:name w:val="WW8Num20z7"/>
    <w:qFormat/>
    <w:rsid w:val="00E90A92"/>
  </w:style>
  <w:style w:type="character" w:customStyle="1" w:styleId="WW8Num20z8">
    <w:name w:val="WW8Num20z8"/>
    <w:qFormat/>
    <w:rsid w:val="00E90A92"/>
  </w:style>
  <w:style w:type="character" w:customStyle="1" w:styleId="WW8Num21z0">
    <w:name w:val="WW8Num21z0"/>
    <w:qFormat/>
    <w:rsid w:val="00E90A92"/>
    <w:rPr>
      <w:rFonts w:ascii="Cambria" w:hAnsi="Cambria" w:cs="Cambria" w:hint="default"/>
      <w:sz w:val="22"/>
    </w:rPr>
  </w:style>
  <w:style w:type="character" w:customStyle="1" w:styleId="WW8Num22z0">
    <w:name w:val="WW8Num22z0"/>
    <w:qFormat/>
    <w:rsid w:val="00E90A92"/>
    <w:rPr>
      <w:rFonts w:ascii="Arial" w:hAnsi="Arial" w:cs="Arial"/>
      <w:sz w:val="22"/>
    </w:rPr>
  </w:style>
  <w:style w:type="character" w:customStyle="1" w:styleId="WW8Num23z0">
    <w:name w:val="WW8Num23z0"/>
    <w:qFormat/>
    <w:rsid w:val="00E90A92"/>
    <w:rPr>
      <w:rFonts w:ascii="Cambria" w:hAnsi="Cambria" w:cs="Arial" w:hint="default"/>
      <w:sz w:val="22"/>
      <w:szCs w:val="22"/>
    </w:rPr>
  </w:style>
  <w:style w:type="character" w:customStyle="1" w:styleId="WW8Num23z1">
    <w:name w:val="WW8Num23z1"/>
    <w:qFormat/>
    <w:rsid w:val="00E90A92"/>
  </w:style>
  <w:style w:type="character" w:customStyle="1" w:styleId="WW8Num23z2">
    <w:name w:val="WW8Num23z2"/>
    <w:qFormat/>
    <w:rsid w:val="00E90A92"/>
  </w:style>
  <w:style w:type="character" w:customStyle="1" w:styleId="WW8Num23z3">
    <w:name w:val="WW8Num23z3"/>
    <w:qFormat/>
    <w:rsid w:val="00E90A92"/>
  </w:style>
  <w:style w:type="character" w:customStyle="1" w:styleId="WW8Num23z4">
    <w:name w:val="WW8Num23z4"/>
    <w:qFormat/>
    <w:rsid w:val="00E90A92"/>
  </w:style>
  <w:style w:type="character" w:customStyle="1" w:styleId="WW8Num23z5">
    <w:name w:val="WW8Num23z5"/>
    <w:qFormat/>
    <w:rsid w:val="00E90A92"/>
  </w:style>
  <w:style w:type="character" w:customStyle="1" w:styleId="WW8Num23z6">
    <w:name w:val="WW8Num23z6"/>
    <w:qFormat/>
    <w:rsid w:val="00E90A92"/>
  </w:style>
  <w:style w:type="character" w:customStyle="1" w:styleId="WW8Num23z7">
    <w:name w:val="WW8Num23z7"/>
    <w:qFormat/>
    <w:rsid w:val="00E90A92"/>
  </w:style>
  <w:style w:type="character" w:customStyle="1" w:styleId="WW8Num23z8">
    <w:name w:val="WW8Num23z8"/>
    <w:qFormat/>
    <w:rsid w:val="00E90A92"/>
  </w:style>
  <w:style w:type="character" w:customStyle="1" w:styleId="WW8Num24z0">
    <w:name w:val="WW8Num24z0"/>
    <w:qFormat/>
    <w:rsid w:val="00E90A92"/>
    <w:rPr>
      <w:rFonts w:hint="default"/>
    </w:rPr>
  </w:style>
  <w:style w:type="character" w:customStyle="1" w:styleId="WW8Num24z1">
    <w:name w:val="WW8Num24z1"/>
    <w:qFormat/>
    <w:rsid w:val="00E90A92"/>
  </w:style>
  <w:style w:type="character" w:customStyle="1" w:styleId="WW8Num24z2">
    <w:name w:val="WW8Num24z2"/>
    <w:qFormat/>
    <w:rsid w:val="00E90A92"/>
  </w:style>
  <w:style w:type="character" w:customStyle="1" w:styleId="WW8Num24z3">
    <w:name w:val="WW8Num24z3"/>
    <w:qFormat/>
    <w:rsid w:val="00E90A92"/>
  </w:style>
  <w:style w:type="character" w:customStyle="1" w:styleId="WW8Num24z4">
    <w:name w:val="WW8Num24z4"/>
    <w:qFormat/>
    <w:rsid w:val="00E90A92"/>
  </w:style>
  <w:style w:type="character" w:customStyle="1" w:styleId="WW8Num24z5">
    <w:name w:val="WW8Num24z5"/>
    <w:qFormat/>
    <w:rsid w:val="00E90A92"/>
  </w:style>
  <w:style w:type="character" w:customStyle="1" w:styleId="WW8Num24z6">
    <w:name w:val="WW8Num24z6"/>
    <w:qFormat/>
    <w:rsid w:val="00E90A92"/>
  </w:style>
  <w:style w:type="character" w:customStyle="1" w:styleId="WW8Num24z7">
    <w:name w:val="WW8Num24z7"/>
    <w:qFormat/>
    <w:rsid w:val="00E90A92"/>
  </w:style>
  <w:style w:type="character" w:customStyle="1" w:styleId="WW8Num24z8">
    <w:name w:val="WW8Num24z8"/>
    <w:qFormat/>
    <w:rsid w:val="00E90A92"/>
  </w:style>
  <w:style w:type="character" w:customStyle="1" w:styleId="WW8Num25z0">
    <w:name w:val="WW8Num25z0"/>
    <w:qFormat/>
    <w:rsid w:val="00E90A92"/>
    <w:rPr>
      <w:rFonts w:ascii="Cambria" w:hAnsi="Cambria" w:cs="Cambria" w:hint="default"/>
      <w:sz w:val="22"/>
    </w:rPr>
  </w:style>
  <w:style w:type="character" w:customStyle="1" w:styleId="WW8Num26z0">
    <w:name w:val="WW8Num26z0"/>
    <w:qFormat/>
    <w:rsid w:val="00E90A92"/>
    <w:rPr>
      <w:rFonts w:ascii="Cambria" w:hAnsi="Cambria" w:cs="Cambria" w:hint="default"/>
      <w:sz w:val="22"/>
    </w:rPr>
  </w:style>
  <w:style w:type="character" w:customStyle="1" w:styleId="WW8Num26z1">
    <w:name w:val="WW8Num26z1"/>
    <w:qFormat/>
    <w:rsid w:val="00E90A92"/>
  </w:style>
  <w:style w:type="character" w:customStyle="1" w:styleId="WW8Num26z2">
    <w:name w:val="WW8Num26z2"/>
    <w:qFormat/>
    <w:rsid w:val="00E90A92"/>
  </w:style>
  <w:style w:type="character" w:customStyle="1" w:styleId="WW8Num26z3">
    <w:name w:val="WW8Num26z3"/>
    <w:qFormat/>
    <w:rsid w:val="00E90A92"/>
  </w:style>
  <w:style w:type="character" w:customStyle="1" w:styleId="WW8Num26z4">
    <w:name w:val="WW8Num26z4"/>
    <w:qFormat/>
    <w:rsid w:val="00E90A92"/>
  </w:style>
  <w:style w:type="character" w:customStyle="1" w:styleId="WW8Num26z5">
    <w:name w:val="WW8Num26z5"/>
    <w:qFormat/>
    <w:rsid w:val="00E90A92"/>
  </w:style>
  <w:style w:type="character" w:customStyle="1" w:styleId="WW8Num26z6">
    <w:name w:val="WW8Num26z6"/>
    <w:qFormat/>
    <w:rsid w:val="00E90A92"/>
  </w:style>
  <w:style w:type="character" w:customStyle="1" w:styleId="WW8Num26z7">
    <w:name w:val="WW8Num26z7"/>
    <w:qFormat/>
    <w:rsid w:val="00E90A92"/>
  </w:style>
  <w:style w:type="character" w:customStyle="1" w:styleId="WW8Num26z8">
    <w:name w:val="WW8Num26z8"/>
    <w:qFormat/>
    <w:rsid w:val="00E90A92"/>
  </w:style>
  <w:style w:type="character" w:customStyle="1" w:styleId="WW8Num27z0">
    <w:name w:val="WW8Num27z0"/>
    <w:qFormat/>
    <w:rsid w:val="00E90A92"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27z1">
    <w:name w:val="WW8Num27z1"/>
    <w:qFormat/>
    <w:rsid w:val="00E90A92"/>
  </w:style>
  <w:style w:type="character" w:customStyle="1" w:styleId="WW8Num27z2">
    <w:name w:val="WW8Num27z2"/>
    <w:qFormat/>
    <w:rsid w:val="00E90A92"/>
  </w:style>
  <w:style w:type="character" w:customStyle="1" w:styleId="WW8Num27z3">
    <w:name w:val="WW8Num27z3"/>
    <w:qFormat/>
    <w:rsid w:val="00E90A92"/>
  </w:style>
  <w:style w:type="character" w:customStyle="1" w:styleId="WW8Num27z4">
    <w:name w:val="WW8Num27z4"/>
    <w:qFormat/>
    <w:rsid w:val="00E90A92"/>
  </w:style>
  <w:style w:type="character" w:customStyle="1" w:styleId="WW8Num27z5">
    <w:name w:val="WW8Num27z5"/>
    <w:qFormat/>
    <w:rsid w:val="00E90A92"/>
  </w:style>
  <w:style w:type="character" w:customStyle="1" w:styleId="WW8Num27z6">
    <w:name w:val="WW8Num27z6"/>
    <w:qFormat/>
    <w:rsid w:val="00E90A92"/>
  </w:style>
  <w:style w:type="character" w:customStyle="1" w:styleId="WW8Num27z7">
    <w:name w:val="WW8Num27z7"/>
    <w:qFormat/>
    <w:rsid w:val="00E90A92"/>
  </w:style>
  <w:style w:type="character" w:customStyle="1" w:styleId="WW8Num27z8">
    <w:name w:val="WW8Num27z8"/>
    <w:qFormat/>
    <w:rsid w:val="00E90A92"/>
  </w:style>
  <w:style w:type="character" w:customStyle="1" w:styleId="WW8Num28z0">
    <w:name w:val="WW8Num28z0"/>
    <w:qFormat/>
    <w:rsid w:val="00E90A92"/>
    <w:rPr>
      <w:rFonts w:ascii="Cambria" w:hAnsi="Cambria" w:cs="Cambria" w:hint="default"/>
      <w:sz w:val="22"/>
    </w:rPr>
  </w:style>
  <w:style w:type="character" w:customStyle="1" w:styleId="WW8Num28z1">
    <w:name w:val="WW8Num28z1"/>
    <w:qFormat/>
    <w:rsid w:val="00E90A92"/>
  </w:style>
  <w:style w:type="character" w:customStyle="1" w:styleId="WW8Num28z2">
    <w:name w:val="WW8Num28z2"/>
    <w:qFormat/>
    <w:rsid w:val="00E90A92"/>
  </w:style>
  <w:style w:type="character" w:customStyle="1" w:styleId="WW8Num28z3">
    <w:name w:val="WW8Num28z3"/>
    <w:qFormat/>
    <w:rsid w:val="00E90A92"/>
  </w:style>
  <w:style w:type="character" w:customStyle="1" w:styleId="WW8Num28z4">
    <w:name w:val="WW8Num28z4"/>
    <w:qFormat/>
    <w:rsid w:val="00E90A92"/>
  </w:style>
  <w:style w:type="character" w:customStyle="1" w:styleId="WW8Num28z5">
    <w:name w:val="WW8Num28z5"/>
    <w:qFormat/>
    <w:rsid w:val="00E90A92"/>
  </w:style>
  <w:style w:type="character" w:customStyle="1" w:styleId="WW8Num28z6">
    <w:name w:val="WW8Num28z6"/>
    <w:qFormat/>
    <w:rsid w:val="00E90A92"/>
  </w:style>
  <w:style w:type="character" w:customStyle="1" w:styleId="WW8Num28z7">
    <w:name w:val="WW8Num28z7"/>
    <w:qFormat/>
    <w:rsid w:val="00E90A92"/>
  </w:style>
  <w:style w:type="character" w:customStyle="1" w:styleId="WW8Num28z8">
    <w:name w:val="WW8Num28z8"/>
    <w:qFormat/>
    <w:rsid w:val="00E90A92"/>
  </w:style>
  <w:style w:type="character" w:customStyle="1" w:styleId="WW8Num29z0">
    <w:name w:val="WW8Num29z0"/>
    <w:qFormat/>
    <w:rsid w:val="00E90A92"/>
    <w:rPr>
      <w:rFonts w:hint="default"/>
      <w:b/>
    </w:rPr>
  </w:style>
  <w:style w:type="character" w:customStyle="1" w:styleId="WW8Num29z1">
    <w:name w:val="WW8Num29z1"/>
    <w:qFormat/>
    <w:rsid w:val="00E90A92"/>
  </w:style>
  <w:style w:type="character" w:customStyle="1" w:styleId="WW8Num29z2">
    <w:name w:val="WW8Num29z2"/>
    <w:qFormat/>
    <w:rsid w:val="00E90A92"/>
  </w:style>
  <w:style w:type="character" w:customStyle="1" w:styleId="WW8Num29z3">
    <w:name w:val="WW8Num29z3"/>
    <w:qFormat/>
    <w:rsid w:val="00E90A92"/>
  </w:style>
  <w:style w:type="character" w:customStyle="1" w:styleId="WW8Num29z4">
    <w:name w:val="WW8Num29z4"/>
    <w:qFormat/>
    <w:rsid w:val="00E90A92"/>
  </w:style>
  <w:style w:type="character" w:customStyle="1" w:styleId="WW8Num29z5">
    <w:name w:val="WW8Num29z5"/>
    <w:qFormat/>
    <w:rsid w:val="00E90A92"/>
  </w:style>
  <w:style w:type="character" w:customStyle="1" w:styleId="WW8Num29z6">
    <w:name w:val="WW8Num29z6"/>
    <w:qFormat/>
    <w:rsid w:val="00E90A92"/>
  </w:style>
  <w:style w:type="character" w:customStyle="1" w:styleId="WW8Num29z7">
    <w:name w:val="WW8Num29z7"/>
    <w:qFormat/>
    <w:rsid w:val="00E90A92"/>
  </w:style>
  <w:style w:type="character" w:customStyle="1" w:styleId="WW8Num29z8">
    <w:name w:val="WW8Num29z8"/>
    <w:qFormat/>
    <w:rsid w:val="00E90A92"/>
  </w:style>
  <w:style w:type="character" w:customStyle="1" w:styleId="WW8Num30z0">
    <w:name w:val="WW8Num30z0"/>
    <w:qFormat/>
    <w:rsid w:val="00E90A92"/>
    <w:rPr>
      <w:rFonts w:ascii="Cambria" w:hAnsi="Cambria" w:cs="Cambria" w:hint="default"/>
      <w:sz w:val="22"/>
    </w:rPr>
  </w:style>
  <w:style w:type="character" w:customStyle="1" w:styleId="WW8Num30z1">
    <w:name w:val="WW8Num30z1"/>
    <w:qFormat/>
    <w:rsid w:val="00E90A92"/>
  </w:style>
  <w:style w:type="character" w:customStyle="1" w:styleId="WW8Num30z2">
    <w:name w:val="WW8Num30z2"/>
    <w:qFormat/>
    <w:rsid w:val="00E90A92"/>
  </w:style>
  <w:style w:type="character" w:customStyle="1" w:styleId="WW8Num30z3">
    <w:name w:val="WW8Num30z3"/>
    <w:qFormat/>
    <w:rsid w:val="00E90A92"/>
  </w:style>
  <w:style w:type="character" w:customStyle="1" w:styleId="WW8Num30z4">
    <w:name w:val="WW8Num30z4"/>
    <w:qFormat/>
    <w:rsid w:val="00E90A92"/>
  </w:style>
  <w:style w:type="character" w:customStyle="1" w:styleId="WW8Num30z5">
    <w:name w:val="WW8Num30z5"/>
    <w:qFormat/>
    <w:rsid w:val="00E90A92"/>
  </w:style>
  <w:style w:type="character" w:customStyle="1" w:styleId="WW8Num30z6">
    <w:name w:val="WW8Num30z6"/>
    <w:qFormat/>
    <w:rsid w:val="00E90A92"/>
  </w:style>
  <w:style w:type="character" w:customStyle="1" w:styleId="WW8Num30z7">
    <w:name w:val="WW8Num30z7"/>
    <w:qFormat/>
    <w:rsid w:val="00E90A92"/>
  </w:style>
  <w:style w:type="character" w:customStyle="1" w:styleId="WW8Num30z8">
    <w:name w:val="WW8Num30z8"/>
    <w:qFormat/>
    <w:rsid w:val="00E90A92"/>
  </w:style>
  <w:style w:type="character" w:customStyle="1" w:styleId="WW8Num31z0">
    <w:name w:val="WW8Num31z0"/>
    <w:qFormat/>
    <w:rsid w:val="00E90A92"/>
    <w:rPr>
      <w:rFonts w:ascii="Cambria" w:hAnsi="Cambria" w:cs="Cambria" w:hint="default"/>
      <w:sz w:val="22"/>
    </w:rPr>
  </w:style>
  <w:style w:type="character" w:customStyle="1" w:styleId="WW8Num32z0">
    <w:name w:val="WW8Num32z0"/>
    <w:qFormat/>
    <w:rsid w:val="00E90A92"/>
    <w:rPr>
      <w:rFonts w:ascii="Cambria" w:hAnsi="Cambria" w:cs="Cambria" w:hint="default"/>
      <w:sz w:val="22"/>
    </w:rPr>
  </w:style>
  <w:style w:type="character" w:customStyle="1" w:styleId="WW8Num32z1">
    <w:name w:val="WW8Num32z1"/>
    <w:qFormat/>
    <w:rsid w:val="00E90A92"/>
  </w:style>
  <w:style w:type="character" w:customStyle="1" w:styleId="WW8Num32z2">
    <w:name w:val="WW8Num32z2"/>
    <w:qFormat/>
    <w:rsid w:val="00E90A92"/>
  </w:style>
  <w:style w:type="character" w:customStyle="1" w:styleId="WW8Num32z3">
    <w:name w:val="WW8Num32z3"/>
    <w:qFormat/>
    <w:rsid w:val="00E90A92"/>
  </w:style>
  <w:style w:type="character" w:customStyle="1" w:styleId="WW8Num32z4">
    <w:name w:val="WW8Num32z4"/>
    <w:qFormat/>
    <w:rsid w:val="00E90A92"/>
  </w:style>
  <w:style w:type="character" w:customStyle="1" w:styleId="WW8Num32z5">
    <w:name w:val="WW8Num32z5"/>
    <w:qFormat/>
    <w:rsid w:val="00E90A92"/>
  </w:style>
  <w:style w:type="character" w:customStyle="1" w:styleId="WW8Num32z6">
    <w:name w:val="WW8Num32z6"/>
    <w:qFormat/>
    <w:rsid w:val="00E90A92"/>
  </w:style>
  <w:style w:type="character" w:customStyle="1" w:styleId="WW8Num32z7">
    <w:name w:val="WW8Num32z7"/>
    <w:qFormat/>
    <w:rsid w:val="00E90A92"/>
  </w:style>
  <w:style w:type="character" w:customStyle="1" w:styleId="WW8Num32z8">
    <w:name w:val="WW8Num32z8"/>
    <w:qFormat/>
    <w:rsid w:val="00E90A92"/>
  </w:style>
  <w:style w:type="character" w:customStyle="1" w:styleId="WW8Num33z0">
    <w:name w:val="WW8Num33z0"/>
    <w:qFormat/>
    <w:rsid w:val="00E90A92"/>
    <w:rPr>
      <w:rFonts w:ascii="Arial" w:hAnsi="Arial" w:cs="Arial"/>
      <w:sz w:val="22"/>
    </w:rPr>
  </w:style>
  <w:style w:type="character" w:customStyle="1" w:styleId="WW8Num34z0">
    <w:name w:val="WW8Num34z0"/>
    <w:qFormat/>
    <w:rsid w:val="00E90A92"/>
    <w:rPr>
      <w:rFonts w:ascii="Cambria" w:hAnsi="Cambria" w:cs="Cambria" w:hint="default"/>
      <w:sz w:val="22"/>
    </w:rPr>
  </w:style>
  <w:style w:type="character" w:customStyle="1" w:styleId="WW8Num34z1">
    <w:name w:val="WW8Num34z1"/>
    <w:qFormat/>
    <w:rsid w:val="00E90A92"/>
  </w:style>
  <w:style w:type="character" w:customStyle="1" w:styleId="WW8Num34z2">
    <w:name w:val="WW8Num34z2"/>
    <w:qFormat/>
    <w:rsid w:val="00E90A92"/>
  </w:style>
  <w:style w:type="character" w:customStyle="1" w:styleId="WW8Num34z3">
    <w:name w:val="WW8Num34z3"/>
    <w:qFormat/>
    <w:rsid w:val="00E90A92"/>
  </w:style>
  <w:style w:type="character" w:customStyle="1" w:styleId="WW8Num34z4">
    <w:name w:val="WW8Num34z4"/>
    <w:qFormat/>
    <w:rsid w:val="00E90A92"/>
  </w:style>
  <w:style w:type="character" w:customStyle="1" w:styleId="WW8Num34z5">
    <w:name w:val="WW8Num34z5"/>
    <w:qFormat/>
    <w:rsid w:val="00E90A92"/>
  </w:style>
  <w:style w:type="character" w:customStyle="1" w:styleId="WW8Num34z6">
    <w:name w:val="WW8Num34z6"/>
    <w:qFormat/>
    <w:rsid w:val="00E90A92"/>
  </w:style>
  <w:style w:type="character" w:customStyle="1" w:styleId="WW8Num34z7">
    <w:name w:val="WW8Num34z7"/>
    <w:qFormat/>
    <w:rsid w:val="00E90A92"/>
  </w:style>
  <w:style w:type="character" w:customStyle="1" w:styleId="WW8Num34z8">
    <w:name w:val="WW8Num34z8"/>
    <w:qFormat/>
    <w:rsid w:val="00E90A92"/>
  </w:style>
  <w:style w:type="character" w:customStyle="1" w:styleId="WW8Num35z0">
    <w:name w:val="WW8Num35z0"/>
    <w:qFormat/>
    <w:rsid w:val="00E90A92"/>
    <w:rPr>
      <w:rFonts w:ascii="Cambria" w:hAnsi="Cambria" w:cs="Cambria" w:hint="default"/>
      <w:sz w:val="22"/>
    </w:rPr>
  </w:style>
  <w:style w:type="character" w:customStyle="1" w:styleId="12">
    <w:name w:val="Προεπιλεγμένη γραμματοσειρά1"/>
    <w:qFormat/>
    <w:rsid w:val="00E90A92"/>
  </w:style>
  <w:style w:type="character" w:customStyle="1" w:styleId="WW8Num3z1">
    <w:name w:val="WW8Num3z1"/>
    <w:qFormat/>
    <w:rsid w:val="00E90A92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E90A92"/>
    <w:rPr>
      <w:rFonts w:ascii="Wingdings" w:hAnsi="Wingdings" w:cs="Wingdings" w:hint="default"/>
    </w:rPr>
  </w:style>
  <w:style w:type="character" w:customStyle="1" w:styleId="WW8Num3z3">
    <w:name w:val="WW8Num3z3"/>
    <w:qFormat/>
    <w:rsid w:val="00E90A92"/>
    <w:rPr>
      <w:rFonts w:ascii="Symbol" w:hAnsi="Symbol" w:cs="Symbol" w:hint="default"/>
    </w:rPr>
  </w:style>
  <w:style w:type="character" w:customStyle="1" w:styleId="WW8Num4z1">
    <w:name w:val="WW8Num4z1"/>
    <w:qFormat/>
    <w:rsid w:val="00E90A92"/>
  </w:style>
  <w:style w:type="character" w:customStyle="1" w:styleId="WW8Num4z2">
    <w:name w:val="WW8Num4z2"/>
    <w:qFormat/>
    <w:rsid w:val="00E90A92"/>
  </w:style>
  <w:style w:type="character" w:customStyle="1" w:styleId="WW8Num4z3">
    <w:name w:val="WW8Num4z3"/>
    <w:qFormat/>
    <w:rsid w:val="00E90A92"/>
  </w:style>
  <w:style w:type="character" w:customStyle="1" w:styleId="WW8Num4z4">
    <w:name w:val="WW8Num4z4"/>
    <w:qFormat/>
    <w:rsid w:val="00E90A92"/>
  </w:style>
  <w:style w:type="character" w:customStyle="1" w:styleId="WW8Num4z5">
    <w:name w:val="WW8Num4z5"/>
    <w:qFormat/>
    <w:rsid w:val="00E90A92"/>
  </w:style>
  <w:style w:type="character" w:customStyle="1" w:styleId="WW8Num4z6">
    <w:name w:val="WW8Num4z6"/>
    <w:qFormat/>
    <w:rsid w:val="00E90A92"/>
  </w:style>
  <w:style w:type="character" w:customStyle="1" w:styleId="WW8Num4z7">
    <w:name w:val="WW8Num4z7"/>
    <w:qFormat/>
    <w:rsid w:val="00E90A92"/>
  </w:style>
  <w:style w:type="character" w:customStyle="1" w:styleId="WW8Num4z8">
    <w:name w:val="WW8Num4z8"/>
    <w:qFormat/>
    <w:rsid w:val="00E90A92"/>
  </w:style>
  <w:style w:type="character" w:customStyle="1" w:styleId="WW8Num9z1">
    <w:name w:val="WW8Num9z1"/>
    <w:qFormat/>
    <w:rsid w:val="00E90A92"/>
  </w:style>
  <w:style w:type="character" w:customStyle="1" w:styleId="WW8Num9z2">
    <w:name w:val="WW8Num9z2"/>
    <w:qFormat/>
    <w:rsid w:val="00E90A92"/>
  </w:style>
  <w:style w:type="character" w:customStyle="1" w:styleId="WW8Num9z3">
    <w:name w:val="WW8Num9z3"/>
    <w:qFormat/>
    <w:rsid w:val="00E90A92"/>
  </w:style>
  <w:style w:type="character" w:customStyle="1" w:styleId="WW8Num9z4">
    <w:name w:val="WW8Num9z4"/>
    <w:qFormat/>
    <w:rsid w:val="00E90A92"/>
  </w:style>
  <w:style w:type="character" w:customStyle="1" w:styleId="WW8Num9z5">
    <w:name w:val="WW8Num9z5"/>
    <w:qFormat/>
    <w:rsid w:val="00E90A92"/>
  </w:style>
  <w:style w:type="character" w:customStyle="1" w:styleId="WW8Num9z6">
    <w:name w:val="WW8Num9z6"/>
    <w:qFormat/>
    <w:rsid w:val="00E90A92"/>
  </w:style>
  <w:style w:type="character" w:customStyle="1" w:styleId="WW8Num9z7">
    <w:name w:val="WW8Num9z7"/>
    <w:qFormat/>
    <w:rsid w:val="00E90A92"/>
  </w:style>
  <w:style w:type="character" w:customStyle="1" w:styleId="WW8Num9z8">
    <w:name w:val="WW8Num9z8"/>
    <w:qFormat/>
    <w:rsid w:val="00E90A92"/>
  </w:style>
  <w:style w:type="character" w:customStyle="1" w:styleId="WW8Num13z1">
    <w:name w:val="WW8Num13z1"/>
    <w:qFormat/>
    <w:rsid w:val="00E90A92"/>
    <w:rPr>
      <w:rFonts w:ascii="Arial" w:hAnsi="Arial" w:cs="Arial"/>
      <w:sz w:val="22"/>
      <w:lang w:val="el-GR"/>
    </w:rPr>
  </w:style>
  <w:style w:type="character" w:customStyle="1" w:styleId="WW8Num13z2">
    <w:name w:val="WW8Num13z2"/>
    <w:qFormat/>
    <w:rsid w:val="00E90A92"/>
  </w:style>
  <w:style w:type="character" w:customStyle="1" w:styleId="WW8Num13z3">
    <w:name w:val="WW8Num13z3"/>
    <w:qFormat/>
    <w:rsid w:val="00E90A92"/>
  </w:style>
  <w:style w:type="character" w:customStyle="1" w:styleId="WW8Num13z4">
    <w:name w:val="WW8Num13z4"/>
    <w:qFormat/>
    <w:rsid w:val="00E90A92"/>
  </w:style>
  <w:style w:type="character" w:customStyle="1" w:styleId="WW8Num13z5">
    <w:name w:val="WW8Num13z5"/>
    <w:qFormat/>
    <w:rsid w:val="00E90A92"/>
  </w:style>
  <w:style w:type="character" w:customStyle="1" w:styleId="WW8Num13z6">
    <w:name w:val="WW8Num13z6"/>
    <w:qFormat/>
    <w:rsid w:val="00E90A92"/>
  </w:style>
  <w:style w:type="character" w:customStyle="1" w:styleId="WW8Num13z7">
    <w:name w:val="WW8Num13z7"/>
    <w:qFormat/>
    <w:rsid w:val="00E90A92"/>
  </w:style>
  <w:style w:type="character" w:customStyle="1" w:styleId="WW8Num13z8">
    <w:name w:val="WW8Num13z8"/>
    <w:qFormat/>
    <w:rsid w:val="00E90A92"/>
  </w:style>
  <w:style w:type="character" w:customStyle="1" w:styleId="WW8Num15z1">
    <w:name w:val="WW8Num15z1"/>
    <w:qFormat/>
    <w:rsid w:val="00E90A92"/>
  </w:style>
  <w:style w:type="character" w:customStyle="1" w:styleId="WW8Num15z2">
    <w:name w:val="WW8Num15z2"/>
    <w:qFormat/>
    <w:rsid w:val="00E90A92"/>
  </w:style>
  <w:style w:type="character" w:customStyle="1" w:styleId="WW8Num15z3">
    <w:name w:val="WW8Num15z3"/>
    <w:qFormat/>
    <w:rsid w:val="00E90A92"/>
  </w:style>
  <w:style w:type="character" w:customStyle="1" w:styleId="WW8Num15z4">
    <w:name w:val="WW8Num15z4"/>
    <w:qFormat/>
    <w:rsid w:val="00E90A92"/>
  </w:style>
  <w:style w:type="character" w:customStyle="1" w:styleId="WW8Num15z5">
    <w:name w:val="WW8Num15z5"/>
    <w:qFormat/>
    <w:rsid w:val="00E90A92"/>
  </w:style>
  <w:style w:type="character" w:customStyle="1" w:styleId="WW8Num15z6">
    <w:name w:val="WW8Num15z6"/>
    <w:qFormat/>
    <w:rsid w:val="00E90A92"/>
  </w:style>
  <w:style w:type="character" w:customStyle="1" w:styleId="WW8Num15z7">
    <w:name w:val="WW8Num15z7"/>
    <w:qFormat/>
    <w:rsid w:val="00E90A92"/>
  </w:style>
  <w:style w:type="character" w:customStyle="1" w:styleId="WW8Num15z8">
    <w:name w:val="WW8Num15z8"/>
    <w:qFormat/>
    <w:rsid w:val="00E90A92"/>
  </w:style>
  <w:style w:type="character" w:customStyle="1" w:styleId="WW8Num16z1">
    <w:name w:val="WW8Num16z1"/>
    <w:qFormat/>
    <w:rsid w:val="00E90A92"/>
  </w:style>
  <w:style w:type="character" w:customStyle="1" w:styleId="WW8Num16z2">
    <w:name w:val="WW8Num16z2"/>
    <w:qFormat/>
    <w:rsid w:val="00E90A92"/>
  </w:style>
  <w:style w:type="character" w:customStyle="1" w:styleId="WW8Num16z3">
    <w:name w:val="WW8Num16z3"/>
    <w:qFormat/>
    <w:rsid w:val="00E90A92"/>
  </w:style>
  <w:style w:type="character" w:customStyle="1" w:styleId="WW8Num16z4">
    <w:name w:val="WW8Num16z4"/>
    <w:qFormat/>
    <w:rsid w:val="00E90A92"/>
  </w:style>
  <w:style w:type="character" w:customStyle="1" w:styleId="WW8Num16z5">
    <w:name w:val="WW8Num16z5"/>
    <w:qFormat/>
    <w:rsid w:val="00E90A92"/>
  </w:style>
  <w:style w:type="character" w:customStyle="1" w:styleId="WW8Num16z6">
    <w:name w:val="WW8Num16z6"/>
    <w:qFormat/>
    <w:rsid w:val="00E90A92"/>
  </w:style>
  <w:style w:type="character" w:customStyle="1" w:styleId="WW8Num16z7">
    <w:name w:val="WW8Num16z7"/>
    <w:qFormat/>
    <w:rsid w:val="00E90A92"/>
  </w:style>
  <w:style w:type="character" w:customStyle="1" w:styleId="WW8Num16z8">
    <w:name w:val="WW8Num16z8"/>
    <w:qFormat/>
    <w:rsid w:val="00E90A92"/>
  </w:style>
  <w:style w:type="character" w:customStyle="1" w:styleId="WW8Num21z1">
    <w:name w:val="WW8Num21z1"/>
    <w:qFormat/>
    <w:rsid w:val="00E90A92"/>
    <w:rPr>
      <w:rFonts w:ascii="Arial" w:hAnsi="Arial" w:cs="Arial"/>
      <w:sz w:val="22"/>
    </w:rPr>
  </w:style>
  <w:style w:type="character" w:customStyle="1" w:styleId="WW8Num21z2">
    <w:name w:val="WW8Num21z2"/>
    <w:qFormat/>
    <w:rsid w:val="00E90A92"/>
  </w:style>
  <w:style w:type="character" w:customStyle="1" w:styleId="WW8Num21z3">
    <w:name w:val="WW8Num21z3"/>
    <w:qFormat/>
    <w:rsid w:val="00E90A92"/>
  </w:style>
  <w:style w:type="character" w:customStyle="1" w:styleId="WW8Num21z4">
    <w:name w:val="WW8Num21z4"/>
    <w:qFormat/>
    <w:rsid w:val="00E90A92"/>
  </w:style>
  <w:style w:type="character" w:customStyle="1" w:styleId="WW8Num21z5">
    <w:name w:val="WW8Num21z5"/>
    <w:qFormat/>
    <w:rsid w:val="00E90A92"/>
  </w:style>
  <w:style w:type="character" w:customStyle="1" w:styleId="WW8Num21z6">
    <w:name w:val="WW8Num21z6"/>
    <w:qFormat/>
    <w:rsid w:val="00E90A92"/>
  </w:style>
  <w:style w:type="character" w:customStyle="1" w:styleId="WW8Num21z7">
    <w:name w:val="WW8Num21z7"/>
    <w:qFormat/>
    <w:rsid w:val="00E90A92"/>
  </w:style>
  <w:style w:type="character" w:customStyle="1" w:styleId="WW8Num21z8">
    <w:name w:val="WW8Num21z8"/>
    <w:qFormat/>
    <w:rsid w:val="00E90A92"/>
  </w:style>
  <w:style w:type="character" w:customStyle="1" w:styleId="WW8Num22z1">
    <w:name w:val="WW8Num22z1"/>
    <w:qFormat/>
    <w:rsid w:val="00E90A92"/>
  </w:style>
  <w:style w:type="character" w:customStyle="1" w:styleId="WW8Num22z2">
    <w:name w:val="WW8Num22z2"/>
    <w:qFormat/>
    <w:rsid w:val="00E90A92"/>
  </w:style>
  <w:style w:type="character" w:customStyle="1" w:styleId="WW8Num22z3">
    <w:name w:val="WW8Num22z3"/>
    <w:qFormat/>
    <w:rsid w:val="00E90A92"/>
  </w:style>
  <w:style w:type="character" w:customStyle="1" w:styleId="WW8Num22z4">
    <w:name w:val="WW8Num22z4"/>
    <w:qFormat/>
    <w:rsid w:val="00E90A92"/>
  </w:style>
  <w:style w:type="character" w:customStyle="1" w:styleId="WW8Num22z5">
    <w:name w:val="WW8Num22z5"/>
    <w:qFormat/>
    <w:rsid w:val="00E90A92"/>
  </w:style>
  <w:style w:type="character" w:customStyle="1" w:styleId="WW8Num22z6">
    <w:name w:val="WW8Num22z6"/>
    <w:qFormat/>
    <w:rsid w:val="00E90A92"/>
  </w:style>
  <w:style w:type="character" w:customStyle="1" w:styleId="WW8Num22z7">
    <w:name w:val="WW8Num22z7"/>
    <w:qFormat/>
    <w:rsid w:val="00E90A92"/>
  </w:style>
  <w:style w:type="character" w:customStyle="1" w:styleId="WW8Num22z8">
    <w:name w:val="WW8Num22z8"/>
    <w:qFormat/>
    <w:rsid w:val="00E90A92"/>
  </w:style>
  <w:style w:type="character" w:customStyle="1" w:styleId="WW8Num25z1">
    <w:name w:val="WW8Num25z1"/>
    <w:qFormat/>
    <w:rsid w:val="00E90A92"/>
    <w:rPr>
      <w:rFonts w:ascii="Courier New" w:hAnsi="Courier New" w:cs="Courier New" w:hint="default"/>
    </w:rPr>
  </w:style>
  <w:style w:type="character" w:customStyle="1" w:styleId="WW8Num25z2">
    <w:name w:val="WW8Num25z2"/>
    <w:qFormat/>
    <w:rsid w:val="00E90A92"/>
    <w:rPr>
      <w:rFonts w:ascii="Wingdings" w:hAnsi="Wingdings" w:cs="Wingdings" w:hint="default"/>
    </w:rPr>
  </w:style>
  <w:style w:type="character" w:customStyle="1" w:styleId="13">
    <w:name w:val="Παραπομπή σχολίου1"/>
    <w:qFormat/>
    <w:rsid w:val="00E90A92"/>
    <w:rPr>
      <w:sz w:val="16"/>
      <w:szCs w:val="16"/>
    </w:rPr>
  </w:style>
  <w:style w:type="character" w:customStyle="1" w:styleId="af1">
    <w:name w:val="Χαρακτήρες υποσημείωσης"/>
    <w:qFormat/>
    <w:rsid w:val="00E90A92"/>
    <w:rPr>
      <w:vertAlign w:val="superscript"/>
    </w:rPr>
  </w:style>
  <w:style w:type="character" w:customStyle="1" w:styleId="af2">
    <w:name w:val="Χαρακτήρες σημείωσης τέλους"/>
    <w:qFormat/>
    <w:rsid w:val="00E90A92"/>
    <w:rPr>
      <w:vertAlign w:val="superscript"/>
    </w:rPr>
  </w:style>
  <w:style w:type="character" w:customStyle="1" w:styleId="CharChar1">
    <w:name w:val="Char Char1"/>
    <w:qFormat/>
    <w:rsid w:val="00E90A92"/>
  </w:style>
  <w:style w:type="character" w:customStyle="1" w:styleId="CharChar">
    <w:name w:val="Char Char"/>
    <w:qFormat/>
    <w:rsid w:val="00E90A92"/>
    <w:rPr>
      <w:b/>
      <w:bCs/>
    </w:rPr>
  </w:style>
  <w:style w:type="character" w:customStyle="1" w:styleId="EndnoteReference11">
    <w:name w:val="Endnote Reference11"/>
    <w:qFormat/>
    <w:rsid w:val="00E90A92"/>
    <w:rPr>
      <w:vertAlign w:val="superscript"/>
    </w:rPr>
  </w:style>
  <w:style w:type="character" w:customStyle="1" w:styleId="FootnoteReference11">
    <w:name w:val="Footnote Reference11"/>
    <w:qFormat/>
    <w:rsid w:val="00E90A92"/>
    <w:rPr>
      <w:vertAlign w:val="superscript"/>
    </w:rPr>
  </w:style>
  <w:style w:type="character" w:customStyle="1" w:styleId="DocumentMapChar">
    <w:name w:val="Document Map Char"/>
    <w:qFormat/>
    <w:rsid w:val="00E90A92"/>
    <w:rPr>
      <w:rFonts w:ascii="Tahoma" w:hAnsi="Tahoma" w:cs="Tahoma"/>
      <w:sz w:val="16"/>
      <w:szCs w:val="16"/>
      <w:lang w:eastAsia="zh-CN"/>
    </w:rPr>
  </w:style>
  <w:style w:type="character" w:customStyle="1" w:styleId="af3">
    <w:name w:val="Σύμβολο υποσημείωσης"/>
    <w:qFormat/>
    <w:rsid w:val="00E90A92"/>
    <w:rPr>
      <w:vertAlign w:val="superscript"/>
    </w:rPr>
  </w:style>
  <w:style w:type="character" w:customStyle="1" w:styleId="BodyText2Char">
    <w:name w:val="Body Text 2 Char"/>
    <w:qFormat/>
    <w:rsid w:val="00E90A92"/>
    <w:rPr>
      <w:sz w:val="24"/>
      <w:szCs w:val="24"/>
      <w:lang w:eastAsia="zh-CN"/>
    </w:rPr>
  </w:style>
  <w:style w:type="character" w:customStyle="1" w:styleId="FootnoteTextChar">
    <w:name w:val="Footnote Text Char"/>
    <w:qFormat/>
    <w:rsid w:val="00E90A92"/>
    <w:rPr>
      <w:rFonts w:ascii="Arial" w:hAnsi="Arial" w:cs="Arial"/>
      <w:i/>
      <w:lang w:val="el-GR" w:eastAsia="el-GR"/>
    </w:rPr>
  </w:style>
  <w:style w:type="character" w:customStyle="1" w:styleId="CommentReference1">
    <w:name w:val="Comment Reference1"/>
    <w:qFormat/>
    <w:rsid w:val="00E90A92"/>
    <w:rPr>
      <w:sz w:val="16"/>
      <w:szCs w:val="16"/>
    </w:rPr>
  </w:style>
  <w:style w:type="character" w:customStyle="1" w:styleId="CommentTextChar">
    <w:name w:val="Comment Text Char"/>
    <w:qFormat/>
    <w:rsid w:val="00E90A92"/>
    <w:rPr>
      <w:lang w:eastAsia="zh-CN"/>
    </w:rPr>
  </w:style>
  <w:style w:type="character" w:customStyle="1" w:styleId="14">
    <w:name w:val="Παραπομπή υποσημείωσης1"/>
    <w:qFormat/>
    <w:rsid w:val="00E90A92"/>
    <w:rPr>
      <w:vertAlign w:val="superscript"/>
    </w:rPr>
  </w:style>
  <w:style w:type="character" w:customStyle="1" w:styleId="EndnoteCharacters">
    <w:name w:val="Endnote Characters"/>
    <w:qFormat/>
    <w:rsid w:val="00E90A92"/>
    <w:rPr>
      <w:vertAlign w:val="superscript"/>
    </w:rPr>
  </w:style>
  <w:style w:type="character" w:customStyle="1" w:styleId="Char1">
    <w:name w:val="Κείμενο σχολίου Char1"/>
    <w:qFormat/>
    <w:rsid w:val="00E90A92"/>
    <w:rPr>
      <w:lang w:eastAsia="zh-CN"/>
    </w:rPr>
  </w:style>
  <w:style w:type="character" w:customStyle="1" w:styleId="a00">
    <w:name w:val="a0"/>
    <w:qFormat/>
    <w:rsid w:val="00E90A92"/>
  </w:style>
  <w:style w:type="character" w:customStyle="1" w:styleId="EndnoteTextChar">
    <w:name w:val="Endnote Text Char"/>
    <w:qFormat/>
    <w:rsid w:val="00E90A92"/>
    <w:rPr>
      <w:lang w:eastAsia="zh-CN"/>
    </w:rPr>
  </w:style>
  <w:style w:type="character" w:customStyle="1" w:styleId="FootnoteReference1">
    <w:name w:val="Footnote Reference1"/>
    <w:qFormat/>
    <w:rsid w:val="00E90A92"/>
    <w:rPr>
      <w:vertAlign w:val="superscript"/>
    </w:rPr>
  </w:style>
  <w:style w:type="character" w:customStyle="1" w:styleId="WW-FootnoteReference12">
    <w:name w:val="WW-Footnote Reference12"/>
    <w:qFormat/>
    <w:rsid w:val="00E90A92"/>
    <w:rPr>
      <w:vertAlign w:val="superscript"/>
    </w:rPr>
  </w:style>
  <w:style w:type="character" w:customStyle="1" w:styleId="50">
    <w:name w:val="Σώμα κειμένου (5)"/>
    <w:qFormat/>
    <w:rsid w:val="00E90A92"/>
    <w:rPr>
      <w:rFonts w:ascii="Microsoft Sans Serif" w:eastAsia="Microsoft Sans Serif" w:hAnsi="Microsoft Sans Serif" w:cs="Microsoft Sans Serif"/>
      <w:spacing w:val="0"/>
      <w:sz w:val="16"/>
      <w:szCs w:val="16"/>
    </w:rPr>
  </w:style>
  <w:style w:type="character" w:customStyle="1" w:styleId="WW-FootnoteReference7">
    <w:name w:val="WW-Footnote Reference7"/>
    <w:qFormat/>
    <w:rsid w:val="00E90A92"/>
    <w:rPr>
      <w:vertAlign w:val="superscript"/>
    </w:rPr>
  </w:style>
  <w:style w:type="character" w:customStyle="1" w:styleId="21">
    <w:name w:val="Προεπιλεγμένη γραμματοσειρά2"/>
    <w:qFormat/>
    <w:rsid w:val="00E90A92"/>
  </w:style>
  <w:style w:type="paragraph" w:customStyle="1" w:styleId="af4">
    <w:name w:val="Επικεφαλίδα"/>
    <w:basedOn w:val="a"/>
    <w:next w:val="a4"/>
    <w:qFormat/>
    <w:rsid w:val="00E90A92"/>
    <w:pPr>
      <w:jc w:val="center"/>
    </w:pPr>
    <w:rPr>
      <w:b/>
      <w:color w:val="000000"/>
      <w:sz w:val="28"/>
      <w:szCs w:val="20"/>
      <w:lang w:val="en-US" w:eastAsia="el-GR"/>
    </w:rPr>
  </w:style>
  <w:style w:type="paragraph" w:customStyle="1" w:styleId="af5">
    <w:name w:val="Ευρετήριο"/>
    <w:basedOn w:val="a"/>
    <w:qFormat/>
    <w:rsid w:val="00E90A92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E90A92"/>
    <w:pPr>
      <w:suppressLineNumbers/>
      <w:spacing w:before="120" w:after="120"/>
    </w:pPr>
    <w:rPr>
      <w:rFonts w:cs="Mangal"/>
      <w:i/>
      <w:iCs/>
    </w:rPr>
  </w:style>
  <w:style w:type="paragraph" w:customStyle="1" w:styleId="Normalgr">
    <w:name w:val="Normalgr"/>
    <w:qFormat/>
    <w:rsid w:val="00E90A92"/>
    <w:pPr>
      <w:tabs>
        <w:tab w:val="left" w:pos="1021"/>
        <w:tab w:val="left" w:pos="1588"/>
      </w:tabs>
      <w:suppressAutoHyphens/>
      <w:jc w:val="both"/>
    </w:pPr>
    <w:rPr>
      <w:rFonts w:ascii="Arial" w:eastAsia="Times New Roman" w:hAnsi="Arial" w:cs="Arial"/>
      <w:spacing w:val="15"/>
      <w:lang w:val="en-GB" w:eastAsia="zh-CN"/>
    </w:rPr>
  </w:style>
  <w:style w:type="paragraph" w:customStyle="1" w:styleId="para-1">
    <w:name w:val="para-1"/>
    <w:basedOn w:val="a"/>
    <w:qFormat/>
    <w:rsid w:val="00E90A92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qFormat/>
    <w:rsid w:val="00E90A92"/>
    <w:pPr>
      <w:ind w:left="1588" w:hanging="1588"/>
    </w:pPr>
  </w:style>
  <w:style w:type="paragraph" w:customStyle="1" w:styleId="15">
    <w:name w:val="Κείμενο μακροεντολής1"/>
    <w:qFormat/>
    <w:rsid w:val="00E90A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jc w:val="both"/>
      <w:textAlignment w:val="baseline"/>
    </w:pPr>
    <w:rPr>
      <w:rFonts w:ascii="Courier New" w:eastAsia="Times New Roman" w:hAnsi="Courier New" w:cs="Courier New"/>
      <w:lang w:eastAsia="zh-CN"/>
    </w:rPr>
  </w:style>
  <w:style w:type="paragraph" w:customStyle="1" w:styleId="16">
    <w:name w:val="Κείμενο σχολίου1"/>
    <w:basedOn w:val="a"/>
    <w:qFormat/>
    <w:rsid w:val="00E90A92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31">
    <w:name w:val="Σώμα κείμενου με εσοχή 31"/>
    <w:basedOn w:val="a"/>
    <w:qFormat/>
    <w:rsid w:val="00E90A92"/>
    <w:pPr>
      <w:overflowPunct w:val="0"/>
      <w:autoSpaceDE w:val="0"/>
      <w:ind w:firstLine="1276"/>
      <w:textAlignment w:val="baseline"/>
    </w:pPr>
    <w:rPr>
      <w:rFonts w:ascii="Arial" w:hAnsi="Arial" w:cs="Arial"/>
      <w:sz w:val="22"/>
      <w:szCs w:val="20"/>
    </w:rPr>
  </w:style>
  <w:style w:type="paragraph" w:customStyle="1" w:styleId="210">
    <w:name w:val="Σώμα κείμενου 21"/>
    <w:basedOn w:val="a"/>
    <w:qFormat/>
    <w:rsid w:val="00E90A92"/>
    <w:pPr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310">
    <w:name w:val="Σώμα κείμενου 31"/>
    <w:basedOn w:val="a"/>
    <w:qFormat/>
    <w:rsid w:val="00E90A92"/>
    <w:pPr>
      <w:overflowPunct w:val="0"/>
      <w:autoSpaceDE w:val="0"/>
      <w:textAlignment w:val="baseline"/>
    </w:pPr>
    <w:rPr>
      <w:rFonts w:ascii="Arial" w:hAnsi="Arial" w:cs="Arial"/>
      <w:bCs/>
      <w:color w:val="0000FF"/>
      <w:sz w:val="22"/>
      <w:szCs w:val="20"/>
    </w:rPr>
  </w:style>
  <w:style w:type="paragraph" w:customStyle="1" w:styleId="211">
    <w:name w:val="Σώμα κείμενου με εσοχή 21"/>
    <w:basedOn w:val="a"/>
    <w:qFormat/>
    <w:rsid w:val="00E90A92"/>
    <w:pPr>
      <w:overflowPunct w:val="0"/>
      <w:autoSpaceDE w:val="0"/>
      <w:ind w:firstLine="993"/>
      <w:textAlignment w:val="baseline"/>
    </w:pPr>
    <w:rPr>
      <w:rFonts w:ascii="Arial" w:hAnsi="Arial" w:cs="Arial"/>
      <w:sz w:val="22"/>
      <w:szCs w:val="20"/>
    </w:rPr>
  </w:style>
  <w:style w:type="paragraph" w:customStyle="1" w:styleId="Normal2">
    <w:name w:val="Normal 2"/>
    <w:basedOn w:val="a"/>
    <w:qFormat/>
    <w:rsid w:val="00E90A92"/>
    <w:pPr>
      <w:widowControl w:val="0"/>
      <w:spacing w:before="120"/>
    </w:pPr>
    <w:rPr>
      <w:rFonts w:ascii="UB-Souvenir-Bold" w:hAnsi="UB-Souvenir-Bold" w:cs="UB-Souvenir-Bold"/>
      <w:szCs w:val="20"/>
      <w:lang w:val="en-GB"/>
    </w:rPr>
  </w:style>
  <w:style w:type="paragraph" w:customStyle="1" w:styleId="-HTML1">
    <w:name w:val="Προ-διαμορφωμένο HTML1"/>
    <w:basedOn w:val="a"/>
    <w:qFormat/>
    <w:rsid w:val="00E90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customStyle="1" w:styleId="17">
    <w:name w:val="Κείμενο πλαισίου1"/>
    <w:basedOn w:val="a"/>
    <w:qFormat/>
    <w:rsid w:val="00E90A92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a"/>
    <w:qFormat/>
    <w:rsid w:val="00E90A92"/>
    <w:rPr>
      <w:rFonts w:ascii="Tahoma" w:hAnsi="Tahoma" w:cs="Tahoma"/>
      <w:sz w:val="16"/>
      <w:szCs w:val="16"/>
    </w:rPr>
  </w:style>
  <w:style w:type="paragraph" w:customStyle="1" w:styleId="Web1">
    <w:name w:val="Κανονικό (Web)1"/>
    <w:basedOn w:val="a"/>
    <w:qFormat/>
    <w:rsid w:val="00E90A92"/>
    <w:pPr>
      <w:spacing w:before="280" w:after="280"/>
    </w:pPr>
  </w:style>
  <w:style w:type="paragraph" w:customStyle="1" w:styleId="110">
    <w:name w:val="Κείμενο πλαισίου11"/>
    <w:basedOn w:val="a"/>
    <w:qFormat/>
    <w:rsid w:val="00E90A92"/>
    <w:rPr>
      <w:rFonts w:ascii="Tahoma" w:hAnsi="Tahoma" w:cs="Tahoma"/>
      <w:sz w:val="16"/>
      <w:szCs w:val="16"/>
    </w:rPr>
  </w:style>
  <w:style w:type="paragraph" w:customStyle="1" w:styleId="18">
    <w:name w:val="Τμήμα κειμένου1"/>
    <w:basedOn w:val="a"/>
    <w:qFormat/>
    <w:rsid w:val="00E90A92"/>
    <w:pPr>
      <w:ind w:left="429" w:right="145" w:hanging="360"/>
    </w:pPr>
    <w:rPr>
      <w:rFonts w:ascii="Arial" w:hAnsi="Arial" w:cs="Arial"/>
      <w:sz w:val="22"/>
    </w:rPr>
  </w:style>
  <w:style w:type="paragraph" w:customStyle="1" w:styleId="xl24">
    <w:name w:val="xl24"/>
    <w:basedOn w:val="a"/>
    <w:qFormat/>
    <w:rsid w:val="00E90A92"/>
    <w:pPr>
      <w:spacing w:before="280" w:after="280"/>
      <w:jc w:val="center"/>
      <w:textAlignment w:val="center"/>
    </w:pPr>
    <w:rPr>
      <w:rFonts w:ascii="Arial" w:hAnsi="Arial" w:cs="Arial"/>
      <w:sz w:val="22"/>
    </w:rPr>
  </w:style>
  <w:style w:type="paragraph" w:customStyle="1" w:styleId="CommentSubject1">
    <w:name w:val="Comment Subject1"/>
    <w:basedOn w:val="16"/>
    <w:next w:val="16"/>
    <w:qFormat/>
    <w:rsid w:val="00E90A92"/>
    <w:pPr>
      <w:overflowPunct/>
      <w:autoSpaceDE/>
      <w:textAlignment w:val="auto"/>
    </w:pPr>
    <w:rPr>
      <w:b/>
      <w:bCs/>
    </w:rPr>
  </w:style>
  <w:style w:type="paragraph" w:customStyle="1" w:styleId="Standard">
    <w:name w:val="Standard"/>
    <w:qFormat/>
    <w:rsid w:val="00E90A92"/>
    <w:pPr>
      <w:widowControl w:val="0"/>
      <w:suppressAutoHyphens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HTMLPreformatted2">
    <w:name w:val="HTML Preformatted2"/>
    <w:basedOn w:val="a"/>
    <w:qFormat/>
    <w:rsid w:val="00E90A92"/>
    <w:pPr>
      <w:widowControl w:val="0"/>
      <w:overflowPunct w:val="0"/>
    </w:pPr>
    <w:rPr>
      <w:rFonts w:ascii="Courier New" w:eastAsia="SimSun" w:hAnsi="Courier New" w:cs="Courier New"/>
      <w:kern w:val="1"/>
      <w:sz w:val="20"/>
      <w:szCs w:val="20"/>
      <w:lang w:bidi="hi-IN"/>
    </w:rPr>
  </w:style>
  <w:style w:type="paragraph" w:customStyle="1" w:styleId="af6">
    <w:name w:val="Περιεχόμενα πίνακα"/>
    <w:basedOn w:val="a"/>
    <w:qFormat/>
    <w:rsid w:val="00E90A92"/>
    <w:pPr>
      <w:suppressLineNumbers/>
    </w:pPr>
  </w:style>
  <w:style w:type="paragraph" w:customStyle="1" w:styleId="af7">
    <w:name w:val="Επικεφαλίδα πίνακα"/>
    <w:basedOn w:val="af6"/>
    <w:qFormat/>
    <w:rsid w:val="00E90A92"/>
    <w:pPr>
      <w:jc w:val="center"/>
    </w:pPr>
    <w:rPr>
      <w:b/>
      <w:bCs/>
    </w:rPr>
  </w:style>
  <w:style w:type="paragraph" w:customStyle="1" w:styleId="af8">
    <w:name w:val="Περιεχόμενα πλαισίου"/>
    <w:basedOn w:val="a"/>
    <w:qFormat/>
    <w:rsid w:val="00E90A92"/>
  </w:style>
  <w:style w:type="paragraph" w:customStyle="1" w:styleId="19">
    <w:name w:val="Χάρτης εγγράφου1"/>
    <w:basedOn w:val="a"/>
    <w:qFormat/>
    <w:rsid w:val="00E90A92"/>
    <w:rPr>
      <w:rFonts w:ascii="Tahoma" w:hAnsi="Tahoma" w:cs="Tahoma"/>
      <w:sz w:val="16"/>
      <w:szCs w:val="16"/>
    </w:rPr>
  </w:style>
  <w:style w:type="paragraph" w:customStyle="1" w:styleId="22">
    <w:name w:val="Σώμα κείμενου 22"/>
    <w:basedOn w:val="a"/>
    <w:qFormat/>
    <w:rsid w:val="00E90A92"/>
    <w:pPr>
      <w:spacing w:after="120" w:line="480" w:lineRule="auto"/>
    </w:pPr>
  </w:style>
  <w:style w:type="paragraph" w:customStyle="1" w:styleId="WW-">
    <w:name w:val="WW-Σημείωση τέλους"/>
    <w:basedOn w:val="a"/>
    <w:qFormat/>
    <w:rsid w:val="00E90A92"/>
    <w:rPr>
      <w:sz w:val="20"/>
      <w:szCs w:val="20"/>
    </w:rPr>
  </w:style>
  <w:style w:type="paragraph" w:customStyle="1" w:styleId="CommentText1">
    <w:name w:val="Comment Text1"/>
    <w:basedOn w:val="a"/>
    <w:qFormat/>
    <w:rsid w:val="00E90A92"/>
    <w:rPr>
      <w:sz w:val="20"/>
      <w:szCs w:val="20"/>
    </w:rPr>
  </w:style>
  <w:style w:type="paragraph" w:customStyle="1" w:styleId="Default">
    <w:name w:val="Default"/>
    <w:qFormat/>
    <w:rsid w:val="00E90A92"/>
    <w:pPr>
      <w:suppressAutoHyphens/>
      <w:autoSpaceDE w:val="0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E90A92"/>
    <w:pPr>
      <w:suppressAutoHyphens w:val="0"/>
      <w:spacing w:before="280" w:after="119"/>
    </w:pPr>
    <w:rPr>
      <w:color w:val="000000"/>
    </w:rPr>
  </w:style>
  <w:style w:type="paragraph" w:customStyle="1" w:styleId="af9">
    <w:name w:val="Κεφαλίδα αριστερά"/>
    <w:basedOn w:val="a"/>
    <w:qFormat/>
    <w:rsid w:val="00E90A92"/>
    <w:pPr>
      <w:suppressLineNumbers/>
      <w:tabs>
        <w:tab w:val="center" w:pos="4819"/>
        <w:tab w:val="right" w:pos="9638"/>
      </w:tabs>
      <w:jc w:val="left"/>
    </w:pPr>
  </w:style>
  <w:style w:type="paragraph" w:customStyle="1" w:styleId="1a">
    <w:name w:val="Επικεφαλίδα ΠΠ1"/>
    <w:basedOn w:val="1"/>
    <w:next w:val="a"/>
    <w:qFormat/>
    <w:rsid w:val="00E90A92"/>
    <w:pPr>
      <w:keepLines/>
      <w:suppressAutoHyphens w:val="0"/>
      <w:spacing w:before="480" w:line="276" w:lineRule="auto"/>
      <w:jc w:val="left"/>
    </w:pPr>
    <w:rPr>
      <w:rFonts w:ascii="Cambria" w:eastAsia="MS Gothic" w:hAnsi="Cambria"/>
      <w:color w:val="365F91"/>
      <w:sz w:val="28"/>
      <w:szCs w:val="28"/>
      <w:lang w:eastAsia="ja-JP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E90A92"/>
    <w:rPr>
      <w:rFonts w:ascii="Tahoma" w:hAnsi="Tahoma" w:cs="Tahoma"/>
      <w:sz w:val="16"/>
      <w:szCs w:val="16"/>
      <w:lang w:eastAsia="zh-CN"/>
    </w:rPr>
  </w:style>
  <w:style w:type="character" w:customStyle="1" w:styleId="Bodytext">
    <w:name w:val="Body text_"/>
    <w:basedOn w:val="a0"/>
    <w:link w:val="Bodytext1"/>
    <w:qFormat/>
    <w:rsid w:val="00E90A92"/>
    <w:rPr>
      <w:rFonts w:ascii="Arial" w:hAnsi="Arial"/>
      <w:sz w:val="21"/>
      <w:szCs w:val="21"/>
      <w:lang w:bidi="ar-SA"/>
    </w:rPr>
  </w:style>
  <w:style w:type="paragraph" w:customStyle="1" w:styleId="Bodytext1">
    <w:name w:val="Body text1"/>
    <w:basedOn w:val="a"/>
    <w:link w:val="Bodytext"/>
    <w:qFormat/>
    <w:rsid w:val="00E90A92"/>
    <w:pPr>
      <w:shd w:val="clear" w:color="auto" w:fill="FFFFFF"/>
      <w:suppressAutoHyphens w:val="0"/>
      <w:spacing w:before="240" w:line="240" w:lineRule="atLeast"/>
      <w:ind w:hanging="1300"/>
      <w:jc w:val="left"/>
    </w:pPr>
    <w:rPr>
      <w:rFonts w:ascii="Arial" w:hAnsi="Arial"/>
      <w:sz w:val="21"/>
      <w:szCs w:val="21"/>
      <w:lang w:eastAsia="el-GR"/>
    </w:rPr>
  </w:style>
  <w:style w:type="character" w:customStyle="1" w:styleId="2Char">
    <w:name w:val="Σώμα κείμενου με εσοχή 2 Char"/>
    <w:basedOn w:val="a0"/>
    <w:link w:val="20"/>
    <w:qFormat/>
    <w:rsid w:val="00E90A92"/>
    <w:rPr>
      <w:rFonts w:ascii="Arial" w:eastAsia="SimSun" w:hAnsi="Arial" w:cs="Arial"/>
      <w:sz w:val="24"/>
      <w:szCs w:val="24"/>
    </w:rPr>
  </w:style>
  <w:style w:type="character" w:customStyle="1" w:styleId="EndnoteReference1">
    <w:name w:val="Endnote Reference1"/>
    <w:qFormat/>
    <w:rsid w:val="00E90A92"/>
    <w:rPr>
      <w:vertAlign w:val="superscript"/>
    </w:rPr>
  </w:style>
  <w:style w:type="character" w:customStyle="1" w:styleId="WW-EndnoteReference41">
    <w:name w:val="WW-Endnote Reference41"/>
    <w:qFormat/>
    <w:rsid w:val="00E90A92"/>
    <w:rPr>
      <w:vertAlign w:val="superscript"/>
    </w:rPr>
  </w:style>
  <w:style w:type="character" w:customStyle="1" w:styleId="Char0">
    <w:name w:val="Κείμενο σημείωσης τέλους Char"/>
    <w:link w:val="a7"/>
    <w:qFormat/>
    <w:locked/>
    <w:rsid w:val="00E90A92"/>
    <w:rPr>
      <w:lang w:eastAsia="zh-CN"/>
    </w:rPr>
  </w:style>
  <w:style w:type="character" w:customStyle="1" w:styleId="WW-EndnoteReference3">
    <w:name w:val="WW-Endnote Reference3"/>
    <w:qFormat/>
    <w:rsid w:val="00E90A92"/>
    <w:rPr>
      <w:vertAlign w:val="superscript"/>
    </w:rPr>
  </w:style>
  <w:style w:type="paragraph" w:customStyle="1" w:styleId="Footnote">
    <w:name w:val="Footnote"/>
    <w:basedOn w:val="Standard"/>
    <w:qFormat/>
    <w:rsid w:val="00E90A92"/>
    <w:pPr>
      <w:numPr>
        <w:numId w:val="2"/>
      </w:numPr>
      <w:suppressLineNumbers/>
    </w:pPr>
    <w:rPr>
      <w:sz w:val="20"/>
      <w:szCs w:val="20"/>
    </w:rPr>
  </w:style>
  <w:style w:type="paragraph" w:customStyle="1" w:styleId="1b">
    <w:name w:val="Βασικό1"/>
    <w:qFormat/>
    <w:rsid w:val="00E90A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user">
    <w:name w:val="Standard (user)"/>
    <w:qFormat/>
    <w:rsid w:val="00E90A92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1c">
    <w:name w:val="Παράγραφος λίστας1"/>
    <w:basedOn w:val="Standard"/>
    <w:uiPriority w:val="34"/>
    <w:qFormat/>
    <w:rsid w:val="00E90A92"/>
    <w:pPr>
      <w:ind w:left="720"/>
    </w:pPr>
  </w:style>
  <w:style w:type="paragraph" w:customStyle="1" w:styleId="afa">
    <w:name w:val="Προμορφοποιημένο κείμενο"/>
    <w:basedOn w:val="a"/>
    <w:qFormat/>
    <w:rsid w:val="00E90A92"/>
    <w:rPr>
      <w:rFonts w:ascii="Liberation Mono" w:eastAsia="NSimSun" w:hAnsi="Liberation Mono" w:cs="Liberation Mono"/>
      <w:sz w:val="20"/>
      <w:szCs w:val="20"/>
    </w:rPr>
  </w:style>
  <w:style w:type="character" w:customStyle="1" w:styleId="WW-EndnoteReference2">
    <w:name w:val="WW-Endnote Reference2"/>
    <w:qFormat/>
    <w:rsid w:val="00E90A92"/>
    <w:rPr>
      <w:vertAlign w:val="superscript"/>
    </w:rPr>
  </w:style>
  <w:style w:type="character" w:customStyle="1" w:styleId="23">
    <w:name w:val="Παραπομπή σημείωσης τέλους2"/>
    <w:qFormat/>
    <w:rsid w:val="00E90A92"/>
    <w:rPr>
      <w:vertAlign w:val="superscript"/>
    </w:rPr>
  </w:style>
  <w:style w:type="character" w:customStyle="1" w:styleId="-HTMLChar">
    <w:name w:val="Προ-διαμορφωμένο HTML Char"/>
    <w:basedOn w:val="a0"/>
    <w:link w:val="-HTML"/>
    <w:uiPriority w:val="99"/>
    <w:qFormat/>
    <w:rsid w:val="00E90A92"/>
    <w:rPr>
      <w:rFonts w:ascii="Verdana" w:eastAsia="Arial Unicode MS" w:hAnsi="Verdana" w:cs="Arial Unicode MS"/>
      <w:color w:val="000000"/>
      <w:sz w:val="22"/>
      <w:szCs w:val="22"/>
      <w:lang w:eastAsia="zh-CN"/>
    </w:rPr>
  </w:style>
  <w:style w:type="character" w:customStyle="1" w:styleId="WW-EndnoteReference6">
    <w:name w:val="WW-Endnote Reference6"/>
    <w:qFormat/>
    <w:rsid w:val="00E90A92"/>
    <w:rPr>
      <w:vertAlign w:val="superscript"/>
    </w:rPr>
  </w:style>
  <w:style w:type="character" w:customStyle="1" w:styleId="24">
    <w:name w:val="Σώμα κειμένου (2)_"/>
    <w:basedOn w:val="a0"/>
    <w:link w:val="25"/>
    <w:qFormat/>
    <w:rsid w:val="00E90A92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5">
    <w:name w:val="Σώμα κειμένου (2)"/>
    <w:basedOn w:val="a"/>
    <w:link w:val="24"/>
    <w:qFormat/>
    <w:rsid w:val="00E90A92"/>
    <w:pPr>
      <w:widowControl w:val="0"/>
      <w:shd w:val="clear" w:color="auto" w:fill="FFFFFF"/>
      <w:suppressAutoHyphens w:val="0"/>
      <w:spacing w:before="6540" w:line="197" w:lineRule="exact"/>
      <w:ind w:hanging="1140"/>
      <w:jc w:val="left"/>
    </w:pPr>
    <w:rPr>
      <w:rFonts w:ascii="Verdana" w:eastAsia="Verdana" w:hAnsi="Verdana" w:cs="Verdana"/>
      <w:sz w:val="18"/>
      <w:szCs w:val="18"/>
      <w:lang w:eastAsia="el-GR"/>
    </w:rPr>
  </w:style>
  <w:style w:type="character" w:customStyle="1" w:styleId="32">
    <w:name w:val="Επικεφαλίδα #3_"/>
    <w:basedOn w:val="a0"/>
    <w:link w:val="33"/>
    <w:qFormat/>
    <w:rsid w:val="00E90A92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33">
    <w:name w:val="Επικεφαλίδα #3"/>
    <w:basedOn w:val="a"/>
    <w:link w:val="32"/>
    <w:qFormat/>
    <w:rsid w:val="00E90A92"/>
    <w:pPr>
      <w:widowControl w:val="0"/>
      <w:shd w:val="clear" w:color="auto" w:fill="FFFFFF"/>
      <w:suppressAutoHyphens w:val="0"/>
      <w:spacing w:after="300" w:line="0" w:lineRule="atLeast"/>
      <w:ind w:hanging="460"/>
      <w:jc w:val="left"/>
      <w:outlineLvl w:val="2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6">
    <w:name w:val="Σώμα κειμένου (2) + Έντονη γραφή"/>
    <w:basedOn w:val="24"/>
    <w:qFormat/>
    <w:rsid w:val="00E90A92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qFormat/>
    <w:rsid w:val="00E90A92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41">
    <w:name w:val="Σώμα κειμένου (4)"/>
    <w:basedOn w:val="a"/>
    <w:link w:val="40"/>
    <w:qFormat/>
    <w:rsid w:val="00E90A92"/>
    <w:pPr>
      <w:widowControl w:val="0"/>
      <w:shd w:val="clear" w:color="auto" w:fill="FFFFFF"/>
      <w:suppressAutoHyphens w:val="0"/>
      <w:spacing w:line="230" w:lineRule="exact"/>
      <w:ind w:hanging="740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-1">
    <w:name w:val="Σώμα κειμένου (2) + Πλάγια γραφή;Διάστιχο -1 στ."/>
    <w:basedOn w:val="24"/>
    <w:qFormat/>
    <w:rsid w:val="00E90A92"/>
    <w:rPr>
      <w:rFonts w:ascii="Verdana" w:eastAsia="Verdana" w:hAnsi="Verdana" w:cs="Verdana"/>
      <w:i/>
      <w:iCs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00">
    <w:name w:val="Σώμα κειμένου (2) + Έντονη γραφή;Πλάγια γραφή;Διάστιχο 0 στ."/>
    <w:basedOn w:val="24"/>
    <w:qFormat/>
    <w:rsid w:val="00E90A92"/>
    <w:rPr>
      <w:rFonts w:ascii="Verdana" w:eastAsia="Verdana" w:hAnsi="Verdana" w:cs="Verdana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70">
    <w:name w:val="Σώμα κειμένου (7)_"/>
    <w:basedOn w:val="a0"/>
    <w:link w:val="71"/>
    <w:qFormat/>
    <w:rsid w:val="00E90A92"/>
    <w:rPr>
      <w:rFonts w:ascii="Verdana" w:eastAsia="Verdana" w:hAnsi="Verdana" w:cs="Verdana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71">
    <w:name w:val="Σώμα κειμένου (7)"/>
    <w:basedOn w:val="a"/>
    <w:link w:val="70"/>
    <w:qFormat/>
    <w:rsid w:val="00E90A92"/>
    <w:pPr>
      <w:widowControl w:val="0"/>
      <w:shd w:val="clear" w:color="auto" w:fill="FFFFFF"/>
      <w:suppressAutoHyphens w:val="0"/>
      <w:spacing w:before="180" w:line="235" w:lineRule="exact"/>
      <w:jc w:val="center"/>
    </w:pPr>
    <w:rPr>
      <w:rFonts w:ascii="Verdana" w:eastAsia="Verdana" w:hAnsi="Verdana" w:cs="Verdana"/>
      <w:b/>
      <w:bCs/>
      <w:i/>
      <w:iCs/>
      <w:spacing w:val="-10"/>
      <w:sz w:val="18"/>
      <w:szCs w:val="18"/>
      <w:lang w:eastAsia="el-GR"/>
    </w:rPr>
  </w:style>
  <w:style w:type="character" w:customStyle="1" w:styleId="700">
    <w:name w:val="Σώμα κειμένου (7) + Χωρίς πλάγια γραφή;Διάστιχο 0 στ."/>
    <w:basedOn w:val="70"/>
    <w:qFormat/>
    <w:rsid w:val="00E90A92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90">
    <w:name w:val="Σώμα κειμένου (9)_"/>
    <w:basedOn w:val="a0"/>
    <w:link w:val="91"/>
    <w:qFormat/>
    <w:rsid w:val="00E90A92"/>
    <w:rPr>
      <w:rFonts w:ascii="Verdana" w:eastAsia="Verdana" w:hAnsi="Verdana" w:cs="Verdana"/>
      <w:i/>
      <w:iCs/>
      <w:spacing w:val="-20"/>
      <w:sz w:val="18"/>
      <w:szCs w:val="18"/>
      <w:shd w:val="clear" w:color="auto" w:fill="FFFFFF"/>
    </w:rPr>
  </w:style>
  <w:style w:type="paragraph" w:customStyle="1" w:styleId="91">
    <w:name w:val="Σώμα κειμένου (9)"/>
    <w:basedOn w:val="a"/>
    <w:link w:val="90"/>
    <w:qFormat/>
    <w:rsid w:val="00E90A92"/>
    <w:pPr>
      <w:widowControl w:val="0"/>
      <w:shd w:val="clear" w:color="auto" w:fill="FFFFFF"/>
      <w:suppressAutoHyphens w:val="0"/>
      <w:spacing w:line="254" w:lineRule="exact"/>
      <w:ind w:hanging="200"/>
      <w:jc w:val="left"/>
    </w:pPr>
    <w:rPr>
      <w:rFonts w:ascii="Verdana" w:eastAsia="Verdana" w:hAnsi="Verdana" w:cs="Verdana"/>
      <w:i/>
      <w:iCs/>
      <w:spacing w:val="-20"/>
      <w:sz w:val="18"/>
      <w:szCs w:val="18"/>
      <w:lang w:eastAsia="el-GR"/>
    </w:rPr>
  </w:style>
  <w:style w:type="character" w:customStyle="1" w:styleId="900">
    <w:name w:val="Σώμα κειμένου (9) + Χωρίς πλάγια γραφή;Διάστιχο 0 στ."/>
    <w:basedOn w:val="90"/>
    <w:qFormat/>
    <w:rsid w:val="00E90A92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100">
    <w:name w:val="Σώμα κειμένου (10)_"/>
    <w:basedOn w:val="a0"/>
    <w:link w:val="101"/>
    <w:qFormat/>
    <w:rsid w:val="00E90A92"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paragraph" w:customStyle="1" w:styleId="101">
    <w:name w:val="Σώμα κειμένου (10)"/>
    <w:basedOn w:val="a"/>
    <w:link w:val="100"/>
    <w:qFormat/>
    <w:rsid w:val="00E90A92"/>
    <w:pPr>
      <w:widowControl w:val="0"/>
      <w:shd w:val="clear" w:color="auto" w:fill="FFFFFF"/>
      <w:suppressAutoHyphens w:val="0"/>
      <w:spacing w:after="180" w:line="250" w:lineRule="exact"/>
      <w:jc w:val="left"/>
    </w:pPr>
    <w:rPr>
      <w:rFonts w:ascii="Verdana" w:eastAsia="Verdana" w:hAnsi="Verdana" w:cs="Verdana"/>
      <w:i/>
      <w:iCs/>
      <w:sz w:val="17"/>
      <w:szCs w:val="17"/>
      <w:lang w:eastAsia="el-GR"/>
    </w:rPr>
  </w:style>
  <w:style w:type="character" w:customStyle="1" w:styleId="27">
    <w:name w:val="Σώμα κειμένου (2) + Πλάγια γραφή"/>
    <w:basedOn w:val="24"/>
    <w:qFormat/>
    <w:rsid w:val="00E90A92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8">
    <w:name w:val="Λεζάντα πίνακα (2)_"/>
    <w:basedOn w:val="a0"/>
    <w:link w:val="29"/>
    <w:qFormat/>
    <w:rsid w:val="00E90A92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29">
    <w:name w:val="Λεζάντα πίνακα (2)"/>
    <w:basedOn w:val="a"/>
    <w:link w:val="28"/>
    <w:qFormat/>
    <w:rsid w:val="00E90A92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afb">
    <w:name w:val="Λεζάντα πίνακα_"/>
    <w:basedOn w:val="a0"/>
    <w:link w:val="afc"/>
    <w:qFormat/>
    <w:rsid w:val="00E90A92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afc">
    <w:name w:val="Λεζάντα πίνακα"/>
    <w:basedOn w:val="a"/>
    <w:link w:val="afb"/>
    <w:qFormat/>
    <w:rsid w:val="00E90A92"/>
    <w:pPr>
      <w:widowControl w:val="0"/>
      <w:shd w:val="clear" w:color="auto" w:fill="FFFFFF"/>
      <w:suppressAutoHyphens w:val="0"/>
      <w:spacing w:before="60" w:line="264" w:lineRule="exact"/>
    </w:pPr>
    <w:rPr>
      <w:rFonts w:ascii="Verdana" w:eastAsia="Verdana" w:hAnsi="Verdana" w:cs="Verdana"/>
      <w:sz w:val="18"/>
      <w:szCs w:val="18"/>
      <w:lang w:eastAsia="el-GR"/>
    </w:rPr>
  </w:style>
  <w:style w:type="paragraph" w:customStyle="1" w:styleId="-HTML11">
    <w:name w:val="Προ-διαμορφωμένο HTML11"/>
    <w:basedOn w:val="a"/>
    <w:qFormat/>
    <w:rsid w:val="00E90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customStyle="1" w:styleId="Textbodyindent">
    <w:name w:val="Text body indent"/>
    <w:basedOn w:val="Standard"/>
    <w:qFormat/>
    <w:rsid w:val="00E90A92"/>
    <w:pPr>
      <w:ind w:firstLine="1134"/>
    </w:pPr>
    <w:rPr>
      <w:rFonts w:ascii="Arial" w:eastAsia="Andale Sans UI" w:hAnsi="Arial" w:cs="Arial"/>
      <w:sz w:val="22"/>
      <w:lang w:bidi="en-US"/>
    </w:rPr>
  </w:style>
  <w:style w:type="character" w:customStyle="1" w:styleId="1d">
    <w:name w:val="Σώμα κειμένου1"/>
    <w:basedOn w:val="Bodytext"/>
    <w:qFormat/>
    <w:rsid w:val="00E90A92"/>
    <w:rPr>
      <w:rFonts w:ascii="Arial" w:hAnsi="Arial"/>
      <w:sz w:val="21"/>
      <w:szCs w:val="21"/>
      <w:u w:val="single"/>
      <w:lang w:bidi="ar-SA"/>
    </w:rPr>
  </w:style>
  <w:style w:type="character" w:customStyle="1" w:styleId="1e">
    <w:name w:val="Παραπομπή σημείωσης τέλους1"/>
    <w:qFormat/>
    <w:rsid w:val="00E90A92"/>
    <w:rPr>
      <w:vertAlign w:val="superscript"/>
    </w:rPr>
  </w:style>
  <w:style w:type="character" w:customStyle="1" w:styleId="0">
    <w:name w:val="Παραπομπή σημείωσης τέλους_0"/>
    <w:qFormat/>
    <w:rsid w:val="00E90A92"/>
    <w:rPr>
      <w:vertAlign w:val="superscript"/>
    </w:rPr>
  </w:style>
  <w:style w:type="paragraph" w:styleId="afd">
    <w:name w:val="List Paragraph"/>
    <w:basedOn w:val="a"/>
    <w:uiPriority w:val="99"/>
    <w:qFormat/>
    <w:rsid w:val="00894C49"/>
    <w:pPr>
      <w:ind w:left="720"/>
      <w:contextualSpacing/>
    </w:pPr>
  </w:style>
  <w:style w:type="character" w:customStyle="1" w:styleId="1f">
    <w:name w:val="Ανεπίλυτη αναφορά1"/>
    <w:basedOn w:val="a0"/>
    <w:uiPriority w:val="99"/>
    <w:semiHidden/>
    <w:unhideWhenUsed/>
    <w:rsid w:val="005D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0EB4D04-1968-42F1-BEF8-0F62445CB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 Inc.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akaval</dc:creator>
  <cp:lastModifiedBy>ΠΑΠΑΣΤΑΜΑΤΗΣ, ΖΗΣΗΣ</cp:lastModifiedBy>
  <cp:revision>3</cp:revision>
  <cp:lastPrinted>2022-02-17T10:57:00Z</cp:lastPrinted>
  <dcterms:created xsi:type="dcterms:W3CDTF">2022-12-02T06:55:00Z</dcterms:created>
  <dcterms:modified xsi:type="dcterms:W3CDTF">2022-12-20T15:05:00Z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1033-10.1.0.5795</vt:lpwstr>
  </property>
  <property fmtid="{D5CDD505-2E9C-101B-9397-08002B2CF9AE}" pid="3" name="ICV">
    <vt:lpwstr>C7E93CD56F2C481C9986880492CFF803</vt:lpwstr>
  </property>
</Properties>
</file>