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E3F8FF" w14:textId="77777777" w:rsidR="00FE3521" w:rsidRPr="00FE3102" w:rsidRDefault="00FE3521">
      <w:pPr>
        <w:jc w:val="center"/>
        <w:rPr>
          <w:b/>
          <w:lang w:val="en-US"/>
        </w:rPr>
      </w:pPr>
    </w:p>
    <w:tbl>
      <w:tblPr>
        <w:tblW w:w="9779" w:type="dxa"/>
        <w:tblLayout w:type="fixed"/>
        <w:tblLook w:val="04A0" w:firstRow="1" w:lastRow="0" w:firstColumn="1" w:lastColumn="0" w:noHBand="0" w:noVBand="1"/>
      </w:tblPr>
      <w:tblGrid>
        <w:gridCol w:w="4317"/>
        <w:gridCol w:w="1095"/>
        <w:gridCol w:w="4367"/>
      </w:tblGrid>
      <w:tr w:rsidR="00FE3521" w:rsidRPr="00FE3102" w14:paraId="28A155AB" w14:textId="77777777">
        <w:tc>
          <w:tcPr>
            <w:tcW w:w="4317" w:type="dxa"/>
          </w:tcPr>
          <w:p w14:paraId="75D43895" w14:textId="77777777" w:rsidR="00FE3521" w:rsidRPr="00FE3102" w:rsidRDefault="00FE3521"/>
          <w:p w14:paraId="698BA62F" w14:textId="77777777" w:rsidR="00FE3521" w:rsidRPr="00FE3102" w:rsidRDefault="00717702">
            <w:pPr>
              <w:jc w:val="left"/>
              <w:rPr>
                <w:b/>
              </w:rPr>
            </w:pPr>
            <w:r w:rsidRPr="00FE3102">
              <w:rPr>
                <w:b/>
              </w:rPr>
              <w:t>ΕΛΛΗΝΙΚΗ ΔΗΜΟΚΡΑΤΙΑ</w:t>
            </w:r>
          </w:p>
          <w:p w14:paraId="2D73553B" w14:textId="77777777" w:rsidR="00FE3521" w:rsidRPr="00FE3102" w:rsidRDefault="006314AD">
            <w:pPr>
              <w:jc w:val="left"/>
              <w:rPr>
                <w:bCs/>
                <w:i/>
                <w:iCs/>
              </w:rPr>
            </w:pPr>
            <w:r w:rsidRPr="00FE3102">
              <w:rPr>
                <w:bCs/>
                <w:i/>
                <w:iCs/>
              </w:rPr>
              <w:t>……(</w:t>
            </w:r>
            <w:r w:rsidR="001F420B" w:rsidRPr="00FE3102">
              <w:rPr>
                <w:bCs/>
                <w:i/>
                <w:iCs/>
              </w:rPr>
              <w:t>ΔΗΜΟΣ</w:t>
            </w:r>
            <w:r w:rsidRPr="00FE3102">
              <w:rPr>
                <w:bCs/>
                <w:i/>
                <w:iCs/>
              </w:rPr>
              <w:t>….</w:t>
            </w:r>
            <w:r w:rsidR="001F420B" w:rsidRPr="00FE3102">
              <w:rPr>
                <w:bCs/>
                <w:i/>
                <w:iCs/>
              </w:rPr>
              <w:t xml:space="preserve"> / </w:t>
            </w:r>
            <w:r w:rsidR="00717702" w:rsidRPr="00FE3102">
              <w:rPr>
                <w:bCs/>
                <w:i/>
                <w:iCs/>
              </w:rPr>
              <w:t>ΠΕΡΙΦΕΡΕΙΑ</w:t>
            </w:r>
            <w:r w:rsidRPr="00FE3102">
              <w:rPr>
                <w:bCs/>
                <w:i/>
                <w:iCs/>
              </w:rPr>
              <w:t>)…..</w:t>
            </w:r>
            <w:r w:rsidR="00717702" w:rsidRPr="00FE3102">
              <w:rPr>
                <w:bCs/>
                <w:i/>
                <w:iCs/>
              </w:rPr>
              <w:t xml:space="preserve"> </w:t>
            </w:r>
          </w:p>
          <w:p w14:paraId="3C999173" w14:textId="77777777" w:rsidR="00FE3521" w:rsidRPr="00FE3102" w:rsidRDefault="00717702">
            <w:pPr>
              <w:jc w:val="left"/>
              <w:rPr>
                <w:b/>
              </w:rPr>
            </w:pPr>
            <w:r w:rsidRPr="00FE3102">
              <w:rPr>
                <w:b/>
              </w:rPr>
              <w:t xml:space="preserve">ΓΕΝΙΚΗ ΔΙΕΥΘΥΝΣΗ </w:t>
            </w:r>
            <w:r w:rsidR="001F420B" w:rsidRPr="00FE3102">
              <w:rPr>
                <w:b/>
              </w:rPr>
              <w:t>…….</w:t>
            </w:r>
          </w:p>
          <w:p w14:paraId="6A6DBA86" w14:textId="77777777" w:rsidR="00FE3521" w:rsidRPr="00FE3102" w:rsidRDefault="00717702">
            <w:pPr>
              <w:jc w:val="left"/>
              <w:rPr>
                <w:b/>
              </w:rPr>
            </w:pPr>
            <w:r w:rsidRPr="00FE3102">
              <w:rPr>
                <w:b/>
              </w:rPr>
              <w:t>Δ/ΝΣΗ ΤΕΧΝΙΚΩΝ ΕΡΓΩΝ</w:t>
            </w:r>
          </w:p>
          <w:p w14:paraId="0E99870A" w14:textId="77777777" w:rsidR="00FE3521" w:rsidRPr="00FE3102" w:rsidRDefault="00717702">
            <w:proofErr w:type="spellStart"/>
            <w:r w:rsidRPr="00FE3102">
              <w:t>Ταχ</w:t>
            </w:r>
            <w:proofErr w:type="spellEnd"/>
            <w:r w:rsidRPr="00FE3102">
              <w:t xml:space="preserve">. </w:t>
            </w:r>
            <w:proofErr w:type="spellStart"/>
            <w:r w:rsidRPr="00FE3102">
              <w:t>Δνση</w:t>
            </w:r>
            <w:proofErr w:type="spellEnd"/>
            <w:r w:rsidRPr="00FE3102">
              <w:t xml:space="preserve">: </w:t>
            </w:r>
            <w:r w:rsidR="001F420B" w:rsidRPr="00FE3102">
              <w:t>…………….</w:t>
            </w:r>
          </w:p>
          <w:p w14:paraId="32DE54BD" w14:textId="77777777" w:rsidR="00FE3521" w:rsidRPr="00FE3102" w:rsidRDefault="00717702">
            <w:proofErr w:type="spellStart"/>
            <w:r w:rsidRPr="00FE3102">
              <w:t>Ταχ</w:t>
            </w:r>
            <w:proofErr w:type="spellEnd"/>
            <w:r w:rsidRPr="00FE3102">
              <w:t xml:space="preserve">. Κώδικας: </w:t>
            </w:r>
            <w:r w:rsidR="001F420B" w:rsidRPr="00FE3102">
              <w:t>…………….</w:t>
            </w:r>
          </w:p>
          <w:p w14:paraId="1665A2CA" w14:textId="77777777" w:rsidR="001F420B" w:rsidRPr="00FE3102" w:rsidRDefault="00717702">
            <w:r w:rsidRPr="00FE3102">
              <w:t>Πληροφορίες:</w:t>
            </w:r>
            <w:r w:rsidR="00B62634" w:rsidRPr="00FE3102">
              <w:t xml:space="preserve"> </w:t>
            </w:r>
            <w:r w:rsidR="001F420B" w:rsidRPr="00FE3102">
              <w:rPr>
                <w:i/>
                <w:iCs/>
              </w:rPr>
              <w:t>…(Δ/</w:t>
            </w:r>
            <w:proofErr w:type="spellStart"/>
            <w:r w:rsidR="001F420B" w:rsidRPr="00FE3102">
              <w:rPr>
                <w:i/>
                <w:iCs/>
              </w:rPr>
              <w:t>ντής</w:t>
            </w:r>
            <w:proofErr w:type="spellEnd"/>
            <w:r w:rsidR="001F420B" w:rsidRPr="00FE3102">
              <w:rPr>
                <w:i/>
                <w:iCs/>
              </w:rPr>
              <w:t>)……….</w:t>
            </w:r>
          </w:p>
          <w:p w14:paraId="5422E7D6" w14:textId="77777777" w:rsidR="00FE3521" w:rsidRPr="00FE3102" w:rsidRDefault="00717702">
            <w:proofErr w:type="spellStart"/>
            <w:r w:rsidRPr="00FE3102">
              <w:t>Αρ.Τηλ</w:t>
            </w:r>
            <w:proofErr w:type="spellEnd"/>
            <w:r w:rsidRPr="00FE3102">
              <w:t xml:space="preserve">.: </w:t>
            </w:r>
            <w:r w:rsidR="001F420B" w:rsidRPr="00FE3102">
              <w:t>…………….</w:t>
            </w:r>
          </w:p>
          <w:p w14:paraId="5A24EF62" w14:textId="77777777" w:rsidR="00FE3521" w:rsidRPr="00FE3102" w:rsidRDefault="00717702">
            <w:proofErr w:type="spellStart"/>
            <w:r w:rsidRPr="00FE3102">
              <w:t>Αρ.Φαξ</w:t>
            </w:r>
            <w:proofErr w:type="spellEnd"/>
            <w:r w:rsidRPr="00FE3102">
              <w:t xml:space="preserve">: </w:t>
            </w:r>
            <w:r w:rsidR="001F420B" w:rsidRPr="00FE3102">
              <w:t>…………….</w:t>
            </w:r>
          </w:p>
          <w:p w14:paraId="560058FE" w14:textId="77777777" w:rsidR="00FE3521" w:rsidRPr="00FE3102" w:rsidRDefault="00717702">
            <w:proofErr w:type="gramStart"/>
            <w:r w:rsidRPr="00FE3102">
              <w:rPr>
                <w:lang w:val="en-US"/>
              </w:rPr>
              <w:t>Email</w:t>
            </w:r>
            <w:r w:rsidRPr="00FE3102">
              <w:t>:.........................</w:t>
            </w:r>
            <w:proofErr w:type="gramEnd"/>
          </w:p>
        </w:tc>
        <w:tc>
          <w:tcPr>
            <w:tcW w:w="1095" w:type="dxa"/>
          </w:tcPr>
          <w:p w14:paraId="6662F2AB" w14:textId="77777777" w:rsidR="00FE3521" w:rsidRPr="00FE3102" w:rsidRDefault="00FE3521">
            <w:pPr>
              <w:rPr>
                <w:b/>
                <w:bCs/>
              </w:rPr>
            </w:pPr>
          </w:p>
        </w:tc>
        <w:tc>
          <w:tcPr>
            <w:tcW w:w="4367" w:type="dxa"/>
          </w:tcPr>
          <w:p w14:paraId="7D04879F" w14:textId="77777777" w:rsidR="00FE3521" w:rsidRPr="00FE3102" w:rsidRDefault="00717702">
            <w:pPr>
              <w:tabs>
                <w:tab w:val="center" w:pos="2160"/>
                <w:tab w:val="left" w:pos="5580"/>
              </w:tabs>
              <w:rPr>
                <w:b/>
              </w:rPr>
            </w:pPr>
            <w:r w:rsidRPr="00FE3102">
              <w:rPr>
                <w:b/>
              </w:rPr>
              <w:t>ΑΔΑ :</w:t>
            </w:r>
            <w:r w:rsidR="006314AD" w:rsidRPr="00FE3102">
              <w:rPr>
                <w:b/>
              </w:rPr>
              <w:t xml:space="preserve"> ………………………………………</w:t>
            </w:r>
          </w:p>
          <w:p w14:paraId="31D3E87B" w14:textId="77777777" w:rsidR="00FE3521" w:rsidRPr="00FE3102" w:rsidRDefault="00717702">
            <w:pPr>
              <w:jc w:val="center"/>
              <w:rPr>
                <w:b/>
              </w:rPr>
            </w:pPr>
            <w:r w:rsidRPr="00FE3102">
              <w:rPr>
                <w:b/>
              </w:rPr>
              <w:t>ΕΞΑΙΡΕΤΙΚΩΣ ΕΠΕΙΓΟΝ</w:t>
            </w:r>
          </w:p>
          <w:p w14:paraId="298A8B21" w14:textId="77777777" w:rsidR="00FE3521" w:rsidRPr="00FE3102" w:rsidRDefault="00717702">
            <w:r w:rsidRPr="00FE3102">
              <w:t>(Αποστολή με EMAIL</w:t>
            </w:r>
          </w:p>
          <w:p w14:paraId="43083FAA" w14:textId="77777777" w:rsidR="00FE3521" w:rsidRPr="00FE3102" w:rsidRDefault="00717702">
            <w:r w:rsidRPr="00FE3102">
              <w:t>και επιβεβαίωση λήψης)</w:t>
            </w:r>
          </w:p>
          <w:p w14:paraId="2E7F2BF5" w14:textId="77777777" w:rsidR="00FE3521" w:rsidRPr="00FE3102" w:rsidRDefault="00FE3521"/>
          <w:p w14:paraId="5FC62F9E" w14:textId="77777777" w:rsidR="00FE3521" w:rsidRPr="00FE3102" w:rsidRDefault="00717702">
            <w:pPr>
              <w:ind w:firstLineChars="600" w:firstLine="1446"/>
              <w:rPr>
                <w:b/>
                <w:bCs/>
              </w:rPr>
            </w:pPr>
            <w:r w:rsidRPr="00FE3102">
              <w:rPr>
                <w:b/>
                <w:bCs/>
              </w:rPr>
              <w:t>ΑΝΑΡΤΗΤΕΟ</w:t>
            </w:r>
          </w:p>
          <w:p w14:paraId="511DA387" w14:textId="77777777" w:rsidR="00FE3521" w:rsidRPr="00FE3102" w:rsidRDefault="00FE3521"/>
          <w:p w14:paraId="791757CB" w14:textId="77777777" w:rsidR="00FE3521" w:rsidRPr="00FE3102" w:rsidRDefault="001F420B">
            <w:r w:rsidRPr="00FE3102">
              <w:t>…(Πόλη)…</w:t>
            </w:r>
            <w:r w:rsidR="00717702" w:rsidRPr="00FE3102">
              <w:t>,   /</w:t>
            </w:r>
            <w:r w:rsidRPr="00FE3102">
              <w:t>…</w:t>
            </w:r>
            <w:r w:rsidR="00717702" w:rsidRPr="00FE3102">
              <w:t xml:space="preserve"> / 202</w:t>
            </w:r>
            <w:r w:rsidRPr="00FE3102">
              <w:t>2</w:t>
            </w:r>
          </w:p>
          <w:p w14:paraId="0F8FFA37" w14:textId="77777777" w:rsidR="00FE3521" w:rsidRPr="00FE3102" w:rsidRDefault="00717702">
            <w:r w:rsidRPr="00FE3102">
              <w:t xml:space="preserve">ΑΡ.ΠΡΩΤ:  οικ. </w:t>
            </w:r>
          </w:p>
          <w:p w14:paraId="217EC003" w14:textId="77777777" w:rsidR="00FE3521" w:rsidRPr="00FE3102" w:rsidRDefault="00FE3521"/>
          <w:p w14:paraId="1698F721" w14:textId="77777777" w:rsidR="00FE3521" w:rsidRPr="00FE3102" w:rsidRDefault="00FE3521"/>
          <w:p w14:paraId="054D5DC5" w14:textId="77777777" w:rsidR="00FE3521" w:rsidRPr="00FE3102" w:rsidRDefault="00FE3521"/>
          <w:p w14:paraId="04130B90" w14:textId="77777777" w:rsidR="00FE3521" w:rsidRPr="00FE3102" w:rsidRDefault="00717702">
            <w:pPr>
              <w:rPr>
                <w:b/>
                <w:bCs/>
              </w:rPr>
            </w:pPr>
            <w:r w:rsidRPr="00FE3102">
              <w:rPr>
                <w:b/>
                <w:bCs/>
              </w:rPr>
              <w:t xml:space="preserve">ΠΡΟΣ:  </w:t>
            </w:r>
          </w:p>
          <w:p w14:paraId="69AF413E" w14:textId="77777777" w:rsidR="00FE3521" w:rsidRPr="00FE3102" w:rsidRDefault="00FE3521"/>
          <w:p w14:paraId="0366CEA1" w14:textId="77777777" w:rsidR="00FE3521" w:rsidRPr="00FE3102" w:rsidRDefault="00717702">
            <w:r w:rsidRPr="00FE3102">
              <w:t>Ως ΠΙΝΑΚΑΣ ΑΠΟΔΕΚΤΩΝ</w:t>
            </w:r>
          </w:p>
          <w:p w14:paraId="1A11A792" w14:textId="77777777" w:rsidR="00FE3521" w:rsidRPr="00FE3102" w:rsidRDefault="00FE3521"/>
          <w:p w14:paraId="32563E8B" w14:textId="77777777" w:rsidR="00FE3521" w:rsidRPr="00FE3102" w:rsidRDefault="00717702">
            <w:r w:rsidRPr="00FE3102">
              <w:t>ΚΟΙΝ/ΣΗ:</w:t>
            </w:r>
          </w:p>
          <w:p w14:paraId="31AA1E4F" w14:textId="77777777" w:rsidR="00FE3521" w:rsidRPr="00FE3102" w:rsidRDefault="001F420B">
            <w:pPr>
              <w:rPr>
                <w:i/>
                <w:iCs/>
              </w:rPr>
            </w:pPr>
            <w:r w:rsidRPr="00FE3102">
              <w:rPr>
                <w:i/>
                <w:iCs/>
              </w:rPr>
              <w:t>…..(</w:t>
            </w:r>
            <w:r w:rsidR="00717702" w:rsidRPr="00FE3102">
              <w:rPr>
                <w:i/>
                <w:iCs/>
              </w:rPr>
              <w:t xml:space="preserve">Περιφερειάρχη </w:t>
            </w:r>
            <w:r w:rsidRPr="00FE3102">
              <w:rPr>
                <w:i/>
                <w:iCs/>
              </w:rPr>
              <w:t>/Δήμαρχο κλπ.)….</w:t>
            </w:r>
          </w:p>
          <w:p w14:paraId="66597EEF" w14:textId="77777777" w:rsidR="00FE3521" w:rsidRPr="00FE3102" w:rsidRDefault="00FE3521">
            <w:pPr>
              <w:rPr>
                <w:u w:val="single"/>
              </w:rPr>
            </w:pPr>
          </w:p>
          <w:p w14:paraId="1267868C" w14:textId="77777777" w:rsidR="00FE3521" w:rsidRPr="00FE3102" w:rsidRDefault="00FE3521"/>
        </w:tc>
      </w:tr>
    </w:tbl>
    <w:p w14:paraId="50604C6C" w14:textId="77777777" w:rsidR="00FE3521" w:rsidRPr="00FE3102" w:rsidRDefault="00717702">
      <w:pPr>
        <w:spacing w:line="300" w:lineRule="exact"/>
        <w:ind w:left="900" w:hanging="900"/>
        <w:rPr>
          <w:b/>
        </w:rPr>
      </w:pPr>
      <w:r w:rsidRPr="00FE3102">
        <w:rPr>
          <w:b/>
          <w:bCs/>
        </w:rPr>
        <w:t xml:space="preserve">ΘΕΜΑ:  </w:t>
      </w:r>
      <w:r w:rsidRPr="00FE3102">
        <w:rPr>
          <w:rStyle w:val="af"/>
          <w:rFonts w:eastAsia="Arimo"/>
          <w:color w:val="383838"/>
          <w:shd w:val="clear" w:color="auto" w:fill="FFFFFF"/>
        </w:rPr>
        <w:t xml:space="preserve">Πρόσκληση και κήρυξη έναρξης της διαδικασίας </w:t>
      </w:r>
      <w:r w:rsidR="00351545" w:rsidRPr="00FE3102">
        <w:rPr>
          <w:rStyle w:val="af"/>
          <w:rFonts w:eastAsia="Arimo"/>
          <w:color w:val="383838"/>
          <w:shd w:val="clear" w:color="auto" w:fill="FFFFFF"/>
        </w:rPr>
        <w:t xml:space="preserve">πρόσκλησης για την υποβολή προσφοράς </w:t>
      </w:r>
      <w:r w:rsidRPr="00FE3102">
        <w:rPr>
          <w:rStyle w:val="af"/>
          <w:rFonts w:eastAsia="Arimo"/>
          <w:color w:val="383838"/>
          <w:shd w:val="clear" w:color="auto" w:fill="FFFFFF"/>
        </w:rPr>
        <w:t xml:space="preserve">(του άρθρου </w:t>
      </w:r>
      <w:r w:rsidR="00351545" w:rsidRPr="00FE3102">
        <w:rPr>
          <w:rStyle w:val="af"/>
          <w:rFonts w:eastAsia="Arimo"/>
          <w:color w:val="383838"/>
          <w:shd w:val="clear" w:color="auto" w:fill="FFFFFF"/>
        </w:rPr>
        <w:t xml:space="preserve">120  </w:t>
      </w:r>
      <w:r w:rsidRPr="00FE3102">
        <w:rPr>
          <w:rStyle w:val="af"/>
          <w:rFonts w:eastAsia="Arimo"/>
          <w:color w:val="383838"/>
          <w:shd w:val="clear" w:color="auto" w:fill="FFFFFF"/>
        </w:rPr>
        <w:t xml:space="preserve">του Ν.4412/2016 </w:t>
      </w:r>
      <w:r w:rsidR="001F420B" w:rsidRPr="00FE3102">
        <w:rPr>
          <w:rStyle w:val="af"/>
          <w:rFonts w:eastAsia="Arimo"/>
          <w:color w:val="383838"/>
          <w:shd w:val="clear" w:color="auto" w:fill="FFFFFF"/>
        </w:rPr>
        <w:t>Έναρξη διαδικασίας σύναψης σύμβασης</w:t>
      </w:r>
      <w:r w:rsidRPr="00FE3102">
        <w:rPr>
          <w:rStyle w:val="af"/>
          <w:rFonts w:eastAsia="Arimo"/>
          <w:color w:val="383838"/>
          <w:shd w:val="clear" w:color="auto" w:fill="FFFFFF"/>
        </w:rPr>
        <w:t xml:space="preserve">) για την επιλογή αναδόχου κατασκευής του έργου με τίτλο: </w:t>
      </w:r>
      <w:r w:rsidRPr="00FE3102">
        <w:rPr>
          <w:b/>
          <w:bCs/>
        </w:rPr>
        <w:t>«</w:t>
      </w:r>
      <w:r w:rsidR="001F420B" w:rsidRPr="00FE3102">
        <w:rPr>
          <w:b/>
          <w:bCs/>
        </w:rPr>
        <w:t>…………………………………………..</w:t>
      </w:r>
      <w:r w:rsidRPr="00FE3102">
        <w:rPr>
          <w:b/>
        </w:rPr>
        <w:t>»</w:t>
      </w:r>
      <w:r w:rsidR="006314AD" w:rsidRPr="00FE3102">
        <w:rPr>
          <w:b/>
        </w:rPr>
        <w:t xml:space="preserve"> με την Διαδικασία Απευθείας Ανάθεσης του </w:t>
      </w:r>
      <w:proofErr w:type="spellStart"/>
      <w:r w:rsidR="006314AD" w:rsidRPr="00FE3102">
        <w:rPr>
          <w:b/>
        </w:rPr>
        <w:t>β΄εδαφ</w:t>
      </w:r>
      <w:proofErr w:type="spellEnd"/>
      <w:r w:rsidR="006314AD" w:rsidRPr="00FE3102">
        <w:rPr>
          <w:b/>
        </w:rPr>
        <w:t xml:space="preserve">. της παρ. του </w:t>
      </w:r>
      <w:proofErr w:type="spellStart"/>
      <w:r w:rsidR="006314AD" w:rsidRPr="00FE3102">
        <w:rPr>
          <w:b/>
        </w:rPr>
        <w:t>Άρ</w:t>
      </w:r>
      <w:proofErr w:type="spellEnd"/>
      <w:r w:rsidR="006314AD" w:rsidRPr="00FE3102">
        <w:rPr>
          <w:b/>
        </w:rPr>
        <w:t xml:space="preserve">. 118 Ν. 4412/2016 με εκτιμώμενη αξία της σύμβασης, ίση ή κατώτερη από το όριο των εξήντα χιλιάδες (60.000) ευρώ </w:t>
      </w:r>
    </w:p>
    <w:p w14:paraId="1960BA22" w14:textId="77777777" w:rsidR="00FE3521" w:rsidRPr="00FE3102" w:rsidRDefault="00717702">
      <w:pPr>
        <w:spacing w:line="300" w:lineRule="exact"/>
        <w:ind w:left="900" w:hanging="900"/>
      </w:pPr>
      <w:r w:rsidRPr="00FE3102">
        <w:t xml:space="preserve">                  συνολικού Π/Υ</w:t>
      </w:r>
      <w:r w:rsidR="001F420B" w:rsidRPr="00FE3102">
        <w:t xml:space="preserve"> ………</w:t>
      </w:r>
      <w:r w:rsidRPr="00FE3102">
        <w:t>Ευρώ με Φ.Π.Α.</w:t>
      </w:r>
    </w:p>
    <w:p w14:paraId="2ED1573C" w14:textId="77777777" w:rsidR="00351545" w:rsidRPr="00FE3102" w:rsidRDefault="00351545" w:rsidP="00351545">
      <w:pPr>
        <w:spacing w:line="300" w:lineRule="exact"/>
        <w:ind w:left="2340" w:firstLine="540"/>
      </w:pPr>
    </w:p>
    <w:p w14:paraId="300C6B12" w14:textId="77777777" w:rsidR="00FE3521" w:rsidRPr="00FE3102" w:rsidRDefault="00351545" w:rsidP="00351545">
      <w:pPr>
        <w:spacing w:line="300" w:lineRule="exact"/>
        <w:ind w:left="2340" w:firstLine="540"/>
        <w:rPr>
          <w:b/>
          <w:bCs/>
        </w:rPr>
      </w:pPr>
      <w:r w:rsidRPr="00FE3102">
        <w:t xml:space="preserve"> </w:t>
      </w:r>
      <w:r w:rsidRPr="00FE3102">
        <w:rPr>
          <w:b/>
          <w:bCs/>
        </w:rPr>
        <w:t>CPV ……………..(……Έργα)</w:t>
      </w:r>
    </w:p>
    <w:p w14:paraId="677455F2" w14:textId="77777777" w:rsidR="00FE3521" w:rsidRPr="00FE3102" w:rsidRDefault="00717702">
      <w:pPr>
        <w:spacing w:line="240" w:lineRule="exact"/>
        <w:ind w:right="36"/>
        <w:jc w:val="center"/>
        <w:rPr>
          <w:rFonts w:eastAsia="Tahoma"/>
          <w:i/>
          <w:iCs/>
          <w:color w:val="000000"/>
        </w:rPr>
      </w:pPr>
      <w:r w:rsidRPr="00FE3102">
        <w:rPr>
          <w:rFonts w:eastAsia="Tahoma"/>
          <w:i/>
          <w:iCs/>
          <w:color w:val="000000"/>
          <w:highlight w:val="yellow"/>
        </w:rPr>
        <w:t>(</w:t>
      </w:r>
      <w:r w:rsidR="00351545" w:rsidRPr="00FE3102">
        <w:rPr>
          <w:rFonts w:eastAsia="Tahoma"/>
          <w:i/>
          <w:iCs/>
          <w:color w:val="000000"/>
          <w:highlight w:val="yellow"/>
        </w:rPr>
        <w:t xml:space="preserve">π.χ. </w:t>
      </w:r>
      <w:r w:rsidRPr="00FE3102">
        <w:rPr>
          <w:rFonts w:eastAsia="Tahoma"/>
          <w:i/>
          <w:iCs/>
          <w:color w:val="000000"/>
          <w:highlight w:val="yellow"/>
        </w:rPr>
        <w:t>CPV 45246400-7 [Αντιπλημμυρικά έργα])</w:t>
      </w:r>
    </w:p>
    <w:p w14:paraId="75121EE5" w14:textId="77777777" w:rsidR="00FE3521" w:rsidRPr="00FE3102" w:rsidRDefault="00717702">
      <w:pPr>
        <w:spacing w:line="240" w:lineRule="exact"/>
        <w:ind w:right="36"/>
        <w:jc w:val="center"/>
        <w:rPr>
          <w:rFonts w:eastAsia="Tahoma"/>
          <w:b/>
          <w:bCs/>
          <w:color w:val="000000"/>
        </w:rPr>
      </w:pPr>
      <w:r w:rsidRPr="00FE3102">
        <w:rPr>
          <w:rFonts w:eastAsia="Tahoma"/>
          <w:b/>
          <w:bCs/>
          <w:color w:val="000000"/>
        </w:rPr>
        <w:t>Εκτιμ</w:t>
      </w:r>
      <w:r w:rsidRPr="00FE3102">
        <w:rPr>
          <w:rFonts w:eastAsia="Tahoma"/>
          <w:b/>
          <w:bCs/>
          <w:color w:val="000000"/>
          <w:spacing w:val="1"/>
        </w:rPr>
        <w:t>ώ</w:t>
      </w:r>
      <w:r w:rsidRPr="00FE3102">
        <w:rPr>
          <w:rFonts w:eastAsia="Tahoma"/>
          <w:b/>
          <w:bCs/>
          <w:color w:val="000000"/>
        </w:rPr>
        <w:t>μ</w:t>
      </w:r>
      <w:r w:rsidRPr="00FE3102">
        <w:rPr>
          <w:rFonts w:eastAsia="Tahoma"/>
          <w:b/>
          <w:bCs/>
          <w:color w:val="000000"/>
          <w:spacing w:val="1"/>
        </w:rPr>
        <w:t>ε</w:t>
      </w:r>
      <w:r w:rsidRPr="00FE3102">
        <w:rPr>
          <w:rFonts w:eastAsia="Tahoma"/>
          <w:b/>
          <w:bCs/>
          <w:color w:val="000000"/>
        </w:rPr>
        <w:t>νης α</w:t>
      </w:r>
      <w:r w:rsidRPr="00FE3102">
        <w:rPr>
          <w:rFonts w:eastAsia="Tahoma"/>
          <w:b/>
          <w:bCs/>
          <w:color w:val="000000"/>
          <w:spacing w:val="1"/>
        </w:rPr>
        <w:t>ξ</w:t>
      </w:r>
      <w:r w:rsidRPr="00FE3102">
        <w:rPr>
          <w:rFonts w:eastAsia="Tahoma"/>
          <w:b/>
          <w:bCs/>
          <w:color w:val="000000"/>
        </w:rPr>
        <w:t>ίας</w:t>
      </w:r>
      <w:r w:rsidR="001F420B" w:rsidRPr="00FE3102">
        <w:rPr>
          <w:rFonts w:eastAsia="Tahoma"/>
          <w:b/>
          <w:bCs/>
          <w:color w:val="000000"/>
        </w:rPr>
        <w:t>…………..</w:t>
      </w:r>
      <w:r w:rsidRPr="00FE3102">
        <w:rPr>
          <w:rFonts w:eastAsia="Tahoma"/>
          <w:b/>
          <w:bCs/>
          <w:color w:val="000000"/>
        </w:rPr>
        <w:t xml:space="preserve"> Ευρώ (</w:t>
      </w:r>
      <w:r w:rsidRPr="00FE3102">
        <w:rPr>
          <w:rFonts w:eastAsia="Tahoma"/>
          <w:b/>
          <w:bCs/>
          <w:color w:val="000000"/>
          <w:spacing w:val="1"/>
        </w:rPr>
        <w:t>π</w:t>
      </w:r>
      <w:r w:rsidRPr="00FE3102">
        <w:rPr>
          <w:rFonts w:eastAsia="Tahoma"/>
          <w:b/>
          <w:bCs/>
          <w:color w:val="000000"/>
        </w:rPr>
        <w:t>λέ</w:t>
      </w:r>
      <w:r w:rsidRPr="00FE3102">
        <w:rPr>
          <w:rFonts w:eastAsia="Tahoma"/>
          <w:b/>
          <w:bCs/>
          <w:color w:val="000000"/>
          <w:spacing w:val="-1"/>
        </w:rPr>
        <w:t>ο</w:t>
      </w:r>
      <w:r w:rsidRPr="00FE3102">
        <w:rPr>
          <w:rFonts w:eastAsia="Tahoma"/>
          <w:b/>
          <w:bCs/>
          <w:color w:val="000000"/>
        </w:rPr>
        <w:t>ν Φ.Π.</w:t>
      </w:r>
      <w:r w:rsidRPr="00FE3102">
        <w:rPr>
          <w:rFonts w:eastAsia="Tahoma"/>
          <w:b/>
          <w:bCs/>
          <w:color w:val="000000"/>
          <w:spacing w:val="2"/>
        </w:rPr>
        <w:t xml:space="preserve">Α </w:t>
      </w:r>
      <w:r w:rsidRPr="00FE3102">
        <w:rPr>
          <w:rFonts w:eastAsia="Tahoma"/>
          <w:b/>
          <w:bCs/>
          <w:color w:val="000000"/>
        </w:rPr>
        <w:t>.24%),</w:t>
      </w:r>
    </w:p>
    <w:p w14:paraId="53382C4E" w14:textId="77777777" w:rsidR="00FE3521" w:rsidRPr="00FE3102" w:rsidRDefault="00717702">
      <w:pPr>
        <w:spacing w:line="240" w:lineRule="exact"/>
        <w:ind w:right="36"/>
        <w:jc w:val="center"/>
        <w:rPr>
          <w:rFonts w:eastAsia="Tahoma"/>
          <w:b/>
          <w:bCs/>
          <w:color w:val="000000"/>
        </w:rPr>
      </w:pPr>
      <w:r w:rsidRPr="00FE3102">
        <w:rPr>
          <w:rFonts w:eastAsia="Tahoma"/>
          <w:b/>
          <w:bCs/>
          <w:color w:val="000000"/>
        </w:rPr>
        <w:t xml:space="preserve">ήτοι </w:t>
      </w:r>
      <w:r w:rsidR="001F420B" w:rsidRPr="00FE3102">
        <w:rPr>
          <w:rFonts w:eastAsia="Tahoma"/>
          <w:b/>
          <w:bCs/>
          <w:color w:val="000000"/>
        </w:rPr>
        <w:t>………….</w:t>
      </w:r>
      <w:r w:rsidRPr="00FE3102">
        <w:rPr>
          <w:rFonts w:eastAsia="Tahoma"/>
          <w:b/>
          <w:bCs/>
          <w:color w:val="000000"/>
        </w:rPr>
        <w:t xml:space="preserve"> € (με ΦΠΑ)</w:t>
      </w:r>
    </w:p>
    <w:p w14:paraId="2D088294" w14:textId="77777777" w:rsidR="00FE3521" w:rsidRPr="00FE3102" w:rsidRDefault="00717702">
      <w:pPr>
        <w:spacing w:line="240" w:lineRule="exact"/>
        <w:ind w:right="36"/>
        <w:jc w:val="center"/>
        <w:rPr>
          <w:rFonts w:eastAsia="Tahoma"/>
          <w:i/>
          <w:iCs/>
          <w:color w:val="000000"/>
          <w:highlight w:val="yellow"/>
        </w:rPr>
      </w:pPr>
      <w:r w:rsidRPr="00FE3102">
        <w:rPr>
          <w:rFonts w:eastAsia="Tahoma"/>
          <w:b/>
          <w:bCs/>
          <w:color w:val="000000"/>
        </w:rPr>
        <w:t xml:space="preserve">Πρόγραμμα ένταξης: </w:t>
      </w:r>
      <w:r w:rsidR="001F420B" w:rsidRPr="00FE3102">
        <w:rPr>
          <w:rFonts w:eastAsia="Tahoma"/>
          <w:i/>
          <w:iCs/>
          <w:color w:val="000000"/>
          <w:highlight w:val="yellow"/>
        </w:rPr>
        <w:t xml:space="preserve">(π.χ. </w:t>
      </w:r>
      <w:r w:rsidRPr="00FE3102">
        <w:rPr>
          <w:rFonts w:eastAsia="Tahoma"/>
          <w:i/>
          <w:iCs/>
          <w:color w:val="000000"/>
          <w:highlight w:val="yellow"/>
        </w:rPr>
        <w:t xml:space="preserve">ΣΑΕ </w:t>
      </w:r>
      <w:r w:rsidR="001F420B" w:rsidRPr="00FE3102">
        <w:rPr>
          <w:rFonts w:eastAsia="Tahoma"/>
          <w:i/>
          <w:iCs/>
          <w:color w:val="000000"/>
          <w:highlight w:val="yellow"/>
        </w:rPr>
        <w:t>…..</w:t>
      </w:r>
      <w:r w:rsidRPr="00FE3102">
        <w:rPr>
          <w:rFonts w:eastAsia="Tahoma"/>
          <w:i/>
          <w:iCs/>
          <w:color w:val="000000"/>
          <w:highlight w:val="yellow"/>
        </w:rPr>
        <w:t>με ΚΑΕ 202</w:t>
      </w:r>
      <w:r w:rsidR="001F420B" w:rsidRPr="00FE3102">
        <w:rPr>
          <w:rFonts w:eastAsia="Tahoma"/>
          <w:i/>
          <w:iCs/>
          <w:color w:val="000000"/>
          <w:highlight w:val="yellow"/>
        </w:rPr>
        <w:t>2</w:t>
      </w:r>
      <w:r w:rsidRPr="00FE3102">
        <w:rPr>
          <w:rFonts w:eastAsia="Tahoma"/>
          <w:i/>
          <w:iCs/>
          <w:color w:val="000000"/>
          <w:highlight w:val="yellow"/>
        </w:rPr>
        <w:t>ΕΠ86</w:t>
      </w:r>
      <w:r w:rsidR="001F420B" w:rsidRPr="00FE3102">
        <w:rPr>
          <w:rFonts w:eastAsia="Tahoma"/>
          <w:i/>
          <w:iCs/>
          <w:color w:val="000000"/>
          <w:highlight w:val="yellow"/>
        </w:rPr>
        <w:t>…….</w:t>
      </w:r>
      <w:r w:rsidR="006314AD" w:rsidRPr="00FE3102">
        <w:rPr>
          <w:rFonts w:eastAsia="Tahoma"/>
          <w:i/>
          <w:iCs/>
          <w:color w:val="000000"/>
          <w:highlight w:val="yellow"/>
        </w:rPr>
        <w:t>)</w:t>
      </w:r>
    </w:p>
    <w:p w14:paraId="3A86443A" w14:textId="77777777" w:rsidR="00FE3521" w:rsidRPr="00FE3102" w:rsidRDefault="00FE3521">
      <w:pPr>
        <w:autoSpaceDE w:val="0"/>
        <w:autoSpaceDN w:val="0"/>
        <w:adjustRightInd w:val="0"/>
        <w:spacing w:before="120" w:after="120" w:line="260" w:lineRule="exact"/>
        <w:jc w:val="center"/>
        <w:rPr>
          <w:b/>
          <w:bCs/>
        </w:rPr>
      </w:pPr>
    </w:p>
    <w:p w14:paraId="4BF44474" w14:textId="77777777" w:rsidR="00FE3521" w:rsidRPr="00FE3102" w:rsidRDefault="001F420B" w:rsidP="00351545">
      <w:pPr>
        <w:autoSpaceDE w:val="0"/>
        <w:autoSpaceDN w:val="0"/>
        <w:adjustRightInd w:val="0"/>
        <w:spacing w:before="120" w:after="120" w:line="260" w:lineRule="exact"/>
        <w:ind w:left="720" w:firstLine="720"/>
      </w:pPr>
      <w:r w:rsidRPr="00FE3102">
        <w:t>…..(</w:t>
      </w:r>
      <w:r w:rsidRPr="00FE3102">
        <w:rPr>
          <w:i/>
          <w:iCs/>
        </w:rPr>
        <w:t xml:space="preserve">Ο ΔΗΜΟΣ / </w:t>
      </w:r>
      <w:r w:rsidR="00717702" w:rsidRPr="00FE3102">
        <w:rPr>
          <w:i/>
          <w:iCs/>
        </w:rPr>
        <w:t>Η ΠΕΡΙΦΕΡΕΙΑ</w:t>
      </w:r>
      <w:r w:rsidRPr="00FE3102">
        <w:rPr>
          <w:i/>
          <w:iCs/>
        </w:rPr>
        <w:t>)</w:t>
      </w:r>
      <w:r w:rsidR="00717702" w:rsidRPr="00FE3102">
        <w:t xml:space="preserve"> </w:t>
      </w:r>
      <w:r w:rsidRPr="00FE3102">
        <w:t>………….</w:t>
      </w:r>
      <w:r w:rsidR="00717702" w:rsidRPr="00FE3102">
        <w:t xml:space="preserve"> – ΔΙΕΥΘΥΝΣΗ ΤΕΧΝΙΚΩΝ ΕΡΓΩΝ/ΠΣΕ</w:t>
      </w:r>
    </w:p>
    <w:p w14:paraId="74F2F8BE" w14:textId="77777777" w:rsidR="00351545" w:rsidRPr="00FE3102" w:rsidRDefault="00351545" w:rsidP="00351545">
      <w:pPr>
        <w:autoSpaceDE w:val="0"/>
        <w:autoSpaceDN w:val="0"/>
        <w:adjustRightInd w:val="0"/>
        <w:spacing w:before="120" w:after="120" w:line="260" w:lineRule="exact"/>
      </w:pPr>
    </w:p>
    <w:p w14:paraId="283D92BA" w14:textId="77777777" w:rsidR="00351545" w:rsidRPr="00FE3102" w:rsidRDefault="00351545" w:rsidP="00351545">
      <w:pPr>
        <w:autoSpaceDE w:val="0"/>
        <w:autoSpaceDN w:val="0"/>
        <w:adjustRightInd w:val="0"/>
        <w:spacing w:before="120" w:after="120" w:line="260" w:lineRule="exact"/>
        <w:rPr>
          <w:lang w:val="en-US"/>
        </w:rPr>
      </w:pPr>
      <w:r w:rsidRPr="00FE3102">
        <w:t>Έχοντας υπόψιν</w:t>
      </w:r>
      <w:r w:rsidRPr="00FE3102">
        <w:rPr>
          <w:lang w:val="en-US"/>
        </w:rPr>
        <w:t xml:space="preserve">: </w:t>
      </w:r>
    </w:p>
    <w:p w14:paraId="5D32AD3B" w14:textId="77777777" w:rsidR="00AD382F" w:rsidRPr="00FE3102" w:rsidRDefault="00AD382F" w:rsidP="00AD382F">
      <w:pPr>
        <w:pStyle w:val="afd"/>
        <w:numPr>
          <w:ilvl w:val="0"/>
          <w:numId w:val="34"/>
        </w:numPr>
      </w:pPr>
      <w:r w:rsidRPr="00FE3102">
        <w:t xml:space="preserve">Τα οριζόμενα στο </w:t>
      </w:r>
      <w:proofErr w:type="spellStart"/>
      <w:r w:rsidRPr="00FE3102">
        <w:t>εδ</w:t>
      </w:r>
      <w:proofErr w:type="spellEnd"/>
      <w:r w:rsidRPr="00FE3102">
        <w:t>. β΄ της παρ. 1 Άρθ. 118, σύμφωνα με την οποία, για τις διαδικασίες ανάθεσης σύμβασης έργου και τις συμβάσεις υπηρεσιών, οι οποίες εμπίπτουν στο πεδίο εφαρμογής των άρθρων 107 έως 110, το ποσό του προηγούμενου εδαφίου είναι εξήντα χιλιάδες (60.000) ευρώ.</w:t>
      </w:r>
    </w:p>
    <w:p w14:paraId="7C2C8B18" w14:textId="77777777" w:rsidR="00AD382F" w:rsidRPr="00FE3102" w:rsidRDefault="00351545" w:rsidP="00351545">
      <w:pPr>
        <w:pStyle w:val="afd"/>
        <w:numPr>
          <w:ilvl w:val="0"/>
          <w:numId w:val="34"/>
        </w:numPr>
        <w:autoSpaceDE w:val="0"/>
        <w:autoSpaceDN w:val="0"/>
        <w:adjustRightInd w:val="0"/>
        <w:spacing w:before="120" w:after="120" w:line="260" w:lineRule="exact"/>
      </w:pPr>
      <w:r w:rsidRPr="00FE3102">
        <w:t xml:space="preserve">Την </w:t>
      </w:r>
      <w:proofErr w:type="spellStart"/>
      <w:r w:rsidRPr="00FE3102">
        <w:t>αρ</w:t>
      </w:r>
      <w:proofErr w:type="spellEnd"/>
      <w:r w:rsidRPr="00FE3102">
        <w:t xml:space="preserve">………….Βεβαίωση του …….ως </w:t>
      </w:r>
      <w:proofErr w:type="spellStart"/>
      <w:r w:rsidRPr="00FE3102">
        <w:t>Διατάκτη</w:t>
      </w:r>
      <w:proofErr w:type="spellEnd"/>
      <w:r w:rsidRPr="00FE3102">
        <w:t xml:space="preserve">, με την οποία βεβαιώνεται η κατά παρ. </w:t>
      </w:r>
      <w:r w:rsidR="00AD382F" w:rsidRPr="00FE3102">
        <w:t xml:space="preserve">5 Άρθ. 118 του Ν. 4412/2016, η μη υπέρβαση του ποσοστού δέκα τοις εκατό (10%) των πιστώσεων της αναθέτουσας αρχής κατά το έτος 2020 των πιστώσεων της </w:t>
      </w:r>
      <w:r w:rsidRPr="00FE3102">
        <w:t xml:space="preserve"> αναθέτουσα</w:t>
      </w:r>
      <w:r w:rsidR="00AD382F" w:rsidRPr="00FE3102">
        <w:t>ς</w:t>
      </w:r>
      <w:r w:rsidRPr="00FE3102">
        <w:t xml:space="preserve"> αρχή</w:t>
      </w:r>
      <w:r w:rsidR="00AD382F" w:rsidRPr="00FE3102">
        <w:t>ς</w:t>
      </w:r>
      <w:r w:rsidRPr="00FE3102">
        <w:t xml:space="preserve"> κατ` έτος, για ανάθεση συμβάσεων έργων</w:t>
      </w:r>
    </w:p>
    <w:p w14:paraId="53E10FAE" w14:textId="77777777" w:rsidR="00AD382F" w:rsidRPr="00FE3102" w:rsidRDefault="00AD382F" w:rsidP="00351545">
      <w:pPr>
        <w:pStyle w:val="afd"/>
        <w:numPr>
          <w:ilvl w:val="0"/>
          <w:numId w:val="34"/>
        </w:numPr>
        <w:autoSpaceDE w:val="0"/>
        <w:autoSpaceDN w:val="0"/>
        <w:adjustRightInd w:val="0"/>
        <w:spacing w:before="120" w:after="120" w:line="260" w:lineRule="exact"/>
      </w:pPr>
      <w:r w:rsidRPr="00FE3102">
        <w:t xml:space="preserve">Τα οριζόμενα στην παρ. 4 Άρθ. 118 ¨Για τις δημόσιες συμβάσεις έργων, μελετών και παροχής τεχνικών και λοιπών συναφών επιστημονικών υπηρεσιών, η επιλογή του αναδόχου διενεργείται με απόφαση της αναθέτουσας αρχής. </w:t>
      </w:r>
    </w:p>
    <w:p w14:paraId="7C2358B4" w14:textId="77777777" w:rsidR="00AD382F" w:rsidRPr="00FE3102" w:rsidRDefault="00AD382F" w:rsidP="00351545">
      <w:pPr>
        <w:pStyle w:val="afd"/>
        <w:numPr>
          <w:ilvl w:val="0"/>
          <w:numId w:val="34"/>
        </w:numPr>
        <w:autoSpaceDE w:val="0"/>
        <w:autoSpaceDN w:val="0"/>
        <w:adjustRightInd w:val="0"/>
        <w:spacing w:before="120" w:after="120" w:line="260" w:lineRule="exact"/>
      </w:pPr>
      <w:r w:rsidRPr="00FE3102">
        <w:t>Τα οριζόμενα στην παρ. 4 του ιδίου Άρθρου, σύμφωνα με την οποία για τις δημόσιες συμβάσεις έργων, μελετών και παροχής τεχνικών και λοιπών συναφών επιστημονικών υπηρεσιών, η επιλογή του αναδόχου διενεργείται με απόφαση της αναθέτουσας αρχής.</w:t>
      </w:r>
    </w:p>
    <w:p w14:paraId="730EF111" w14:textId="77777777" w:rsidR="001F420B" w:rsidRPr="00FE3102" w:rsidRDefault="00AD382F" w:rsidP="00351545">
      <w:pPr>
        <w:pStyle w:val="afd"/>
        <w:numPr>
          <w:ilvl w:val="0"/>
          <w:numId w:val="34"/>
        </w:numPr>
        <w:autoSpaceDE w:val="0"/>
        <w:autoSpaceDN w:val="0"/>
        <w:adjustRightInd w:val="0"/>
        <w:spacing w:before="120" w:after="120" w:line="260" w:lineRule="exact"/>
      </w:pPr>
      <w:r w:rsidRPr="00FE3102">
        <w:t>Την</w:t>
      </w:r>
      <w:r w:rsidR="001F420B" w:rsidRPr="00FE3102">
        <w:t xml:space="preserve"> </w:t>
      </w:r>
      <w:proofErr w:type="spellStart"/>
      <w:r w:rsidR="001F420B" w:rsidRPr="00FE3102">
        <w:t>αρ</w:t>
      </w:r>
      <w:proofErr w:type="spellEnd"/>
      <w:r w:rsidR="001F420B" w:rsidRPr="00FE3102">
        <w:t>…………έκδοση διαπιστωτικής πράξης από τον Υπουργό Ψηφιακής Διακυβέρνησης, μετά από αίτηση της αναθέτουσας αρχής, που υποβάλλεται στο Υπουργείο Ψηφιακής Διακυβέρνησης σύμφωνα με την παρ. 6 του άρθ. 118 του Ν.4412/2016</w:t>
      </w:r>
    </w:p>
    <w:p w14:paraId="1F4306CC" w14:textId="77777777" w:rsidR="00AD382F" w:rsidRPr="00FE3102" w:rsidRDefault="00AD382F" w:rsidP="00351545">
      <w:pPr>
        <w:pStyle w:val="afd"/>
        <w:numPr>
          <w:ilvl w:val="0"/>
          <w:numId w:val="34"/>
        </w:numPr>
        <w:autoSpaceDE w:val="0"/>
        <w:autoSpaceDN w:val="0"/>
        <w:adjustRightInd w:val="0"/>
        <w:spacing w:before="120" w:after="120" w:line="260" w:lineRule="exact"/>
      </w:pPr>
    </w:p>
    <w:p w14:paraId="6968900E" w14:textId="77777777" w:rsidR="00351545" w:rsidRPr="00FE3102" w:rsidRDefault="00351545" w:rsidP="00351545">
      <w:pPr>
        <w:autoSpaceDE w:val="0"/>
        <w:autoSpaceDN w:val="0"/>
        <w:adjustRightInd w:val="0"/>
        <w:spacing w:before="120" w:after="120" w:line="260" w:lineRule="exact"/>
        <w:rPr>
          <w:b/>
          <w:bCs/>
        </w:rPr>
      </w:pPr>
      <w:r w:rsidRPr="00FE3102">
        <w:rPr>
          <w:b/>
          <w:bCs/>
        </w:rPr>
        <w:t>Σύμφωνα με την παρ. 6 του άρθ. 118 του Ν.4412/2016, για την ανάδειξη αναδόχου εκτέλεσης του έργου του θέματος.</w:t>
      </w:r>
    </w:p>
    <w:p w14:paraId="6B6B6205" w14:textId="77777777" w:rsidR="00FE3521" w:rsidRPr="00FE3102" w:rsidRDefault="00717702">
      <w:pPr>
        <w:autoSpaceDE w:val="0"/>
        <w:autoSpaceDN w:val="0"/>
        <w:adjustRightInd w:val="0"/>
        <w:spacing w:before="120" w:after="120" w:line="260" w:lineRule="exact"/>
        <w:jc w:val="center"/>
        <w:rPr>
          <w:b/>
          <w:bCs/>
        </w:rPr>
      </w:pPr>
      <w:r w:rsidRPr="00FE3102">
        <w:rPr>
          <w:b/>
          <w:bCs/>
        </w:rPr>
        <w:t>ΠΡΟΣΚΑΛΕΙ</w:t>
      </w:r>
    </w:p>
    <w:p w14:paraId="119C3A1A" w14:textId="77777777" w:rsidR="001F420B" w:rsidRPr="00FE3102" w:rsidRDefault="001F420B">
      <w:pPr>
        <w:autoSpaceDE w:val="0"/>
        <w:autoSpaceDN w:val="0"/>
        <w:adjustRightInd w:val="0"/>
        <w:spacing w:before="120" w:after="120" w:line="260" w:lineRule="exact"/>
      </w:pPr>
      <w:r w:rsidRPr="00FE3102">
        <w:rPr>
          <w:b/>
          <w:bCs/>
        </w:rPr>
        <w:t xml:space="preserve">Τις τρεις (3) </w:t>
      </w:r>
      <w:r w:rsidR="00717702" w:rsidRPr="00FE3102">
        <w:rPr>
          <w:b/>
          <w:bCs/>
        </w:rPr>
        <w:t>εργοληπτικ</w:t>
      </w:r>
      <w:r w:rsidRPr="00FE3102">
        <w:rPr>
          <w:b/>
          <w:bCs/>
        </w:rPr>
        <w:t>ές</w:t>
      </w:r>
      <w:r w:rsidR="00717702" w:rsidRPr="00FE3102">
        <w:rPr>
          <w:b/>
          <w:bCs/>
        </w:rPr>
        <w:t xml:space="preserve"> επιχειρήσε</w:t>
      </w:r>
      <w:r w:rsidRPr="00FE3102">
        <w:rPr>
          <w:b/>
          <w:bCs/>
        </w:rPr>
        <w:t>ις</w:t>
      </w:r>
      <w:r w:rsidR="00717702" w:rsidRPr="00FE3102">
        <w:t xml:space="preserve">, του Πίνακα Αποδεκτών, για τη συμμετοχή στη διαδικασία </w:t>
      </w:r>
      <w:r w:rsidRPr="00FE3102">
        <w:t xml:space="preserve">στη διαδικασία της απευθείας ανάθεσης όταν η εκτιμώμενη αξία της σύμβασης είναι ίση ή κατώτερη από το όριο των εξήντα χιλιάδων (60.000) ευρώ για αναθέσεις συμβάσεων προμηθειών, υπηρεσιών, έργων και μελετών και τεχνικών και λοιπών συναφών επιστημονικών υπηρεσιών, που αφορούν στην υλοποίηση έργων ΤΠΕ με αντικείμενο την εξασφάλιση της </w:t>
      </w:r>
      <w:proofErr w:type="spellStart"/>
      <w:r w:rsidRPr="00FE3102">
        <w:t>διαλειτουργικότητας</w:t>
      </w:r>
      <w:proofErr w:type="spellEnd"/>
      <w:r w:rsidRPr="00FE3102">
        <w:t xml:space="preserve"> των ψηφιακών υπηρεσιών ή τον εκσυγχρονισμό των ψηφιακών εργαλείων της Κεντρικής Διοίκησης κατά την έννοια της περ. στ` της παρ. 1 του άρθρου 14 του ν. 4270/2014 (Α` 143).</w:t>
      </w:r>
      <w:r w:rsidR="00717702" w:rsidRPr="00FE3102">
        <w:t xml:space="preserve"> </w:t>
      </w:r>
    </w:p>
    <w:p w14:paraId="316DBAA8" w14:textId="77777777" w:rsidR="00FE3521" w:rsidRPr="00FE3102" w:rsidRDefault="00717702" w:rsidP="001F420B">
      <w:pPr>
        <w:suppressAutoHyphens w:val="0"/>
        <w:autoSpaceDE w:val="0"/>
        <w:autoSpaceDN w:val="0"/>
        <w:adjustRightInd w:val="0"/>
        <w:spacing w:before="120" w:after="120" w:line="260" w:lineRule="exact"/>
        <w:rPr>
          <w:b/>
          <w:bCs/>
        </w:rPr>
      </w:pPr>
      <w:r w:rsidRPr="00FE3102">
        <w:t xml:space="preserve">Ο προϋπολογισμός του έργου ανέρχεται στο ποσό των </w:t>
      </w:r>
      <w:r w:rsidR="001F420B" w:rsidRPr="00FE3102">
        <w:rPr>
          <w:rFonts w:eastAsia="Tahoma"/>
          <w:b/>
          <w:bCs/>
          <w:color w:val="000000"/>
        </w:rPr>
        <w:t>……………….</w:t>
      </w:r>
      <w:r w:rsidRPr="00FE3102">
        <w:rPr>
          <w:rFonts w:eastAsia="Tahoma"/>
          <w:b/>
          <w:bCs/>
          <w:color w:val="000000"/>
        </w:rPr>
        <w:t xml:space="preserve"> Ευρώ </w:t>
      </w:r>
      <w:r w:rsidRPr="00FE3102">
        <w:rPr>
          <w:b/>
          <w:bCs/>
        </w:rPr>
        <w:t xml:space="preserve"> (χωρίς ΦΠΑ).</w:t>
      </w:r>
    </w:p>
    <w:p w14:paraId="599E963F" w14:textId="77777777" w:rsidR="001F420B" w:rsidRPr="00FE3102" w:rsidRDefault="00717702" w:rsidP="001F420B">
      <w:pPr>
        <w:autoSpaceDE w:val="0"/>
        <w:autoSpaceDN w:val="0"/>
        <w:adjustRightInd w:val="0"/>
        <w:spacing w:line="260" w:lineRule="exact"/>
      </w:pPr>
      <w:r w:rsidRPr="00FE3102">
        <w:rPr>
          <w:bCs/>
        </w:rPr>
        <w:t xml:space="preserve">Το έργο χρηματοδοτείται από τη </w:t>
      </w:r>
      <w:r w:rsidR="001F420B" w:rsidRPr="00FE3102">
        <w:t>…………..</w:t>
      </w:r>
      <w:r w:rsidRPr="00FE3102">
        <w:t xml:space="preserve"> του Προγράμματος Δημοσίων Επενδύσεων</w:t>
      </w:r>
      <w:r w:rsidR="006314AD" w:rsidRPr="00FE3102">
        <w:rPr>
          <w:i/>
          <w:iCs/>
        </w:rPr>
        <w:t>….</w:t>
      </w:r>
      <w:r w:rsidRPr="00FE3102">
        <w:rPr>
          <w:i/>
          <w:iCs/>
        </w:rPr>
        <w:t xml:space="preserve"> </w:t>
      </w:r>
      <w:r w:rsidR="006314AD" w:rsidRPr="00FE3102">
        <w:rPr>
          <w:i/>
          <w:iCs/>
        </w:rPr>
        <w:t>(</w:t>
      </w:r>
      <w:r w:rsidR="001F420B" w:rsidRPr="00FE3102">
        <w:rPr>
          <w:i/>
          <w:iCs/>
        </w:rPr>
        <w:t xml:space="preserve">του Δήμου / </w:t>
      </w:r>
      <w:r w:rsidRPr="00FE3102">
        <w:rPr>
          <w:i/>
          <w:iCs/>
        </w:rPr>
        <w:t>της Περιφέρειας</w:t>
      </w:r>
      <w:r w:rsidR="006314AD" w:rsidRPr="00FE3102">
        <w:rPr>
          <w:i/>
          <w:iCs/>
        </w:rPr>
        <w:t>)</w:t>
      </w:r>
      <w:r w:rsidRPr="00FE3102">
        <w:rPr>
          <w:i/>
          <w:iCs/>
        </w:rPr>
        <w:t xml:space="preserve"> </w:t>
      </w:r>
      <w:r w:rsidR="001F420B" w:rsidRPr="00FE3102">
        <w:rPr>
          <w:i/>
          <w:iCs/>
        </w:rPr>
        <w:t>……………….</w:t>
      </w:r>
      <w:r w:rsidRPr="00FE3102">
        <w:t xml:space="preserve">, διαθέτει </w:t>
      </w:r>
      <w:proofErr w:type="spellStart"/>
      <w:r w:rsidRPr="00FE3102">
        <w:t>ενάριθμο</w:t>
      </w:r>
      <w:proofErr w:type="spellEnd"/>
      <w:r w:rsidRPr="00FE3102">
        <w:t xml:space="preserve"> ΚΑ 202</w:t>
      </w:r>
      <w:r w:rsidR="001F420B" w:rsidRPr="00FE3102">
        <w:t>2…………………….</w:t>
      </w:r>
    </w:p>
    <w:p w14:paraId="33F6D936" w14:textId="77777777" w:rsidR="00FE3521" w:rsidRPr="00FE3102" w:rsidRDefault="00717702" w:rsidP="001F420B">
      <w:pPr>
        <w:autoSpaceDE w:val="0"/>
        <w:autoSpaceDN w:val="0"/>
        <w:adjustRightInd w:val="0"/>
        <w:spacing w:line="260" w:lineRule="exact"/>
      </w:pPr>
      <w:r w:rsidRPr="00FE3102">
        <w:t xml:space="preserve">Τα δικαιολογητικά συμμετοχής με τους εν γένει όρους και προϋποθέσεις καθορίζονται στη συνημμένη Αναλυτική Πρόσκληση του έργου, όπως εγκρίθηκε με την </w:t>
      </w:r>
      <w:proofErr w:type="spellStart"/>
      <w:r w:rsidRPr="00FE3102">
        <w:t>υπ’αριθ</w:t>
      </w:r>
      <w:proofErr w:type="spellEnd"/>
      <w:r w:rsidRPr="00FE3102">
        <w:t xml:space="preserve">. </w:t>
      </w:r>
      <w:r w:rsidR="001F420B" w:rsidRPr="00FE3102">
        <w:t>………….</w:t>
      </w:r>
      <w:r w:rsidRPr="00FE3102">
        <w:t xml:space="preserve"> θέμα </w:t>
      </w:r>
      <w:r w:rsidR="001F420B" w:rsidRPr="00FE3102">
        <w:t>….</w:t>
      </w:r>
      <w:r w:rsidRPr="00FE3102">
        <w:t xml:space="preserve">.ο (ΑΔΑ: </w:t>
      </w:r>
      <w:r w:rsidR="001F420B" w:rsidRPr="00FE3102">
        <w:t>………………..</w:t>
      </w:r>
      <w:r w:rsidRPr="00FE3102">
        <w:t>.)) απόφαση Οικονομικής Επιτροπής</w:t>
      </w:r>
      <w:r w:rsidR="006314AD" w:rsidRPr="00FE3102">
        <w:rPr>
          <w:i/>
          <w:iCs/>
        </w:rPr>
        <w:t>………</w:t>
      </w:r>
      <w:r w:rsidRPr="00FE3102">
        <w:rPr>
          <w:i/>
          <w:iCs/>
        </w:rPr>
        <w:t xml:space="preserve"> </w:t>
      </w:r>
      <w:r w:rsidR="006314AD" w:rsidRPr="00FE3102">
        <w:rPr>
          <w:i/>
          <w:iCs/>
        </w:rPr>
        <w:t>(</w:t>
      </w:r>
      <w:r w:rsidR="001F420B" w:rsidRPr="00FE3102">
        <w:rPr>
          <w:i/>
          <w:iCs/>
        </w:rPr>
        <w:t xml:space="preserve">του Δήμου / της </w:t>
      </w:r>
      <w:r w:rsidRPr="00FE3102">
        <w:rPr>
          <w:i/>
          <w:iCs/>
        </w:rPr>
        <w:t>Περιφέρειας</w:t>
      </w:r>
      <w:r w:rsidR="006314AD" w:rsidRPr="00FE3102">
        <w:rPr>
          <w:i/>
          <w:iCs/>
        </w:rPr>
        <w:t>)</w:t>
      </w:r>
      <w:r w:rsidRPr="00FE3102">
        <w:t xml:space="preserve"> </w:t>
      </w:r>
      <w:r w:rsidR="001F420B" w:rsidRPr="00FE3102">
        <w:t>………….</w:t>
      </w:r>
    </w:p>
    <w:p w14:paraId="1FF7BCCB" w14:textId="77777777" w:rsidR="00FE3521" w:rsidRPr="00FE3102" w:rsidRDefault="00717702">
      <w:pPr>
        <w:autoSpaceDE w:val="0"/>
        <w:autoSpaceDN w:val="0"/>
        <w:adjustRightInd w:val="0"/>
        <w:spacing w:before="120" w:after="120"/>
        <w:rPr>
          <w:b/>
          <w:bCs/>
        </w:rPr>
      </w:pPr>
      <w:r w:rsidRPr="00FE3102">
        <w:rPr>
          <w:b/>
          <w:bCs/>
        </w:rPr>
        <w:t>Ως ημερομηνία λήξης της προθεσμίας υποβολής των προσφορών ορίζεται η .................................</w:t>
      </w:r>
      <w:r w:rsidRPr="00FE3102">
        <w:rPr>
          <w:bCs/>
        </w:rPr>
        <w:t xml:space="preserve">, </w:t>
      </w:r>
      <w:r w:rsidRPr="00FE3102">
        <w:rPr>
          <w:b/>
          <w:bCs/>
        </w:rPr>
        <w:t xml:space="preserve">ημέρα...................................      , </w:t>
      </w:r>
      <w:r w:rsidRPr="00FE3102">
        <w:t xml:space="preserve">και </w:t>
      </w:r>
      <w:r w:rsidRPr="00FE3102">
        <w:rPr>
          <w:b/>
          <w:bCs/>
        </w:rPr>
        <w:t>ώρα   10:00 π.μ.</w:t>
      </w:r>
    </w:p>
    <w:p w14:paraId="7E1278DB" w14:textId="77777777" w:rsidR="00FE3521" w:rsidRPr="00FE3102" w:rsidRDefault="00717702">
      <w:pPr>
        <w:pStyle w:val="para-1"/>
        <w:tabs>
          <w:tab w:val="clear" w:pos="1021"/>
          <w:tab w:val="left" w:pos="142"/>
          <w:tab w:val="left" w:pos="1276"/>
        </w:tabs>
        <w:spacing w:before="120" w:after="120" w:line="260" w:lineRule="exact"/>
        <w:ind w:left="0" w:firstLine="0"/>
        <w:rPr>
          <w:rFonts w:ascii="Times New Roman" w:hAnsi="Times New Roman" w:cs="Times New Roman"/>
          <w:sz w:val="24"/>
          <w:szCs w:val="24"/>
        </w:rPr>
      </w:pPr>
      <w:r w:rsidRPr="00FE3102">
        <w:rPr>
          <w:rFonts w:ascii="Times New Roman" w:hAnsi="Times New Roman" w:cs="Times New Roman"/>
          <w:sz w:val="24"/>
          <w:szCs w:val="24"/>
        </w:rPr>
        <w:t xml:space="preserve">Η παρούσα Πρόσκληση να αναρτηθεί στην ιστοσελίδα </w:t>
      </w:r>
      <w:r w:rsidR="001F420B" w:rsidRPr="00FE3102">
        <w:rPr>
          <w:rFonts w:ascii="Times New Roman" w:hAnsi="Times New Roman" w:cs="Times New Roman"/>
          <w:sz w:val="24"/>
          <w:szCs w:val="24"/>
        </w:rPr>
        <w:t>……(</w:t>
      </w:r>
      <w:r w:rsidR="001F420B" w:rsidRPr="00FE3102">
        <w:rPr>
          <w:rFonts w:ascii="Times New Roman" w:hAnsi="Times New Roman" w:cs="Times New Roman"/>
          <w:i/>
          <w:iCs/>
          <w:sz w:val="24"/>
          <w:szCs w:val="24"/>
        </w:rPr>
        <w:t>του Δήμου / της Περιφέρειας ………….</w:t>
      </w:r>
      <w:r w:rsidR="001F420B" w:rsidRPr="00FE3102">
        <w:rPr>
          <w:rFonts w:ascii="Times New Roman" w:hAnsi="Times New Roman" w:cs="Times New Roman"/>
          <w:sz w:val="24"/>
          <w:szCs w:val="24"/>
        </w:rPr>
        <w:t>)</w:t>
      </w:r>
      <w:proofErr w:type="spellStart"/>
      <w:r w:rsidR="00FE3102" w:rsidRPr="00FE3102">
        <w:rPr>
          <w:rFonts w:ascii="Times New Roman" w:hAnsi="Times New Roman" w:cs="Times New Roman"/>
          <w:sz w:val="24"/>
          <w:szCs w:val="24"/>
        </w:rPr>
        <w:fldChar w:fldCharType="begin"/>
      </w:r>
      <w:r w:rsidR="00FE3102" w:rsidRPr="00FE3102">
        <w:rPr>
          <w:rFonts w:ascii="Times New Roman" w:hAnsi="Times New Roman" w:cs="Times New Roman"/>
          <w:sz w:val="24"/>
          <w:szCs w:val="24"/>
        </w:rPr>
        <w:instrText xml:space="preserve"> HYPERLINK "http://www………...gr" </w:instrText>
      </w:r>
      <w:r w:rsidR="00FE3102" w:rsidRPr="00FE3102">
        <w:rPr>
          <w:rFonts w:ascii="Times New Roman" w:hAnsi="Times New Roman" w:cs="Times New Roman"/>
          <w:sz w:val="24"/>
          <w:szCs w:val="24"/>
        </w:rPr>
        <w:fldChar w:fldCharType="separate"/>
      </w:r>
      <w:r w:rsidR="001F420B" w:rsidRPr="00FE3102">
        <w:rPr>
          <w:rStyle w:val="-"/>
          <w:rFonts w:ascii="Times New Roman" w:hAnsi="Times New Roman" w:cs="Times New Roman"/>
          <w:sz w:val="24"/>
          <w:szCs w:val="24"/>
        </w:rPr>
        <w:t>www</w:t>
      </w:r>
      <w:proofErr w:type="spellEnd"/>
      <w:r w:rsidR="001F420B" w:rsidRPr="00FE3102">
        <w:rPr>
          <w:rStyle w:val="-"/>
          <w:rFonts w:ascii="Times New Roman" w:hAnsi="Times New Roman" w:cs="Times New Roman"/>
          <w:sz w:val="24"/>
          <w:szCs w:val="24"/>
        </w:rPr>
        <w:t>………...</w:t>
      </w:r>
      <w:proofErr w:type="spellStart"/>
      <w:r w:rsidR="001F420B" w:rsidRPr="00FE3102">
        <w:rPr>
          <w:rStyle w:val="-"/>
          <w:rFonts w:ascii="Times New Roman" w:hAnsi="Times New Roman" w:cs="Times New Roman"/>
          <w:sz w:val="24"/>
          <w:szCs w:val="24"/>
        </w:rPr>
        <w:t>gr</w:t>
      </w:r>
      <w:proofErr w:type="spellEnd"/>
      <w:r w:rsidR="00FE3102" w:rsidRPr="00FE3102">
        <w:rPr>
          <w:rStyle w:val="-"/>
          <w:rFonts w:ascii="Times New Roman" w:hAnsi="Times New Roman" w:cs="Times New Roman"/>
          <w:sz w:val="24"/>
          <w:szCs w:val="24"/>
        </w:rPr>
        <w:fldChar w:fldCharType="end"/>
      </w:r>
      <w:r w:rsidRPr="00FE3102">
        <w:rPr>
          <w:rFonts w:ascii="Times New Roman" w:hAnsi="Times New Roman" w:cs="Times New Roman"/>
          <w:sz w:val="24"/>
          <w:szCs w:val="24"/>
        </w:rPr>
        <w:t xml:space="preserve"> με αναζήτηση στο «θέλω να δω Προκηρύξεις» ή </w:t>
      </w:r>
      <w:hyperlink r:id="rId9" w:history="1">
        <w:proofErr w:type="spellStart"/>
        <w:r w:rsidRPr="00FE3102">
          <w:rPr>
            <w:rStyle w:val="-"/>
            <w:rFonts w:ascii="Times New Roman" w:hAnsi="Times New Roman" w:cs="Times New Roman"/>
            <w:sz w:val="24"/>
            <w:szCs w:val="24"/>
          </w:rPr>
          <w:t>www</w:t>
        </w:r>
        <w:proofErr w:type="spellEnd"/>
        <w:r w:rsidR="001F420B" w:rsidRPr="00FE3102">
          <w:rPr>
            <w:rStyle w:val="-"/>
            <w:rFonts w:ascii="Times New Roman" w:hAnsi="Times New Roman" w:cs="Times New Roman"/>
            <w:sz w:val="24"/>
            <w:szCs w:val="24"/>
          </w:rPr>
          <w:t>…………</w:t>
        </w:r>
        <w:r w:rsidRPr="00FE3102">
          <w:rPr>
            <w:rStyle w:val="-"/>
            <w:rFonts w:ascii="Times New Roman" w:hAnsi="Times New Roman" w:cs="Times New Roman"/>
            <w:sz w:val="24"/>
            <w:szCs w:val="24"/>
          </w:rPr>
          <w:t>.</w:t>
        </w:r>
        <w:proofErr w:type="spellStart"/>
        <w:r w:rsidRPr="00FE3102">
          <w:rPr>
            <w:rStyle w:val="-"/>
            <w:rFonts w:ascii="Times New Roman" w:hAnsi="Times New Roman" w:cs="Times New Roman"/>
            <w:sz w:val="24"/>
            <w:szCs w:val="24"/>
          </w:rPr>
          <w:t>gr</w:t>
        </w:r>
        <w:proofErr w:type="spellEnd"/>
      </w:hyperlink>
      <w:r w:rsidRPr="00FE3102">
        <w:rPr>
          <w:rFonts w:ascii="Times New Roman" w:hAnsi="Times New Roman" w:cs="Times New Roman"/>
          <w:sz w:val="24"/>
          <w:szCs w:val="24"/>
        </w:rPr>
        <w:t xml:space="preserve"> στην κατηγορία «Έργα».</w:t>
      </w:r>
    </w:p>
    <w:tbl>
      <w:tblPr>
        <w:tblW w:w="9640" w:type="dxa"/>
        <w:tblInd w:w="108" w:type="dxa"/>
        <w:tblLayout w:type="fixed"/>
        <w:tblLook w:val="04A0" w:firstRow="1" w:lastRow="0" w:firstColumn="1" w:lastColumn="0" w:noHBand="0" w:noVBand="1"/>
      </w:tblPr>
      <w:tblGrid>
        <w:gridCol w:w="5315"/>
        <w:gridCol w:w="4325"/>
      </w:tblGrid>
      <w:tr w:rsidR="00FE3521" w:rsidRPr="00FE3102" w14:paraId="5C0C470C" w14:textId="77777777">
        <w:trPr>
          <w:trHeight w:val="2455"/>
        </w:trPr>
        <w:tc>
          <w:tcPr>
            <w:tcW w:w="5315" w:type="dxa"/>
          </w:tcPr>
          <w:p w14:paraId="25B363D8" w14:textId="77777777" w:rsidR="00FE3521" w:rsidRPr="00FE3102" w:rsidRDefault="00717702">
            <w:pPr>
              <w:rPr>
                <w:u w:val="single"/>
              </w:rPr>
            </w:pPr>
            <w:r w:rsidRPr="00FE3102">
              <w:rPr>
                <w:u w:val="single"/>
              </w:rPr>
              <w:lastRenderedPageBreak/>
              <w:t>Συνημμένα:</w:t>
            </w:r>
          </w:p>
          <w:p w14:paraId="6E0A19BA" w14:textId="77777777" w:rsidR="00FE3521" w:rsidRPr="00FE3102" w:rsidRDefault="00717702">
            <w:pPr>
              <w:pStyle w:val="Bodytext1"/>
              <w:shd w:val="clear" w:color="auto" w:fill="auto"/>
              <w:spacing w:before="0" w:line="240" w:lineRule="auto"/>
              <w:ind w:left="291" w:right="102" w:hanging="291"/>
              <w:rPr>
                <w:rFonts w:ascii="Times New Roman" w:hAnsi="Times New Roman"/>
                <w:sz w:val="24"/>
                <w:szCs w:val="24"/>
              </w:rPr>
            </w:pPr>
            <w:r w:rsidRPr="00FE3102">
              <w:rPr>
                <w:rStyle w:val="1d"/>
                <w:rFonts w:ascii="Times New Roman" w:hAnsi="Times New Roman"/>
                <w:sz w:val="24"/>
                <w:szCs w:val="24"/>
              </w:rPr>
              <w:t>Η Αναλυτική Πρόσκληση (με email).</w:t>
            </w:r>
          </w:p>
          <w:p w14:paraId="1489E09F" w14:textId="77777777" w:rsidR="00FE3521" w:rsidRPr="00FE3102" w:rsidRDefault="00FE3521">
            <w:pPr>
              <w:rPr>
                <w:b/>
              </w:rPr>
            </w:pPr>
          </w:p>
          <w:p w14:paraId="087AE48B" w14:textId="77777777" w:rsidR="00FE3521" w:rsidRPr="00FE3102" w:rsidRDefault="00717702">
            <w:pPr>
              <w:rPr>
                <w:u w:val="single"/>
              </w:rPr>
            </w:pPr>
            <w:r w:rsidRPr="00FE3102">
              <w:rPr>
                <w:u w:val="single"/>
              </w:rPr>
              <w:t>Εσωτερική Διανομή:</w:t>
            </w:r>
          </w:p>
          <w:p w14:paraId="6D9E657C" w14:textId="77777777" w:rsidR="00FE3521" w:rsidRPr="00FE3102" w:rsidRDefault="00717702">
            <w:pPr>
              <w:numPr>
                <w:ilvl w:val="0"/>
                <w:numId w:val="4"/>
              </w:numPr>
              <w:suppressAutoHyphens w:val="0"/>
              <w:ind w:left="200" w:hanging="200"/>
              <w:jc w:val="left"/>
            </w:pPr>
            <w:proofErr w:type="spellStart"/>
            <w:r w:rsidRPr="00FE3102">
              <w:rPr>
                <w:bCs/>
              </w:rPr>
              <w:t>Πρ</w:t>
            </w:r>
            <w:proofErr w:type="spellEnd"/>
            <w:r w:rsidRPr="00FE3102">
              <w:rPr>
                <w:bCs/>
              </w:rPr>
              <w:t>/</w:t>
            </w:r>
            <w:proofErr w:type="spellStart"/>
            <w:r w:rsidRPr="00FE3102">
              <w:rPr>
                <w:bCs/>
              </w:rPr>
              <w:t>νος</w:t>
            </w:r>
            <w:proofErr w:type="spellEnd"/>
            <w:r w:rsidRPr="00FE3102">
              <w:rPr>
                <w:bCs/>
              </w:rPr>
              <w:t xml:space="preserve"> Δ.Τ.Ε.</w:t>
            </w:r>
          </w:p>
          <w:p w14:paraId="70A840B4" w14:textId="77777777" w:rsidR="00FE3521" w:rsidRPr="00FE3102" w:rsidRDefault="00717702">
            <w:pPr>
              <w:numPr>
                <w:ilvl w:val="0"/>
                <w:numId w:val="4"/>
              </w:numPr>
              <w:suppressAutoHyphens w:val="0"/>
              <w:ind w:left="200" w:hanging="200"/>
              <w:jc w:val="left"/>
            </w:pPr>
            <w:r w:rsidRPr="00FE3102">
              <w:rPr>
                <w:bCs/>
              </w:rPr>
              <w:t>Τμ</w:t>
            </w:r>
            <w:r w:rsidR="001F420B" w:rsidRPr="00FE3102">
              <w:rPr>
                <w:bCs/>
              </w:rPr>
              <w:t>ήμα</w:t>
            </w:r>
            <w:r w:rsidR="001F420B" w:rsidRPr="00FE3102">
              <w:rPr>
                <w:bCs/>
                <w:i/>
                <w:iCs/>
              </w:rPr>
              <w:t>….(Δ/</w:t>
            </w:r>
            <w:proofErr w:type="spellStart"/>
            <w:r w:rsidR="001F420B" w:rsidRPr="00FE3102">
              <w:rPr>
                <w:bCs/>
                <w:i/>
                <w:iCs/>
              </w:rPr>
              <w:t>νουσα</w:t>
            </w:r>
            <w:proofErr w:type="spellEnd"/>
            <w:r w:rsidR="001F420B" w:rsidRPr="00FE3102">
              <w:rPr>
                <w:bCs/>
                <w:i/>
                <w:iCs/>
              </w:rPr>
              <w:t xml:space="preserve"> Υπηρεσία)….</w:t>
            </w:r>
          </w:p>
          <w:p w14:paraId="01C72092" w14:textId="77777777" w:rsidR="00FE3521" w:rsidRPr="00FE3102" w:rsidRDefault="00717702">
            <w:pPr>
              <w:numPr>
                <w:ilvl w:val="0"/>
                <w:numId w:val="4"/>
              </w:numPr>
              <w:suppressAutoHyphens w:val="0"/>
              <w:ind w:left="200" w:hanging="200"/>
              <w:jc w:val="left"/>
              <w:rPr>
                <w:u w:val="single"/>
              </w:rPr>
            </w:pPr>
            <w:proofErr w:type="spellStart"/>
            <w:r w:rsidRPr="00FE3102">
              <w:rPr>
                <w:bCs/>
              </w:rPr>
              <w:t>Φακ</w:t>
            </w:r>
            <w:proofErr w:type="spellEnd"/>
            <w:r w:rsidRPr="00FE3102">
              <w:rPr>
                <w:bCs/>
              </w:rPr>
              <w:t>.</w:t>
            </w:r>
            <w:r w:rsidR="001F420B" w:rsidRPr="00FE3102">
              <w:rPr>
                <w:bCs/>
              </w:rPr>
              <w:t xml:space="preserve"> Έργου</w:t>
            </w:r>
            <w:r w:rsidRPr="00FE3102">
              <w:rPr>
                <w:bCs/>
                <w:i/>
                <w:iCs/>
              </w:rPr>
              <w:t>(</w:t>
            </w:r>
            <w:r w:rsidR="006314AD" w:rsidRPr="00FE3102">
              <w:rPr>
                <w:bCs/>
                <w:i/>
                <w:iCs/>
              </w:rPr>
              <w:t>…….( Επιβλέπων)…..</w:t>
            </w:r>
            <w:r w:rsidRPr="00FE3102">
              <w:rPr>
                <w:bCs/>
                <w:i/>
                <w:iCs/>
              </w:rPr>
              <w:t>)</w:t>
            </w:r>
          </w:p>
        </w:tc>
        <w:tc>
          <w:tcPr>
            <w:tcW w:w="4325" w:type="dxa"/>
          </w:tcPr>
          <w:p w14:paraId="4F393929" w14:textId="77777777" w:rsidR="00FE3521" w:rsidRPr="00FE3102" w:rsidRDefault="00FE3521">
            <w:pPr>
              <w:tabs>
                <w:tab w:val="center" w:pos="1309"/>
                <w:tab w:val="center" w:pos="4144"/>
                <w:tab w:val="center" w:pos="6840"/>
              </w:tabs>
              <w:jc w:val="center"/>
            </w:pPr>
          </w:p>
          <w:p w14:paraId="6152B59B" w14:textId="77777777" w:rsidR="00FE3521" w:rsidRPr="00FE3102" w:rsidRDefault="00FE3521">
            <w:pPr>
              <w:tabs>
                <w:tab w:val="center" w:pos="1309"/>
                <w:tab w:val="center" w:pos="4144"/>
                <w:tab w:val="center" w:pos="6840"/>
              </w:tabs>
              <w:jc w:val="center"/>
            </w:pPr>
          </w:p>
          <w:p w14:paraId="3D0DF8BD" w14:textId="77777777" w:rsidR="00FE3521" w:rsidRPr="00FE3102" w:rsidRDefault="00FE3521">
            <w:pPr>
              <w:tabs>
                <w:tab w:val="center" w:pos="1309"/>
                <w:tab w:val="center" w:pos="4144"/>
              </w:tabs>
              <w:jc w:val="center"/>
            </w:pPr>
          </w:p>
        </w:tc>
      </w:tr>
    </w:tbl>
    <w:p w14:paraId="5E0E6FC6" w14:textId="77777777" w:rsidR="00FE3521" w:rsidRPr="00FE3102" w:rsidRDefault="00717702">
      <w:pPr>
        <w:rPr>
          <w:b/>
          <w:u w:val="single"/>
        </w:rPr>
      </w:pPr>
      <w:r w:rsidRPr="00FE3102">
        <w:rPr>
          <w:b/>
          <w:u w:val="single"/>
        </w:rPr>
        <w:t>ΠΙΝΑΚΑΣ ΑΠΟΔΕΚΤΩΝ:</w:t>
      </w: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2550"/>
        <w:gridCol w:w="936"/>
        <w:gridCol w:w="1873"/>
        <w:gridCol w:w="1337"/>
        <w:gridCol w:w="2867"/>
      </w:tblGrid>
      <w:tr w:rsidR="00FE3521" w:rsidRPr="00FE3102" w14:paraId="45A60CCA" w14:textId="77777777">
        <w:trPr>
          <w:trHeight w:hRule="exact" w:val="548"/>
        </w:trPr>
        <w:tc>
          <w:tcPr>
            <w:tcW w:w="528" w:type="dxa"/>
            <w:vAlign w:val="center"/>
          </w:tcPr>
          <w:p w14:paraId="6AE2E5A7" w14:textId="77777777" w:rsidR="00FE3521" w:rsidRPr="00FE3102" w:rsidRDefault="00717702">
            <w:pPr>
              <w:pStyle w:val="a4"/>
              <w:jc w:val="center"/>
              <w:rPr>
                <w:rFonts w:ascii="Times New Roman" w:hAnsi="Times New Roman" w:cs="Times New Roman"/>
                <w:sz w:val="24"/>
                <w:lang w:eastAsia="el-GR"/>
              </w:rPr>
            </w:pPr>
            <w:r w:rsidRPr="00FE3102">
              <w:rPr>
                <w:rFonts w:ascii="Times New Roman" w:hAnsi="Times New Roman" w:cs="Times New Roman"/>
                <w:sz w:val="24"/>
                <w:lang w:eastAsia="el-GR"/>
              </w:rPr>
              <w:t>Α/Α</w:t>
            </w:r>
          </w:p>
        </w:tc>
        <w:tc>
          <w:tcPr>
            <w:tcW w:w="2550" w:type="dxa"/>
            <w:vAlign w:val="center"/>
          </w:tcPr>
          <w:p w14:paraId="1D9138FF" w14:textId="77777777" w:rsidR="00FE3521" w:rsidRPr="00FE3102" w:rsidRDefault="00717702">
            <w:pPr>
              <w:pStyle w:val="a4"/>
              <w:jc w:val="center"/>
              <w:rPr>
                <w:rFonts w:ascii="Times New Roman" w:hAnsi="Times New Roman" w:cs="Times New Roman"/>
                <w:sz w:val="24"/>
                <w:lang w:eastAsia="el-GR"/>
              </w:rPr>
            </w:pPr>
            <w:r w:rsidRPr="00FE3102">
              <w:rPr>
                <w:rFonts w:ascii="Times New Roman" w:hAnsi="Times New Roman" w:cs="Times New Roman"/>
                <w:sz w:val="24"/>
                <w:lang w:eastAsia="el-GR"/>
              </w:rPr>
              <w:t>Ε/Ε</w:t>
            </w:r>
          </w:p>
        </w:tc>
        <w:tc>
          <w:tcPr>
            <w:tcW w:w="936" w:type="dxa"/>
            <w:vAlign w:val="center"/>
          </w:tcPr>
          <w:p w14:paraId="674455E4" w14:textId="77777777" w:rsidR="00FE3521" w:rsidRPr="00FE3102" w:rsidRDefault="00717702">
            <w:pPr>
              <w:pStyle w:val="a4"/>
              <w:ind w:left="-108" w:right="-108"/>
              <w:jc w:val="center"/>
              <w:rPr>
                <w:rFonts w:ascii="Times New Roman" w:hAnsi="Times New Roman" w:cs="Times New Roman"/>
                <w:sz w:val="24"/>
                <w:lang w:eastAsia="el-GR"/>
              </w:rPr>
            </w:pPr>
            <w:r w:rsidRPr="00FE3102">
              <w:rPr>
                <w:rFonts w:ascii="Times New Roman" w:hAnsi="Times New Roman" w:cs="Times New Roman"/>
                <w:sz w:val="24"/>
                <w:lang w:eastAsia="el-GR"/>
              </w:rPr>
              <w:t>ΜΕΕΠ (</w:t>
            </w:r>
            <w:proofErr w:type="spellStart"/>
            <w:r w:rsidRPr="00FE3102">
              <w:rPr>
                <w:rFonts w:ascii="Times New Roman" w:hAnsi="Times New Roman" w:cs="Times New Roman"/>
                <w:sz w:val="24"/>
                <w:lang w:eastAsia="el-GR"/>
              </w:rPr>
              <w:t>Κατ</w:t>
            </w:r>
            <w:proofErr w:type="spellEnd"/>
            <w:r w:rsidRPr="00FE3102">
              <w:rPr>
                <w:rFonts w:ascii="Times New Roman" w:hAnsi="Times New Roman" w:cs="Times New Roman"/>
                <w:sz w:val="24"/>
                <w:lang w:eastAsia="el-GR"/>
              </w:rPr>
              <w:t>./Τάξη)</w:t>
            </w:r>
          </w:p>
          <w:p w14:paraId="43A00211" w14:textId="77777777" w:rsidR="00FE3521" w:rsidRPr="00FE3102" w:rsidRDefault="00FE3521">
            <w:pPr>
              <w:pStyle w:val="a4"/>
              <w:ind w:left="-108" w:right="-108"/>
              <w:jc w:val="center"/>
              <w:rPr>
                <w:rFonts w:ascii="Times New Roman" w:hAnsi="Times New Roman" w:cs="Times New Roman"/>
                <w:sz w:val="24"/>
                <w:lang w:eastAsia="el-GR"/>
              </w:rPr>
            </w:pPr>
          </w:p>
        </w:tc>
        <w:tc>
          <w:tcPr>
            <w:tcW w:w="1873" w:type="dxa"/>
            <w:vAlign w:val="center"/>
          </w:tcPr>
          <w:p w14:paraId="6C7C11C7" w14:textId="77777777" w:rsidR="00FE3521" w:rsidRPr="00FE3102" w:rsidRDefault="00717702">
            <w:pPr>
              <w:pStyle w:val="a4"/>
              <w:jc w:val="center"/>
              <w:rPr>
                <w:rFonts w:ascii="Times New Roman" w:hAnsi="Times New Roman" w:cs="Times New Roman"/>
                <w:sz w:val="24"/>
                <w:lang w:eastAsia="el-GR"/>
              </w:rPr>
            </w:pPr>
            <w:r w:rsidRPr="00FE3102">
              <w:rPr>
                <w:rFonts w:ascii="Times New Roman" w:hAnsi="Times New Roman" w:cs="Times New Roman"/>
                <w:sz w:val="24"/>
                <w:lang w:eastAsia="el-GR"/>
              </w:rPr>
              <w:t>Διεύθυνση</w:t>
            </w:r>
          </w:p>
        </w:tc>
        <w:tc>
          <w:tcPr>
            <w:tcW w:w="4204" w:type="dxa"/>
            <w:gridSpan w:val="2"/>
            <w:vAlign w:val="center"/>
          </w:tcPr>
          <w:p w14:paraId="6EC2E3B2" w14:textId="77777777" w:rsidR="00FE3521" w:rsidRPr="00FE3102" w:rsidRDefault="00717702">
            <w:pPr>
              <w:pStyle w:val="a4"/>
              <w:jc w:val="center"/>
              <w:rPr>
                <w:rFonts w:ascii="Times New Roman" w:hAnsi="Times New Roman" w:cs="Times New Roman"/>
                <w:sz w:val="24"/>
                <w:lang w:eastAsia="el-GR"/>
              </w:rPr>
            </w:pPr>
            <w:r w:rsidRPr="00FE3102">
              <w:rPr>
                <w:rFonts w:ascii="Times New Roman" w:hAnsi="Times New Roman" w:cs="Times New Roman"/>
                <w:sz w:val="24"/>
                <w:lang w:eastAsia="el-GR"/>
              </w:rPr>
              <w:t>Στοιχεία επικοινωνίας</w:t>
            </w:r>
          </w:p>
        </w:tc>
      </w:tr>
      <w:tr w:rsidR="00FE3521" w:rsidRPr="00FE3102" w14:paraId="3F43D63C" w14:textId="77777777">
        <w:trPr>
          <w:trHeight w:hRule="exact" w:val="449"/>
        </w:trPr>
        <w:tc>
          <w:tcPr>
            <w:tcW w:w="528" w:type="dxa"/>
            <w:vMerge w:val="restart"/>
            <w:vAlign w:val="center"/>
          </w:tcPr>
          <w:p w14:paraId="0E45753B" w14:textId="77777777" w:rsidR="00FE3521" w:rsidRPr="00FE3102" w:rsidRDefault="00717702">
            <w:pPr>
              <w:pStyle w:val="a4"/>
              <w:jc w:val="center"/>
              <w:rPr>
                <w:rFonts w:ascii="Times New Roman" w:hAnsi="Times New Roman" w:cs="Times New Roman"/>
                <w:sz w:val="24"/>
                <w:lang w:eastAsia="el-GR"/>
              </w:rPr>
            </w:pPr>
            <w:r w:rsidRPr="00FE3102">
              <w:rPr>
                <w:rFonts w:ascii="Times New Roman" w:hAnsi="Times New Roman" w:cs="Times New Roman"/>
                <w:sz w:val="24"/>
                <w:lang w:eastAsia="el-GR"/>
              </w:rPr>
              <w:t>1</w:t>
            </w:r>
          </w:p>
        </w:tc>
        <w:tc>
          <w:tcPr>
            <w:tcW w:w="2550" w:type="dxa"/>
            <w:vMerge w:val="restart"/>
            <w:vAlign w:val="center"/>
          </w:tcPr>
          <w:p w14:paraId="19AF15BA" w14:textId="77777777" w:rsidR="00FE3521" w:rsidRPr="00FE3102" w:rsidRDefault="001F420B">
            <w:pPr>
              <w:textAlignment w:val="center"/>
              <w:rPr>
                <w:b/>
                <w:color w:val="C00000"/>
              </w:rPr>
            </w:pPr>
            <w:r w:rsidRPr="00FE3102">
              <w:rPr>
                <w:color w:val="000000"/>
              </w:rPr>
              <w:t>………………….</w:t>
            </w:r>
            <w:r w:rsidR="00717702" w:rsidRPr="00FE3102">
              <w:rPr>
                <w:color w:val="000000"/>
              </w:rPr>
              <w:t xml:space="preserve"> Α.Τ.Ε.</w:t>
            </w:r>
          </w:p>
        </w:tc>
        <w:tc>
          <w:tcPr>
            <w:tcW w:w="936" w:type="dxa"/>
            <w:vMerge w:val="restart"/>
            <w:vAlign w:val="center"/>
          </w:tcPr>
          <w:p w14:paraId="6CE14A5F" w14:textId="77777777" w:rsidR="00FE3521" w:rsidRPr="00FE3102" w:rsidRDefault="001F420B">
            <w:pPr>
              <w:jc w:val="center"/>
              <w:textAlignment w:val="center"/>
              <w:rPr>
                <w:color w:val="000000"/>
              </w:rPr>
            </w:pPr>
            <w:r w:rsidRPr="00FE3102">
              <w:rPr>
                <w:i/>
                <w:iCs/>
                <w:color w:val="000000"/>
              </w:rPr>
              <w:t xml:space="preserve">…..ΟΙΚ/ΟΔΟ/ </w:t>
            </w:r>
            <w:r w:rsidR="00717702" w:rsidRPr="00FE3102">
              <w:rPr>
                <w:i/>
                <w:iCs/>
                <w:color w:val="000000"/>
              </w:rPr>
              <w:t>ΥΔΡ</w:t>
            </w:r>
            <w:r w:rsidRPr="00FE3102">
              <w:rPr>
                <w:i/>
                <w:iCs/>
                <w:color w:val="000000"/>
              </w:rPr>
              <w:t>….</w:t>
            </w:r>
            <w:r w:rsidR="00717702" w:rsidRPr="00FE3102">
              <w:rPr>
                <w:color w:val="000000"/>
              </w:rPr>
              <w:t>/</w:t>
            </w:r>
            <w:r w:rsidRPr="00FE3102">
              <w:rPr>
                <w:color w:val="000000"/>
              </w:rPr>
              <w:t>1</w:t>
            </w:r>
            <w:r w:rsidR="00717702" w:rsidRPr="00FE3102">
              <w:rPr>
                <w:color w:val="000000"/>
                <w:vertAlign w:val="superscript"/>
              </w:rPr>
              <w:t>η</w:t>
            </w:r>
          </w:p>
          <w:p w14:paraId="19EF1B7F" w14:textId="77777777" w:rsidR="00FE3521" w:rsidRPr="00FE3102" w:rsidRDefault="00FE3521">
            <w:pPr>
              <w:jc w:val="center"/>
              <w:textAlignment w:val="center"/>
              <w:rPr>
                <w:lang w:eastAsia="el-GR"/>
              </w:rPr>
            </w:pPr>
          </w:p>
        </w:tc>
        <w:tc>
          <w:tcPr>
            <w:tcW w:w="1873" w:type="dxa"/>
            <w:vMerge w:val="restart"/>
            <w:vAlign w:val="center"/>
          </w:tcPr>
          <w:p w14:paraId="04FE89B8" w14:textId="77777777" w:rsidR="00FE3521" w:rsidRPr="00FE3102" w:rsidRDefault="001F420B">
            <w:pPr>
              <w:pStyle w:val="a4"/>
              <w:rPr>
                <w:rFonts w:ascii="Times New Roman" w:hAnsi="Times New Roman" w:cs="Times New Roman"/>
                <w:sz w:val="24"/>
                <w:lang w:eastAsia="el-GR"/>
              </w:rPr>
            </w:pPr>
            <w:r w:rsidRPr="00FE3102">
              <w:rPr>
                <w:rFonts w:ascii="Times New Roman" w:hAnsi="Times New Roman" w:cs="Times New Roman"/>
                <w:sz w:val="24"/>
                <w:lang w:eastAsia="el-GR"/>
              </w:rPr>
              <w:t>……………………….</w:t>
            </w:r>
          </w:p>
        </w:tc>
        <w:tc>
          <w:tcPr>
            <w:tcW w:w="1337" w:type="dxa"/>
            <w:vAlign w:val="center"/>
          </w:tcPr>
          <w:p w14:paraId="33F5FC43" w14:textId="77777777" w:rsidR="00FE3521" w:rsidRPr="00FE3102" w:rsidRDefault="00717702">
            <w:pPr>
              <w:pStyle w:val="a4"/>
              <w:rPr>
                <w:rFonts w:ascii="Times New Roman" w:hAnsi="Times New Roman" w:cs="Times New Roman"/>
                <w:sz w:val="24"/>
                <w:lang w:eastAsia="el-GR"/>
              </w:rPr>
            </w:pPr>
            <w:proofErr w:type="spellStart"/>
            <w:r w:rsidRPr="00FE3102">
              <w:rPr>
                <w:rFonts w:ascii="Times New Roman" w:hAnsi="Times New Roman" w:cs="Times New Roman"/>
                <w:sz w:val="24"/>
                <w:lang w:eastAsia="el-GR"/>
              </w:rPr>
              <w:t>Τηλ</w:t>
            </w:r>
            <w:proofErr w:type="spellEnd"/>
            <w:r w:rsidRPr="00FE3102">
              <w:rPr>
                <w:rFonts w:ascii="Times New Roman" w:hAnsi="Times New Roman" w:cs="Times New Roman"/>
                <w:sz w:val="24"/>
                <w:lang w:eastAsia="el-GR"/>
              </w:rPr>
              <w:t>.</w:t>
            </w:r>
          </w:p>
        </w:tc>
        <w:tc>
          <w:tcPr>
            <w:tcW w:w="2867" w:type="dxa"/>
            <w:vAlign w:val="center"/>
          </w:tcPr>
          <w:p w14:paraId="7EDB5474" w14:textId="77777777" w:rsidR="00FE3521" w:rsidRPr="00FE3102" w:rsidRDefault="001F420B">
            <w:pPr>
              <w:pStyle w:val="a4"/>
              <w:rPr>
                <w:rFonts w:ascii="Times New Roman" w:hAnsi="Times New Roman" w:cs="Times New Roman"/>
                <w:sz w:val="24"/>
                <w:lang w:eastAsia="el-GR"/>
              </w:rPr>
            </w:pPr>
            <w:r w:rsidRPr="00FE3102">
              <w:rPr>
                <w:rFonts w:ascii="Times New Roman" w:hAnsi="Times New Roman" w:cs="Times New Roman"/>
                <w:sz w:val="24"/>
                <w:lang w:eastAsia="el-GR"/>
              </w:rPr>
              <w:t>………………………</w:t>
            </w:r>
          </w:p>
        </w:tc>
      </w:tr>
      <w:tr w:rsidR="00FE3521" w:rsidRPr="00FE3102" w14:paraId="386D0028" w14:textId="77777777">
        <w:trPr>
          <w:trHeight w:hRule="exact" w:val="294"/>
        </w:trPr>
        <w:tc>
          <w:tcPr>
            <w:tcW w:w="528" w:type="dxa"/>
            <w:vMerge/>
            <w:vAlign w:val="center"/>
          </w:tcPr>
          <w:p w14:paraId="287E8B73" w14:textId="77777777" w:rsidR="00FE3521" w:rsidRPr="00FE3102" w:rsidRDefault="00FE3521">
            <w:pPr>
              <w:pStyle w:val="a4"/>
              <w:jc w:val="center"/>
              <w:rPr>
                <w:rFonts w:ascii="Times New Roman" w:hAnsi="Times New Roman" w:cs="Times New Roman"/>
                <w:sz w:val="24"/>
                <w:lang w:eastAsia="el-GR"/>
              </w:rPr>
            </w:pPr>
          </w:p>
        </w:tc>
        <w:tc>
          <w:tcPr>
            <w:tcW w:w="2550" w:type="dxa"/>
            <w:vMerge/>
            <w:vAlign w:val="center"/>
          </w:tcPr>
          <w:p w14:paraId="19B8717A" w14:textId="77777777" w:rsidR="00FE3521" w:rsidRPr="00FE3102" w:rsidRDefault="00FE3521">
            <w:pPr>
              <w:pStyle w:val="a4"/>
              <w:rPr>
                <w:rFonts w:ascii="Times New Roman" w:hAnsi="Times New Roman" w:cs="Times New Roman"/>
                <w:b/>
                <w:color w:val="C00000"/>
                <w:sz w:val="24"/>
                <w:lang w:eastAsia="el-GR"/>
              </w:rPr>
            </w:pPr>
          </w:p>
        </w:tc>
        <w:tc>
          <w:tcPr>
            <w:tcW w:w="936" w:type="dxa"/>
            <w:vMerge/>
            <w:vAlign w:val="center"/>
          </w:tcPr>
          <w:p w14:paraId="53E61FB9" w14:textId="77777777" w:rsidR="00FE3521" w:rsidRPr="00FE3102" w:rsidRDefault="00FE3521">
            <w:pPr>
              <w:pStyle w:val="a4"/>
              <w:rPr>
                <w:rFonts w:ascii="Times New Roman" w:hAnsi="Times New Roman" w:cs="Times New Roman"/>
                <w:color w:val="C00000"/>
                <w:sz w:val="24"/>
                <w:lang w:eastAsia="el-GR"/>
              </w:rPr>
            </w:pPr>
          </w:p>
        </w:tc>
        <w:tc>
          <w:tcPr>
            <w:tcW w:w="1873" w:type="dxa"/>
            <w:vMerge/>
            <w:vAlign w:val="center"/>
          </w:tcPr>
          <w:p w14:paraId="3E5BE435" w14:textId="77777777" w:rsidR="00FE3521" w:rsidRPr="00FE3102" w:rsidRDefault="00FE3521">
            <w:pPr>
              <w:pStyle w:val="a4"/>
              <w:rPr>
                <w:rFonts w:ascii="Times New Roman" w:hAnsi="Times New Roman" w:cs="Times New Roman"/>
                <w:sz w:val="24"/>
                <w:lang w:eastAsia="el-GR"/>
              </w:rPr>
            </w:pPr>
          </w:p>
        </w:tc>
        <w:tc>
          <w:tcPr>
            <w:tcW w:w="1337" w:type="dxa"/>
            <w:vAlign w:val="center"/>
          </w:tcPr>
          <w:p w14:paraId="664EA396" w14:textId="77777777" w:rsidR="00FE3521" w:rsidRPr="00FE3102" w:rsidRDefault="00717702">
            <w:pPr>
              <w:pStyle w:val="a4"/>
              <w:rPr>
                <w:rFonts w:ascii="Times New Roman" w:hAnsi="Times New Roman" w:cs="Times New Roman"/>
                <w:sz w:val="24"/>
                <w:lang w:eastAsia="el-GR"/>
              </w:rPr>
            </w:pPr>
            <w:proofErr w:type="spellStart"/>
            <w:r w:rsidRPr="00FE3102">
              <w:rPr>
                <w:rFonts w:ascii="Times New Roman" w:hAnsi="Times New Roman" w:cs="Times New Roman"/>
                <w:sz w:val="24"/>
                <w:lang w:eastAsia="el-GR"/>
              </w:rPr>
              <w:t>Fax</w:t>
            </w:r>
            <w:proofErr w:type="spellEnd"/>
          </w:p>
        </w:tc>
        <w:tc>
          <w:tcPr>
            <w:tcW w:w="2867" w:type="dxa"/>
            <w:vAlign w:val="center"/>
          </w:tcPr>
          <w:p w14:paraId="71E6A5A1" w14:textId="77777777" w:rsidR="00FE3521" w:rsidRPr="00FE3102" w:rsidRDefault="001F420B">
            <w:pPr>
              <w:pStyle w:val="a4"/>
              <w:ind w:left="720"/>
              <w:jc w:val="left"/>
              <w:rPr>
                <w:rFonts w:ascii="Times New Roman" w:hAnsi="Times New Roman" w:cs="Times New Roman"/>
                <w:sz w:val="24"/>
                <w:lang w:eastAsia="el-GR"/>
              </w:rPr>
            </w:pPr>
            <w:r w:rsidRPr="00FE3102">
              <w:rPr>
                <w:rFonts w:ascii="Times New Roman" w:hAnsi="Times New Roman" w:cs="Times New Roman"/>
                <w:sz w:val="24"/>
                <w:lang w:eastAsia="el-GR"/>
              </w:rPr>
              <w:t>………………………</w:t>
            </w:r>
          </w:p>
        </w:tc>
      </w:tr>
      <w:tr w:rsidR="00FE3521" w:rsidRPr="00FE3102" w14:paraId="1025C3DC" w14:textId="77777777">
        <w:trPr>
          <w:trHeight w:hRule="exact" w:val="414"/>
        </w:trPr>
        <w:tc>
          <w:tcPr>
            <w:tcW w:w="528" w:type="dxa"/>
            <w:vMerge/>
            <w:vAlign w:val="center"/>
          </w:tcPr>
          <w:p w14:paraId="48ABE34F" w14:textId="77777777" w:rsidR="00FE3521" w:rsidRPr="00FE3102" w:rsidRDefault="00FE3521">
            <w:pPr>
              <w:pStyle w:val="a4"/>
              <w:jc w:val="center"/>
              <w:rPr>
                <w:rFonts w:ascii="Times New Roman" w:hAnsi="Times New Roman" w:cs="Times New Roman"/>
                <w:sz w:val="24"/>
                <w:lang w:eastAsia="el-GR"/>
              </w:rPr>
            </w:pPr>
          </w:p>
        </w:tc>
        <w:tc>
          <w:tcPr>
            <w:tcW w:w="2550" w:type="dxa"/>
            <w:vMerge/>
            <w:vAlign w:val="center"/>
          </w:tcPr>
          <w:p w14:paraId="053C334E" w14:textId="77777777" w:rsidR="00FE3521" w:rsidRPr="00FE3102" w:rsidRDefault="00FE3521">
            <w:pPr>
              <w:pStyle w:val="a4"/>
              <w:rPr>
                <w:rFonts w:ascii="Times New Roman" w:hAnsi="Times New Roman" w:cs="Times New Roman"/>
                <w:b/>
                <w:color w:val="C00000"/>
                <w:sz w:val="24"/>
                <w:lang w:eastAsia="el-GR"/>
              </w:rPr>
            </w:pPr>
          </w:p>
        </w:tc>
        <w:tc>
          <w:tcPr>
            <w:tcW w:w="936" w:type="dxa"/>
            <w:vMerge/>
            <w:vAlign w:val="center"/>
          </w:tcPr>
          <w:p w14:paraId="7188F67F" w14:textId="77777777" w:rsidR="00FE3521" w:rsidRPr="00FE3102" w:rsidRDefault="00FE3521">
            <w:pPr>
              <w:pStyle w:val="a4"/>
              <w:rPr>
                <w:rFonts w:ascii="Times New Roman" w:hAnsi="Times New Roman" w:cs="Times New Roman"/>
                <w:color w:val="C00000"/>
                <w:sz w:val="24"/>
                <w:lang w:eastAsia="el-GR"/>
              </w:rPr>
            </w:pPr>
          </w:p>
        </w:tc>
        <w:tc>
          <w:tcPr>
            <w:tcW w:w="1873" w:type="dxa"/>
            <w:vMerge/>
            <w:vAlign w:val="center"/>
          </w:tcPr>
          <w:p w14:paraId="2E656B10" w14:textId="77777777" w:rsidR="00FE3521" w:rsidRPr="00FE3102" w:rsidRDefault="00FE3521">
            <w:pPr>
              <w:pStyle w:val="a4"/>
              <w:rPr>
                <w:rFonts w:ascii="Times New Roman" w:hAnsi="Times New Roman" w:cs="Times New Roman"/>
                <w:sz w:val="24"/>
                <w:lang w:eastAsia="el-GR"/>
              </w:rPr>
            </w:pPr>
          </w:p>
        </w:tc>
        <w:tc>
          <w:tcPr>
            <w:tcW w:w="1337" w:type="dxa"/>
            <w:vAlign w:val="center"/>
          </w:tcPr>
          <w:p w14:paraId="03C90149" w14:textId="77777777" w:rsidR="00FE3521" w:rsidRPr="00FE3102" w:rsidRDefault="00717702">
            <w:pPr>
              <w:pStyle w:val="a4"/>
              <w:rPr>
                <w:rFonts w:ascii="Times New Roman" w:hAnsi="Times New Roman" w:cs="Times New Roman"/>
                <w:sz w:val="24"/>
                <w:lang w:eastAsia="el-GR"/>
              </w:rPr>
            </w:pPr>
            <w:r w:rsidRPr="00FE3102">
              <w:rPr>
                <w:rFonts w:ascii="Times New Roman" w:hAnsi="Times New Roman" w:cs="Times New Roman"/>
                <w:sz w:val="24"/>
                <w:lang w:eastAsia="el-GR"/>
              </w:rPr>
              <w:t>email</w:t>
            </w:r>
          </w:p>
        </w:tc>
        <w:tc>
          <w:tcPr>
            <w:tcW w:w="2867" w:type="dxa"/>
            <w:vAlign w:val="center"/>
          </w:tcPr>
          <w:p w14:paraId="5142F109" w14:textId="77777777" w:rsidR="00FE3521" w:rsidRPr="00FE3102" w:rsidRDefault="001F420B">
            <w:pPr>
              <w:pStyle w:val="a4"/>
              <w:rPr>
                <w:rFonts w:ascii="Times New Roman" w:hAnsi="Times New Roman" w:cs="Times New Roman"/>
                <w:sz w:val="24"/>
                <w:lang w:eastAsia="el-GR"/>
              </w:rPr>
            </w:pPr>
            <w:r w:rsidRPr="00FE3102">
              <w:rPr>
                <w:rFonts w:ascii="Times New Roman" w:hAnsi="Times New Roman" w:cs="Times New Roman"/>
                <w:sz w:val="24"/>
                <w:lang w:eastAsia="el-GR"/>
              </w:rPr>
              <w:t>..........</w:t>
            </w:r>
            <w:r w:rsidR="00717702" w:rsidRPr="00FE3102">
              <w:rPr>
                <w:rFonts w:ascii="Times New Roman" w:hAnsi="Times New Roman" w:cs="Times New Roman"/>
                <w:sz w:val="24"/>
                <w:lang w:eastAsia="el-GR"/>
              </w:rPr>
              <w:t>@</w:t>
            </w:r>
            <w:r w:rsidRPr="00FE3102">
              <w:rPr>
                <w:rFonts w:ascii="Times New Roman" w:hAnsi="Times New Roman" w:cs="Times New Roman"/>
                <w:sz w:val="24"/>
                <w:lang w:eastAsia="el-GR"/>
              </w:rPr>
              <w:t>………………………</w:t>
            </w:r>
            <w:r w:rsidR="00717702" w:rsidRPr="00FE3102">
              <w:rPr>
                <w:rFonts w:ascii="Times New Roman" w:hAnsi="Times New Roman" w:cs="Times New Roman"/>
                <w:sz w:val="24"/>
                <w:lang w:eastAsia="el-GR"/>
              </w:rPr>
              <w:t>.</w:t>
            </w:r>
            <w:proofErr w:type="spellStart"/>
            <w:r w:rsidR="00717702" w:rsidRPr="00FE3102">
              <w:rPr>
                <w:rFonts w:ascii="Times New Roman" w:hAnsi="Times New Roman" w:cs="Times New Roman"/>
                <w:sz w:val="24"/>
                <w:lang w:eastAsia="el-GR"/>
              </w:rPr>
              <w:t>gr</w:t>
            </w:r>
            <w:proofErr w:type="spellEnd"/>
          </w:p>
        </w:tc>
      </w:tr>
      <w:tr w:rsidR="00FE3521" w:rsidRPr="00FE3102" w14:paraId="74AAA39E" w14:textId="77777777">
        <w:trPr>
          <w:trHeight w:hRule="exact" w:val="451"/>
        </w:trPr>
        <w:tc>
          <w:tcPr>
            <w:tcW w:w="528" w:type="dxa"/>
            <w:vMerge/>
            <w:vAlign w:val="center"/>
          </w:tcPr>
          <w:p w14:paraId="13D77D61" w14:textId="77777777" w:rsidR="00FE3521" w:rsidRPr="00FE3102" w:rsidRDefault="00FE3521">
            <w:pPr>
              <w:pStyle w:val="a4"/>
              <w:jc w:val="center"/>
              <w:rPr>
                <w:rFonts w:ascii="Times New Roman" w:hAnsi="Times New Roman" w:cs="Times New Roman"/>
                <w:sz w:val="24"/>
                <w:lang w:eastAsia="el-GR"/>
              </w:rPr>
            </w:pPr>
          </w:p>
        </w:tc>
        <w:tc>
          <w:tcPr>
            <w:tcW w:w="2550" w:type="dxa"/>
            <w:vMerge/>
            <w:vAlign w:val="center"/>
          </w:tcPr>
          <w:p w14:paraId="4CF1BD64" w14:textId="77777777" w:rsidR="00FE3521" w:rsidRPr="00FE3102" w:rsidRDefault="00FE3521">
            <w:pPr>
              <w:pStyle w:val="a4"/>
              <w:rPr>
                <w:rFonts w:ascii="Times New Roman" w:hAnsi="Times New Roman" w:cs="Times New Roman"/>
                <w:b/>
                <w:color w:val="C00000"/>
                <w:sz w:val="24"/>
                <w:lang w:eastAsia="el-GR"/>
              </w:rPr>
            </w:pPr>
          </w:p>
        </w:tc>
        <w:tc>
          <w:tcPr>
            <w:tcW w:w="936" w:type="dxa"/>
            <w:vMerge/>
            <w:vAlign w:val="center"/>
          </w:tcPr>
          <w:p w14:paraId="70FB8648" w14:textId="77777777" w:rsidR="00FE3521" w:rsidRPr="00FE3102" w:rsidRDefault="00FE3521">
            <w:pPr>
              <w:pStyle w:val="a4"/>
              <w:rPr>
                <w:rFonts w:ascii="Times New Roman" w:hAnsi="Times New Roman" w:cs="Times New Roman"/>
                <w:color w:val="C00000"/>
                <w:sz w:val="24"/>
                <w:lang w:eastAsia="el-GR"/>
              </w:rPr>
            </w:pPr>
          </w:p>
        </w:tc>
        <w:tc>
          <w:tcPr>
            <w:tcW w:w="1873" w:type="dxa"/>
            <w:vMerge/>
            <w:vAlign w:val="center"/>
          </w:tcPr>
          <w:p w14:paraId="7C5B7A01" w14:textId="77777777" w:rsidR="00FE3521" w:rsidRPr="00FE3102" w:rsidRDefault="00FE3521">
            <w:pPr>
              <w:pStyle w:val="a4"/>
              <w:rPr>
                <w:rFonts w:ascii="Times New Roman" w:hAnsi="Times New Roman" w:cs="Times New Roman"/>
                <w:sz w:val="24"/>
                <w:lang w:eastAsia="el-GR"/>
              </w:rPr>
            </w:pPr>
          </w:p>
        </w:tc>
        <w:tc>
          <w:tcPr>
            <w:tcW w:w="1337" w:type="dxa"/>
            <w:vAlign w:val="center"/>
          </w:tcPr>
          <w:p w14:paraId="5C647052" w14:textId="77777777" w:rsidR="00FE3521" w:rsidRPr="00FE3102" w:rsidRDefault="00FE3521">
            <w:pPr>
              <w:pStyle w:val="a4"/>
              <w:rPr>
                <w:rFonts w:ascii="Times New Roman" w:hAnsi="Times New Roman" w:cs="Times New Roman"/>
                <w:sz w:val="24"/>
                <w:lang w:eastAsia="el-GR"/>
              </w:rPr>
            </w:pPr>
          </w:p>
        </w:tc>
        <w:tc>
          <w:tcPr>
            <w:tcW w:w="2867" w:type="dxa"/>
            <w:vAlign w:val="center"/>
          </w:tcPr>
          <w:p w14:paraId="1435F2A7" w14:textId="77777777" w:rsidR="00FE3521" w:rsidRPr="00FE3102" w:rsidRDefault="00FE3521">
            <w:pPr>
              <w:pStyle w:val="a4"/>
              <w:rPr>
                <w:rFonts w:ascii="Times New Roman" w:hAnsi="Times New Roman" w:cs="Times New Roman"/>
                <w:sz w:val="24"/>
                <w:lang w:eastAsia="el-GR"/>
              </w:rPr>
            </w:pPr>
          </w:p>
        </w:tc>
      </w:tr>
      <w:tr w:rsidR="001F420B" w:rsidRPr="00FE3102" w14:paraId="2442AF44" w14:textId="77777777" w:rsidTr="00A13300">
        <w:trPr>
          <w:trHeight w:hRule="exact" w:val="321"/>
        </w:trPr>
        <w:tc>
          <w:tcPr>
            <w:tcW w:w="528" w:type="dxa"/>
            <w:vMerge w:val="restart"/>
            <w:vAlign w:val="center"/>
          </w:tcPr>
          <w:p w14:paraId="5153D205" w14:textId="77777777" w:rsidR="001F420B" w:rsidRPr="00FE3102" w:rsidRDefault="001F420B" w:rsidP="001F420B">
            <w:pPr>
              <w:pStyle w:val="a4"/>
              <w:jc w:val="center"/>
              <w:rPr>
                <w:rFonts w:ascii="Times New Roman" w:hAnsi="Times New Roman" w:cs="Times New Roman"/>
                <w:sz w:val="24"/>
                <w:lang w:eastAsia="el-GR"/>
              </w:rPr>
            </w:pPr>
            <w:r w:rsidRPr="00FE3102">
              <w:rPr>
                <w:rFonts w:ascii="Times New Roman" w:hAnsi="Times New Roman" w:cs="Times New Roman"/>
                <w:sz w:val="24"/>
                <w:lang w:eastAsia="el-GR"/>
              </w:rPr>
              <w:t>2</w:t>
            </w:r>
          </w:p>
        </w:tc>
        <w:tc>
          <w:tcPr>
            <w:tcW w:w="2550" w:type="dxa"/>
            <w:vMerge w:val="restart"/>
            <w:vAlign w:val="center"/>
          </w:tcPr>
          <w:p w14:paraId="17ACD9C5" w14:textId="77777777" w:rsidR="001F420B" w:rsidRPr="00FE3102" w:rsidRDefault="001F420B" w:rsidP="001F420B">
            <w:pPr>
              <w:textAlignment w:val="center"/>
              <w:rPr>
                <w:b/>
                <w:color w:val="C00000"/>
                <w:lang w:eastAsia="el-GR"/>
              </w:rPr>
            </w:pPr>
            <w:r w:rsidRPr="00FE3102">
              <w:rPr>
                <w:color w:val="000000"/>
              </w:rPr>
              <w:t>…………………. ΑΤΕ</w:t>
            </w:r>
          </w:p>
        </w:tc>
        <w:tc>
          <w:tcPr>
            <w:tcW w:w="936" w:type="dxa"/>
            <w:vMerge w:val="restart"/>
            <w:vAlign w:val="center"/>
          </w:tcPr>
          <w:p w14:paraId="5D2B06C6" w14:textId="77777777" w:rsidR="001F420B" w:rsidRPr="00FE3102" w:rsidRDefault="001F420B" w:rsidP="001F420B">
            <w:pPr>
              <w:rPr>
                <w:color w:val="000000"/>
              </w:rPr>
            </w:pPr>
            <w:r w:rsidRPr="00FE3102">
              <w:rPr>
                <w:color w:val="000000"/>
              </w:rPr>
              <w:t>…..ΟΙΚ/ΟΔΟ/ ΥΔΡ…./1η</w:t>
            </w:r>
          </w:p>
          <w:p w14:paraId="56AFBA36" w14:textId="77777777" w:rsidR="001F420B" w:rsidRPr="00FE3102" w:rsidRDefault="001F420B" w:rsidP="001F420B">
            <w:pPr>
              <w:jc w:val="center"/>
              <w:textAlignment w:val="center"/>
              <w:rPr>
                <w:color w:val="C00000"/>
              </w:rPr>
            </w:pPr>
          </w:p>
        </w:tc>
        <w:tc>
          <w:tcPr>
            <w:tcW w:w="1873" w:type="dxa"/>
            <w:vMerge w:val="restart"/>
            <w:vAlign w:val="center"/>
          </w:tcPr>
          <w:p w14:paraId="2E87931E" w14:textId="77777777" w:rsidR="001F420B" w:rsidRPr="00FE3102" w:rsidRDefault="001F420B" w:rsidP="001F420B">
            <w:pPr>
              <w:pStyle w:val="a4"/>
              <w:rPr>
                <w:rFonts w:ascii="Times New Roman" w:hAnsi="Times New Roman" w:cs="Times New Roman"/>
                <w:sz w:val="24"/>
                <w:lang w:eastAsia="el-GR"/>
              </w:rPr>
            </w:pPr>
            <w:r w:rsidRPr="00FE3102">
              <w:rPr>
                <w:rFonts w:ascii="Times New Roman" w:hAnsi="Times New Roman" w:cs="Times New Roman"/>
                <w:sz w:val="24"/>
                <w:lang w:eastAsia="el-GR"/>
              </w:rPr>
              <w:t>……………………….</w:t>
            </w:r>
          </w:p>
        </w:tc>
        <w:tc>
          <w:tcPr>
            <w:tcW w:w="1337" w:type="dxa"/>
            <w:vAlign w:val="center"/>
          </w:tcPr>
          <w:p w14:paraId="2223B626" w14:textId="77777777" w:rsidR="001F420B" w:rsidRPr="00FE3102" w:rsidRDefault="001F420B" w:rsidP="001F420B">
            <w:pPr>
              <w:pStyle w:val="a4"/>
              <w:rPr>
                <w:rFonts w:ascii="Times New Roman" w:hAnsi="Times New Roman" w:cs="Times New Roman"/>
                <w:sz w:val="24"/>
                <w:lang w:eastAsia="el-GR"/>
              </w:rPr>
            </w:pPr>
            <w:proofErr w:type="spellStart"/>
            <w:r w:rsidRPr="00FE3102">
              <w:rPr>
                <w:rFonts w:ascii="Times New Roman" w:hAnsi="Times New Roman" w:cs="Times New Roman"/>
                <w:sz w:val="24"/>
                <w:lang w:eastAsia="el-GR"/>
              </w:rPr>
              <w:t>Τηλ</w:t>
            </w:r>
            <w:proofErr w:type="spellEnd"/>
            <w:r w:rsidRPr="00FE3102">
              <w:rPr>
                <w:rFonts w:ascii="Times New Roman" w:hAnsi="Times New Roman" w:cs="Times New Roman"/>
                <w:sz w:val="24"/>
                <w:lang w:eastAsia="el-GR"/>
              </w:rPr>
              <w:t>.</w:t>
            </w:r>
          </w:p>
        </w:tc>
        <w:tc>
          <w:tcPr>
            <w:tcW w:w="2867" w:type="dxa"/>
          </w:tcPr>
          <w:p w14:paraId="4F0F97E3" w14:textId="77777777" w:rsidR="001F420B" w:rsidRPr="00FE3102" w:rsidRDefault="001F420B" w:rsidP="001F420B">
            <w:pPr>
              <w:pStyle w:val="a4"/>
              <w:rPr>
                <w:rFonts w:ascii="Times New Roman" w:hAnsi="Times New Roman" w:cs="Times New Roman"/>
                <w:sz w:val="24"/>
                <w:lang w:eastAsia="el-GR"/>
              </w:rPr>
            </w:pPr>
            <w:r w:rsidRPr="00FE3102">
              <w:rPr>
                <w:rFonts w:ascii="Times New Roman" w:hAnsi="Times New Roman" w:cs="Times New Roman"/>
                <w:sz w:val="24"/>
              </w:rPr>
              <w:t>………………………</w:t>
            </w:r>
          </w:p>
        </w:tc>
      </w:tr>
      <w:tr w:rsidR="001F420B" w:rsidRPr="00FE3102" w14:paraId="4563EF1C" w14:textId="77777777" w:rsidTr="00A13300">
        <w:trPr>
          <w:trHeight w:hRule="exact" w:val="312"/>
        </w:trPr>
        <w:tc>
          <w:tcPr>
            <w:tcW w:w="528" w:type="dxa"/>
            <w:vMerge/>
            <w:vAlign w:val="center"/>
          </w:tcPr>
          <w:p w14:paraId="2D4A8857" w14:textId="77777777" w:rsidR="001F420B" w:rsidRPr="00FE3102" w:rsidRDefault="001F420B" w:rsidP="001F420B">
            <w:pPr>
              <w:pStyle w:val="a4"/>
              <w:jc w:val="center"/>
              <w:rPr>
                <w:rFonts w:ascii="Times New Roman" w:hAnsi="Times New Roman" w:cs="Times New Roman"/>
                <w:sz w:val="24"/>
                <w:lang w:eastAsia="el-GR"/>
              </w:rPr>
            </w:pPr>
          </w:p>
        </w:tc>
        <w:tc>
          <w:tcPr>
            <w:tcW w:w="2550" w:type="dxa"/>
            <w:vMerge/>
            <w:vAlign w:val="center"/>
          </w:tcPr>
          <w:p w14:paraId="1F5D33C5" w14:textId="77777777" w:rsidR="001F420B" w:rsidRPr="00FE3102" w:rsidRDefault="001F420B" w:rsidP="001F420B">
            <w:pPr>
              <w:pStyle w:val="a4"/>
              <w:rPr>
                <w:rFonts w:ascii="Times New Roman" w:hAnsi="Times New Roman" w:cs="Times New Roman"/>
                <w:b/>
                <w:color w:val="C00000"/>
                <w:sz w:val="24"/>
                <w:lang w:eastAsia="el-GR"/>
              </w:rPr>
            </w:pPr>
          </w:p>
        </w:tc>
        <w:tc>
          <w:tcPr>
            <w:tcW w:w="936" w:type="dxa"/>
            <w:vMerge/>
            <w:vAlign w:val="center"/>
          </w:tcPr>
          <w:p w14:paraId="5597CEF4" w14:textId="77777777" w:rsidR="001F420B" w:rsidRPr="00FE3102" w:rsidRDefault="001F420B" w:rsidP="001F420B">
            <w:pPr>
              <w:pStyle w:val="a4"/>
              <w:jc w:val="center"/>
              <w:rPr>
                <w:rFonts w:ascii="Times New Roman" w:hAnsi="Times New Roman" w:cs="Times New Roman"/>
                <w:color w:val="C00000"/>
                <w:sz w:val="24"/>
                <w:lang w:eastAsia="el-GR"/>
              </w:rPr>
            </w:pPr>
          </w:p>
        </w:tc>
        <w:tc>
          <w:tcPr>
            <w:tcW w:w="1873" w:type="dxa"/>
            <w:vMerge/>
            <w:vAlign w:val="center"/>
          </w:tcPr>
          <w:p w14:paraId="3BEB3DEF" w14:textId="77777777" w:rsidR="001F420B" w:rsidRPr="00FE3102" w:rsidRDefault="001F420B" w:rsidP="001F420B">
            <w:pPr>
              <w:pStyle w:val="a4"/>
              <w:rPr>
                <w:rFonts w:ascii="Times New Roman" w:hAnsi="Times New Roman" w:cs="Times New Roman"/>
                <w:sz w:val="24"/>
                <w:lang w:eastAsia="el-GR"/>
              </w:rPr>
            </w:pPr>
          </w:p>
        </w:tc>
        <w:tc>
          <w:tcPr>
            <w:tcW w:w="1337" w:type="dxa"/>
            <w:vAlign w:val="center"/>
          </w:tcPr>
          <w:p w14:paraId="4AB3C4C1" w14:textId="77777777" w:rsidR="001F420B" w:rsidRPr="00FE3102" w:rsidRDefault="001F420B" w:rsidP="001F420B">
            <w:pPr>
              <w:pStyle w:val="a4"/>
              <w:rPr>
                <w:rFonts w:ascii="Times New Roman" w:hAnsi="Times New Roman" w:cs="Times New Roman"/>
                <w:sz w:val="24"/>
                <w:lang w:eastAsia="el-GR"/>
              </w:rPr>
            </w:pPr>
            <w:proofErr w:type="spellStart"/>
            <w:r w:rsidRPr="00FE3102">
              <w:rPr>
                <w:rFonts w:ascii="Times New Roman" w:hAnsi="Times New Roman" w:cs="Times New Roman"/>
                <w:sz w:val="24"/>
                <w:lang w:eastAsia="el-GR"/>
              </w:rPr>
              <w:t>Fax</w:t>
            </w:r>
            <w:proofErr w:type="spellEnd"/>
          </w:p>
        </w:tc>
        <w:tc>
          <w:tcPr>
            <w:tcW w:w="2867" w:type="dxa"/>
          </w:tcPr>
          <w:p w14:paraId="6D8FEC2A" w14:textId="77777777" w:rsidR="001F420B" w:rsidRPr="00FE3102" w:rsidRDefault="001F420B" w:rsidP="001F420B">
            <w:pPr>
              <w:pStyle w:val="a4"/>
              <w:rPr>
                <w:rFonts w:ascii="Times New Roman" w:hAnsi="Times New Roman" w:cs="Times New Roman"/>
                <w:sz w:val="24"/>
                <w:lang w:eastAsia="el-GR"/>
              </w:rPr>
            </w:pPr>
            <w:r w:rsidRPr="00FE3102">
              <w:rPr>
                <w:rFonts w:ascii="Times New Roman" w:hAnsi="Times New Roman" w:cs="Times New Roman"/>
                <w:sz w:val="24"/>
              </w:rPr>
              <w:t>………………………</w:t>
            </w:r>
          </w:p>
        </w:tc>
      </w:tr>
      <w:tr w:rsidR="001F420B" w:rsidRPr="00FE3102" w14:paraId="35B52C63" w14:textId="77777777" w:rsidTr="00A13300">
        <w:trPr>
          <w:trHeight w:hRule="exact" w:val="512"/>
        </w:trPr>
        <w:tc>
          <w:tcPr>
            <w:tcW w:w="528" w:type="dxa"/>
            <w:vMerge/>
            <w:vAlign w:val="center"/>
          </w:tcPr>
          <w:p w14:paraId="25D8D5B9" w14:textId="77777777" w:rsidR="001F420B" w:rsidRPr="00FE3102" w:rsidRDefault="001F420B" w:rsidP="001F420B">
            <w:pPr>
              <w:pStyle w:val="a4"/>
              <w:jc w:val="center"/>
              <w:rPr>
                <w:rFonts w:ascii="Times New Roman" w:hAnsi="Times New Roman" w:cs="Times New Roman"/>
                <w:sz w:val="24"/>
                <w:lang w:eastAsia="el-GR"/>
              </w:rPr>
            </w:pPr>
          </w:p>
        </w:tc>
        <w:tc>
          <w:tcPr>
            <w:tcW w:w="2550" w:type="dxa"/>
            <w:vMerge/>
            <w:vAlign w:val="center"/>
          </w:tcPr>
          <w:p w14:paraId="0A8BD7CD" w14:textId="77777777" w:rsidR="001F420B" w:rsidRPr="00FE3102" w:rsidRDefault="001F420B" w:rsidP="001F420B">
            <w:pPr>
              <w:pStyle w:val="a4"/>
              <w:rPr>
                <w:rFonts w:ascii="Times New Roman" w:hAnsi="Times New Roman" w:cs="Times New Roman"/>
                <w:b/>
                <w:color w:val="C00000"/>
                <w:sz w:val="24"/>
                <w:lang w:eastAsia="el-GR"/>
              </w:rPr>
            </w:pPr>
          </w:p>
        </w:tc>
        <w:tc>
          <w:tcPr>
            <w:tcW w:w="936" w:type="dxa"/>
            <w:vMerge/>
            <w:vAlign w:val="center"/>
          </w:tcPr>
          <w:p w14:paraId="31E292CA" w14:textId="77777777" w:rsidR="001F420B" w:rsidRPr="00FE3102" w:rsidRDefault="001F420B" w:rsidP="001F420B">
            <w:pPr>
              <w:pStyle w:val="a4"/>
              <w:jc w:val="center"/>
              <w:rPr>
                <w:rFonts w:ascii="Times New Roman" w:hAnsi="Times New Roman" w:cs="Times New Roman"/>
                <w:color w:val="C00000"/>
                <w:sz w:val="24"/>
                <w:lang w:eastAsia="el-GR"/>
              </w:rPr>
            </w:pPr>
          </w:p>
        </w:tc>
        <w:tc>
          <w:tcPr>
            <w:tcW w:w="1873" w:type="dxa"/>
            <w:vMerge/>
            <w:vAlign w:val="center"/>
          </w:tcPr>
          <w:p w14:paraId="5C261584" w14:textId="77777777" w:rsidR="001F420B" w:rsidRPr="00FE3102" w:rsidRDefault="001F420B" w:rsidP="001F420B">
            <w:pPr>
              <w:pStyle w:val="a4"/>
              <w:rPr>
                <w:rFonts w:ascii="Times New Roman" w:hAnsi="Times New Roman" w:cs="Times New Roman"/>
                <w:sz w:val="24"/>
                <w:lang w:eastAsia="el-GR"/>
              </w:rPr>
            </w:pPr>
          </w:p>
        </w:tc>
        <w:tc>
          <w:tcPr>
            <w:tcW w:w="1337" w:type="dxa"/>
            <w:vAlign w:val="center"/>
          </w:tcPr>
          <w:p w14:paraId="3C144364" w14:textId="77777777" w:rsidR="001F420B" w:rsidRPr="00FE3102" w:rsidRDefault="001F420B" w:rsidP="001F420B">
            <w:pPr>
              <w:pStyle w:val="a4"/>
              <w:rPr>
                <w:rFonts w:ascii="Times New Roman" w:hAnsi="Times New Roman" w:cs="Times New Roman"/>
                <w:sz w:val="24"/>
                <w:lang w:eastAsia="el-GR"/>
              </w:rPr>
            </w:pPr>
            <w:r w:rsidRPr="00FE3102">
              <w:rPr>
                <w:rFonts w:ascii="Times New Roman" w:hAnsi="Times New Roman" w:cs="Times New Roman"/>
                <w:sz w:val="24"/>
                <w:lang w:eastAsia="el-GR"/>
              </w:rPr>
              <w:t>email</w:t>
            </w:r>
          </w:p>
        </w:tc>
        <w:tc>
          <w:tcPr>
            <w:tcW w:w="2867" w:type="dxa"/>
          </w:tcPr>
          <w:p w14:paraId="706A3661" w14:textId="77777777" w:rsidR="001F420B" w:rsidRPr="00FE3102" w:rsidRDefault="001F420B" w:rsidP="001F420B">
            <w:pPr>
              <w:pStyle w:val="a4"/>
              <w:rPr>
                <w:rFonts w:ascii="Times New Roman" w:hAnsi="Times New Roman" w:cs="Times New Roman"/>
                <w:sz w:val="24"/>
                <w:lang w:eastAsia="el-GR"/>
              </w:rPr>
            </w:pPr>
            <w:r w:rsidRPr="00FE3102">
              <w:rPr>
                <w:rFonts w:ascii="Times New Roman" w:hAnsi="Times New Roman" w:cs="Times New Roman"/>
                <w:sz w:val="24"/>
              </w:rPr>
              <w:t>..........@……………….</w:t>
            </w:r>
            <w:proofErr w:type="spellStart"/>
            <w:r w:rsidRPr="00FE3102">
              <w:rPr>
                <w:rFonts w:ascii="Times New Roman" w:hAnsi="Times New Roman" w:cs="Times New Roman"/>
                <w:sz w:val="24"/>
              </w:rPr>
              <w:t>gr</w:t>
            </w:r>
            <w:proofErr w:type="spellEnd"/>
          </w:p>
        </w:tc>
      </w:tr>
      <w:tr w:rsidR="00FE3521" w:rsidRPr="00FE3102" w14:paraId="326235E5" w14:textId="77777777">
        <w:trPr>
          <w:trHeight w:hRule="exact" w:val="505"/>
        </w:trPr>
        <w:tc>
          <w:tcPr>
            <w:tcW w:w="528" w:type="dxa"/>
            <w:vMerge/>
            <w:vAlign w:val="center"/>
          </w:tcPr>
          <w:p w14:paraId="0274A344" w14:textId="77777777" w:rsidR="00FE3521" w:rsidRPr="00FE3102" w:rsidRDefault="00FE3521">
            <w:pPr>
              <w:pStyle w:val="a4"/>
              <w:jc w:val="center"/>
              <w:rPr>
                <w:rFonts w:ascii="Times New Roman" w:hAnsi="Times New Roman" w:cs="Times New Roman"/>
                <w:sz w:val="24"/>
                <w:lang w:eastAsia="el-GR"/>
              </w:rPr>
            </w:pPr>
          </w:p>
        </w:tc>
        <w:tc>
          <w:tcPr>
            <w:tcW w:w="2550" w:type="dxa"/>
            <w:vMerge/>
            <w:vAlign w:val="center"/>
          </w:tcPr>
          <w:p w14:paraId="4FA81E40" w14:textId="77777777" w:rsidR="00FE3521" w:rsidRPr="00FE3102" w:rsidRDefault="00FE3521">
            <w:pPr>
              <w:pStyle w:val="a4"/>
              <w:rPr>
                <w:rFonts w:ascii="Times New Roman" w:hAnsi="Times New Roman" w:cs="Times New Roman"/>
                <w:b/>
                <w:color w:val="C00000"/>
                <w:sz w:val="24"/>
                <w:lang w:eastAsia="el-GR"/>
              </w:rPr>
            </w:pPr>
          </w:p>
        </w:tc>
        <w:tc>
          <w:tcPr>
            <w:tcW w:w="936" w:type="dxa"/>
            <w:vMerge/>
            <w:vAlign w:val="center"/>
          </w:tcPr>
          <w:p w14:paraId="7F9D6014" w14:textId="77777777" w:rsidR="00FE3521" w:rsidRPr="00FE3102" w:rsidRDefault="00FE3521">
            <w:pPr>
              <w:pStyle w:val="a4"/>
              <w:jc w:val="center"/>
              <w:rPr>
                <w:rFonts w:ascii="Times New Roman" w:hAnsi="Times New Roman" w:cs="Times New Roman"/>
                <w:color w:val="C00000"/>
                <w:sz w:val="24"/>
                <w:lang w:eastAsia="el-GR"/>
              </w:rPr>
            </w:pPr>
          </w:p>
        </w:tc>
        <w:tc>
          <w:tcPr>
            <w:tcW w:w="1873" w:type="dxa"/>
            <w:vMerge/>
            <w:vAlign w:val="center"/>
          </w:tcPr>
          <w:p w14:paraId="537BE683" w14:textId="77777777" w:rsidR="00FE3521" w:rsidRPr="00FE3102" w:rsidRDefault="00FE3521">
            <w:pPr>
              <w:pStyle w:val="a4"/>
              <w:rPr>
                <w:rFonts w:ascii="Times New Roman" w:hAnsi="Times New Roman" w:cs="Times New Roman"/>
                <w:sz w:val="24"/>
                <w:lang w:eastAsia="el-GR"/>
              </w:rPr>
            </w:pPr>
          </w:p>
        </w:tc>
        <w:tc>
          <w:tcPr>
            <w:tcW w:w="1337" w:type="dxa"/>
            <w:vAlign w:val="center"/>
          </w:tcPr>
          <w:p w14:paraId="5347042F" w14:textId="77777777" w:rsidR="00FE3521" w:rsidRPr="00FE3102" w:rsidRDefault="00FE3521">
            <w:pPr>
              <w:pStyle w:val="a4"/>
              <w:rPr>
                <w:rFonts w:ascii="Times New Roman" w:hAnsi="Times New Roman" w:cs="Times New Roman"/>
                <w:sz w:val="24"/>
                <w:lang w:eastAsia="el-GR"/>
              </w:rPr>
            </w:pPr>
          </w:p>
        </w:tc>
        <w:tc>
          <w:tcPr>
            <w:tcW w:w="2867" w:type="dxa"/>
            <w:vAlign w:val="center"/>
          </w:tcPr>
          <w:p w14:paraId="66785BAF" w14:textId="77777777" w:rsidR="00FE3521" w:rsidRPr="00FE3102" w:rsidRDefault="00FE3521">
            <w:pPr>
              <w:pStyle w:val="a4"/>
              <w:rPr>
                <w:rFonts w:ascii="Times New Roman" w:hAnsi="Times New Roman" w:cs="Times New Roman"/>
                <w:color w:val="C00000"/>
                <w:sz w:val="24"/>
                <w:lang w:eastAsia="el-GR"/>
              </w:rPr>
            </w:pPr>
          </w:p>
        </w:tc>
      </w:tr>
      <w:tr w:rsidR="001F420B" w:rsidRPr="00FE3102" w14:paraId="2CABE953" w14:textId="77777777" w:rsidTr="005277F6">
        <w:trPr>
          <w:trHeight w:hRule="exact" w:val="294"/>
        </w:trPr>
        <w:tc>
          <w:tcPr>
            <w:tcW w:w="528" w:type="dxa"/>
            <w:vMerge w:val="restart"/>
            <w:vAlign w:val="center"/>
          </w:tcPr>
          <w:p w14:paraId="7CBA6C8D" w14:textId="77777777" w:rsidR="001F420B" w:rsidRPr="00FE3102" w:rsidRDefault="001F420B" w:rsidP="001F420B">
            <w:pPr>
              <w:pStyle w:val="a4"/>
              <w:jc w:val="center"/>
              <w:rPr>
                <w:rFonts w:ascii="Times New Roman" w:hAnsi="Times New Roman" w:cs="Times New Roman"/>
                <w:sz w:val="24"/>
                <w:lang w:eastAsia="el-GR"/>
              </w:rPr>
            </w:pPr>
            <w:r w:rsidRPr="00FE3102">
              <w:rPr>
                <w:rFonts w:ascii="Times New Roman" w:hAnsi="Times New Roman" w:cs="Times New Roman"/>
                <w:sz w:val="24"/>
                <w:lang w:eastAsia="el-GR"/>
              </w:rPr>
              <w:t>3</w:t>
            </w:r>
          </w:p>
        </w:tc>
        <w:tc>
          <w:tcPr>
            <w:tcW w:w="2550" w:type="dxa"/>
            <w:vMerge w:val="restart"/>
            <w:vAlign w:val="center"/>
          </w:tcPr>
          <w:p w14:paraId="16E35FAD" w14:textId="77777777" w:rsidR="001F420B" w:rsidRPr="00FE3102" w:rsidRDefault="001F420B" w:rsidP="001F420B">
            <w:pPr>
              <w:textAlignment w:val="center"/>
              <w:rPr>
                <w:b/>
                <w:color w:val="C00000"/>
              </w:rPr>
            </w:pPr>
            <w:r w:rsidRPr="00FE3102">
              <w:rPr>
                <w:color w:val="000000"/>
              </w:rPr>
              <w:t>…………………. ΑΤΕ</w:t>
            </w:r>
          </w:p>
        </w:tc>
        <w:tc>
          <w:tcPr>
            <w:tcW w:w="936" w:type="dxa"/>
            <w:vMerge w:val="restart"/>
            <w:vAlign w:val="center"/>
          </w:tcPr>
          <w:p w14:paraId="2BDA2C77" w14:textId="77777777" w:rsidR="001F420B" w:rsidRPr="00FE3102" w:rsidRDefault="001F420B" w:rsidP="001F420B">
            <w:pPr>
              <w:jc w:val="center"/>
              <w:textAlignment w:val="center"/>
              <w:rPr>
                <w:color w:val="000000"/>
              </w:rPr>
            </w:pPr>
            <w:r w:rsidRPr="00FE3102">
              <w:rPr>
                <w:color w:val="000000"/>
              </w:rPr>
              <w:t>ΥΔΡ/3</w:t>
            </w:r>
            <w:r w:rsidRPr="00FE3102">
              <w:rPr>
                <w:color w:val="000000"/>
                <w:vertAlign w:val="superscript"/>
              </w:rPr>
              <w:t>η</w:t>
            </w:r>
          </w:p>
          <w:p w14:paraId="6BE8A90B" w14:textId="77777777" w:rsidR="001F420B" w:rsidRPr="00FE3102" w:rsidRDefault="001F420B" w:rsidP="001F420B">
            <w:pPr>
              <w:jc w:val="center"/>
              <w:textAlignment w:val="center"/>
              <w:rPr>
                <w:color w:val="C00000"/>
                <w:lang w:eastAsia="el-GR"/>
              </w:rPr>
            </w:pPr>
          </w:p>
        </w:tc>
        <w:tc>
          <w:tcPr>
            <w:tcW w:w="1873" w:type="dxa"/>
            <w:vMerge w:val="restart"/>
            <w:vAlign w:val="center"/>
          </w:tcPr>
          <w:p w14:paraId="57AA06B4" w14:textId="77777777" w:rsidR="001F420B" w:rsidRPr="00FE3102" w:rsidRDefault="001F420B" w:rsidP="001F420B">
            <w:pPr>
              <w:pStyle w:val="a4"/>
              <w:rPr>
                <w:rFonts w:ascii="Times New Roman" w:hAnsi="Times New Roman" w:cs="Times New Roman"/>
                <w:sz w:val="24"/>
                <w:lang w:eastAsia="el-GR"/>
              </w:rPr>
            </w:pPr>
            <w:r w:rsidRPr="00FE3102">
              <w:rPr>
                <w:rFonts w:ascii="Times New Roman" w:hAnsi="Times New Roman" w:cs="Times New Roman"/>
                <w:sz w:val="24"/>
                <w:lang w:eastAsia="el-GR"/>
              </w:rPr>
              <w:t xml:space="preserve">…………………. </w:t>
            </w:r>
          </w:p>
        </w:tc>
        <w:tc>
          <w:tcPr>
            <w:tcW w:w="1337" w:type="dxa"/>
            <w:vAlign w:val="center"/>
          </w:tcPr>
          <w:p w14:paraId="30CFFD09" w14:textId="77777777" w:rsidR="001F420B" w:rsidRPr="00FE3102" w:rsidRDefault="001F420B" w:rsidP="001F420B">
            <w:pPr>
              <w:pStyle w:val="a4"/>
              <w:rPr>
                <w:rFonts w:ascii="Times New Roman" w:hAnsi="Times New Roman" w:cs="Times New Roman"/>
                <w:sz w:val="24"/>
                <w:lang w:eastAsia="el-GR"/>
              </w:rPr>
            </w:pPr>
            <w:proofErr w:type="spellStart"/>
            <w:r w:rsidRPr="00FE3102">
              <w:rPr>
                <w:rFonts w:ascii="Times New Roman" w:hAnsi="Times New Roman" w:cs="Times New Roman"/>
                <w:sz w:val="24"/>
                <w:lang w:eastAsia="el-GR"/>
              </w:rPr>
              <w:t>Τηλ</w:t>
            </w:r>
            <w:proofErr w:type="spellEnd"/>
            <w:r w:rsidRPr="00FE3102">
              <w:rPr>
                <w:rFonts w:ascii="Times New Roman" w:hAnsi="Times New Roman" w:cs="Times New Roman"/>
                <w:sz w:val="24"/>
                <w:lang w:eastAsia="el-GR"/>
              </w:rPr>
              <w:t>.</w:t>
            </w:r>
          </w:p>
        </w:tc>
        <w:tc>
          <w:tcPr>
            <w:tcW w:w="2867" w:type="dxa"/>
          </w:tcPr>
          <w:p w14:paraId="362B0D59" w14:textId="77777777" w:rsidR="001F420B" w:rsidRPr="00FE3102" w:rsidRDefault="001F420B" w:rsidP="001F420B">
            <w:pPr>
              <w:pStyle w:val="a4"/>
              <w:rPr>
                <w:rFonts w:ascii="Times New Roman" w:hAnsi="Times New Roman" w:cs="Times New Roman"/>
                <w:sz w:val="24"/>
                <w:lang w:eastAsia="el-GR"/>
              </w:rPr>
            </w:pPr>
            <w:r w:rsidRPr="00FE3102">
              <w:rPr>
                <w:rFonts w:ascii="Times New Roman" w:hAnsi="Times New Roman" w:cs="Times New Roman"/>
                <w:sz w:val="24"/>
              </w:rPr>
              <w:t xml:space="preserve">…………………. </w:t>
            </w:r>
          </w:p>
        </w:tc>
      </w:tr>
      <w:tr w:rsidR="001F420B" w:rsidRPr="00FE3102" w14:paraId="491E3BDC" w14:textId="77777777" w:rsidTr="005277F6">
        <w:trPr>
          <w:trHeight w:hRule="exact" w:val="330"/>
        </w:trPr>
        <w:tc>
          <w:tcPr>
            <w:tcW w:w="528" w:type="dxa"/>
            <w:vMerge/>
            <w:vAlign w:val="center"/>
          </w:tcPr>
          <w:p w14:paraId="5A22CE65" w14:textId="77777777" w:rsidR="001F420B" w:rsidRPr="00FE3102" w:rsidRDefault="001F420B" w:rsidP="001F420B">
            <w:pPr>
              <w:pStyle w:val="a4"/>
              <w:jc w:val="center"/>
              <w:rPr>
                <w:rFonts w:ascii="Times New Roman" w:hAnsi="Times New Roman" w:cs="Times New Roman"/>
                <w:sz w:val="24"/>
                <w:lang w:eastAsia="el-GR"/>
              </w:rPr>
            </w:pPr>
          </w:p>
        </w:tc>
        <w:tc>
          <w:tcPr>
            <w:tcW w:w="2550" w:type="dxa"/>
            <w:vMerge/>
            <w:vAlign w:val="center"/>
          </w:tcPr>
          <w:p w14:paraId="0454F035" w14:textId="77777777" w:rsidR="001F420B" w:rsidRPr="00FE3102" w:rsidRDefault="001F420B" w:rsidP="001F420B">
            <w:pPr>
              <w:rPr>
                <w:b/>
                <w:color w:val="C00000"/>
              </w:rPr>
            </w:pPr>
          </w:p>
        </w:tc>
        <w:tc>
          <w:tcPr>
            <w:tcW w:w="936" w:type="dxa"/>
            <w:vMerge/>
            <w:vAlign w:val="center"/>
          </w:tcPr>
          <w:p w14:paraId="498FC9DD" w14:textId="77777777" w:rsidR="001F420B" w:rsidRPr="00FE3102" w:rsidRDefault="001F420B" w:rsidP="001F420B">
            <w:pPr>
              <w:jc w:val="center"/>
              <w:rPr>
                <w:color w:val="C00000"/>
              </w:rPr>
            </w:pPr>
          </w:p>
        </w:tc>
        <w:tc>
          <w:tcPr>
            <w:tcW w:w="1873" w:type="dxa"/>
            <w:vMerge/>
            <w:vAlign w:val="center"/>
          </w:tcPr>
          <w:p w14:paraId="2C400E5C" w14:textId="77777777" w:rsidR="001F420B" w:rsidRPr="00FE3102" w:rsidRDefault="001F420B" w:rsidP="001F420B">
            <w:pPr>
              <w:pStyle w:val="a4"/>
              <w:rPr>
                <w:rFonts w:ascii="Times New Roman" w:hAnsi="Times New Roman" w:cs="Times New Roman"/>
                <w:sz w:val="24"/>
                <w:lang w:eastAsia="el-GR"/>
              </w:rPr>
            </w:pPr>
          </w:p>
        </w:tc>
        <w:tc>
          <w:tcPr>
            <w:tcW w:w="1337" w:type="dxa"/>
            <w:vAlign w:val="center"/>
          </w:tcPr>
          <w:p w14:paraId="3073A88E" w14:textId="77777777" w:rsidR="001F420B" w:rsidRPr="00FE3102" w:rsidRDefault="001F420B" w:rsidP="001F420B">
            <w:pPr>
              <w:pStyle w:val="a4"/>
              <w:rPr>
                <w:rFonts w:ascii="Times New Roman" w:hAnsi="Times New Roman" w:cs="Times New Roman"/>
                <w:sz w:val="24"/>
                <w:lang w:eastAsia="el-GR"/>
              </w:rPr>
            </w:pPr>
            <w:proofErr w:type="spellStart"/>
            <w:r w:rsidRPr="00FE3102">
              <w:rPr>
                <w:rFonts w:ascii="Times New Roman" w:hAnsi="Times New Roman" w:cs="Times New Roman"/>
                <w:sz w:val="24"/>
                <w:lang w:eastAsia="el-GR"/>
              </w:rPr>
              <w:t>Fax</w:t>
            </w:r>
            <w:proofErr w:type="spellEnd"/>
          </w:p>
        </w:tc>
        <w:tc>
          <w:tcPr>
            <w:tcW w:w="2867" w:type="dxa"/>
          </w:tcPr>
          <w:p w14:paraId="60160DDA" w14:textId="77777777" w:rsidR="001F420B" w:rsidRPr="00FE3102" w:rsidRDefault="001F420B" w:rsidP="001F420B">
            <w:pPr>
              <w:pStyle w:val="a4"/>
              <w:rPr>
                <w:rFonts w:ascii="Times New Roman" w:hAnsi="Times New Roman" w:cs="Times New Roman"/>
                <w:sz w:val="24"/>
                <w:lang w:eastAsia="el-GR"/>
              </w:rPr>
            </w:pPr>
            <w:r w:rsidRPr="00FE3102">
              <w:rPr>
                <w:rFonts w:ascii="Times New Roman" w:hAnsi="Times New Roman" w:cs="Times New Roman"/>
                <w:sz w:val="24"/>
              </w:rPr>
              <w:t xml:space="preserve">…………………. </w:t>
            </w:r>
          </w:p>
        </w:tc>
      </w:tr>
      <w:tr w:rsidR="00FE3521" w:rsidRPr="00FE3102" w14:paraId="23497460" w14:textId="77777777">
        <w:trPr>
          <w:trHeight w:hRule="exact" w:val="414"/>
        </w:trPr>
        <w:tc>
          <w:tcPr>
            <w:tcW w:w="528" w:type="dxa"/>
            <w:vMerge/>
            <w:vAlign w:val="center"/>
          </w:tcPr>
          <w:p w14:paraId="27EB54B2" w14:textId="77777777" w:rsidR="00FE3521" w:rsidRPr="00FE3102" w:rsidRDefault="00FE3521">
            <w:pPr>
              <w:pStyle w:val="a4"/>
              <w:jc w:val="center"/>
              <w:rPr>
                <w:rFonts w:ascii="Times New Roman" w:hAnsi="Times New Roman" w:cs="Times New Roman"/>
                <w:sz w:val="24"/>
                <w:lang w:eastAsia="el-GR"/>
              </w:rPr>
            </w:pPr>
          </w:p>
        </w:tc>
        <w:tc>
          <w:tcPr>
            <w:tcW w:w="2550" w:type="dxa"/>
            <w:vMerge/>
            <w:vAlign w:val="center"/>
          </w:tcPr>
          <w:p w14:paraId="0A1CE81D" w14:textId="77777777" w:rsidR="00FE3521" w:rsidRPr="00FE3102" w:rsidRDefault="00FE3521">
            <w:pPr>
              <w:rPr>
                <w:b/>
                <w:color w:val="C00000"/>
              </w:rPr>
            </w:pPr>
          </w:p>
        </w:tc>
        <w:tc>
          <w:tcPr>
            <w:tcW w:w="936" w:type="dxa"/>
            <w:vMerge/>
            <w:vAlign w:val="center"/>
          </w:tcPr>
          <w:p w14:paraId="120163E6" w14:textId="77777777" w:rsidR="00FE3521" w:rsidRPr="00FE3102" w:rsidRDefault="00FE3521">
            <w:pPr>
              <w:jc w:val="center"/>
              <w:rPr>
                <w:color w:val="C00000"/>
              </w:rPr>
            </w:pPr>
          </w:p>
        </w:tc>
        <w:tc>
          <w:tcPr>
            <w:tcW w:w="1873" w:type="dxa"/>
            <w:vMerge/>
            <w:vAlign w:val="center"/>
          </w:tcPr>
          <w:p w14:paraId="5A622D58" w14:textId="77777777" w:rsidR="00FE3521" w:rsidRPr="00FE3102" w:rsidRDefault="00FE3521">
            <w:pPr>
              <w:pStyle w:val="a4"/>
              <w:rPr>
                <w:rFonts w:ascii="Times New Roman" w:hAnsi="Times New Roman" w:cs="Times New Roman"/>
                <w:sz w:val="24"/>
                <w:lang w:eastAsia="el-GR"/>
              </w:rPr>
            </w:pPr>
          </w:p>
        </w:tc>
        <w:tc>
          <w:tcPr>
            <w:tcW w:w="1337" w:type="dxa"/>
            <w:vAlign w:val="center"/>
          </w:tcPr>
          <w:p w14:paraId="03726B0E" w14:textId="77777777" w:rsidR="00FE3521" w:rsidRPr="00FE3102" w:rsidRDefault="00717702">
            <w:pPr>
              <w:pStyle w:val="a4"/>
              <w:rPr>
                <w:rFonts w:ascii="Times New Roman" w:hAnsi="Times New Roman" w:cs="Times New Roman"/>
                <w:sz w:val="24"/>
                <w:lang w:eastAsia="el-GR"/>
              </w:rPr>
            </w:pPr>
            <w:r w:rsidRPr="00FE3102">
              <w:rPr>
                <w:rFonts w:ascii="Times New Roman" w:hAnsi="Times New Roman" w:cs="Times New Roman"/>
                <w:sz w:val="24"/>
                <w:lang w:eastAsia="el-GR"/>
              </w:rPr>
              <w:t>email</w:t>
            </w:r>
          </w:p>
        </w:tc>
        <w:tc>
          <w:tcPr>
            <w:tcW w:w="2867" w:type="dxa"/>
            <w:vAlign w:val="center"/>
          </w:tcPr>
          <w:p w14:paraId="5781A2A5" w14:textId="77777777" w:rsidR="00FE3521" w:rsidRPr="00FE3102" w:rsidRDefault="001F420B">
            <w:pPr>
              <w:pStyle w:val="a4"/>
              <w:rPr>
                <w:rFonts w:ascii="Times New Roman" w:hAnsi="Times New Roman" w:cs="Times New Roman"/>
                <w:sz w:val="24"/>
                <w:lang w:eastAsia="el-GR"/>
              </w:rPr>
            </w:pPr>
            <w:r w:rsidRPr="00FE3102">
              <w:rPr>
                <w:rFonts w:ascii="Times New Roman" w:hAnsi="Times New Roman" w:cs="Times New Roman"/>
                <w:sz w:val="24"/>
                <w:lang w:eastAsia="el-GR"/>
              </w:rPr>
              <w:t>..........@……………………….</w:t>
            </w:r>
            <w:r w:rsidR="00717702" w:rsidRPr="00FE3102">
              <w:rPr>
                <w:rFonts w:ascii="Times New Roman" w:hAnsi="Times New Roman" w:cs="Times New Roman"/>
                <w:sz w:val="24"/>
                <w:lang w:eastAsia="el-GR"/>
              </w:rPr>
              <w:t>com</w:t>
            </w:r>
          </w:p>
        </w:tc>
      </w:tr>
      <w:tr w:rsidR="00FE3521" w:rsidRPr="00FE3102" w14:paraId="213A580C" w14:textId="77777777">
        <w:trPr>
          <w:trHeight w:hRule="exact" w:val="496"/>
        </w:trPr>
        <w:tc>
          <w:tcPr>
            <w:tcW w:w="528" w:type="dxa"/>
            <w:vMerge/>
            <w:vAlign w:val="center"/>
          </w:tcPr>
          <w:p w14:paraId="540257F2" w14:textId="77777777" w:rsidR="00FE3521" w:rsidRPr="00FE3102" w:rsidRDefault="00FE3521">
            <w:pPr>
              <w:pStyle w:val="a4"/>
              <w:jc w:val="center"/>
              <w:rPr>
                <w:rFonts w:ascii="Times New Roman" w:hAnsi="Times New Roman" w:cs="Times New Roman"/>
                <w:sz w:val="24"/>
                <w:lang w:eastAsia="el-GR"/>
              </w:rPr>
            </w:pPr>
          </w:p>
        </w:tc>
        <w:tc>
          <w:tcPr>
            <w:tcW w:w="2550" w:type="dxa"/>
            <w:vMerge/>
            <w:vAlign w:val="center"/>
          </w:tcPr>
          <w:p w14:paraId="78F4CD48" w14:textId="77777777" w:rsidR="00FE3521" w:rsidRPr="00FE3102" w:rsidRDefault="00FE3521">
            <w:pPr>
              <w:rPr>
                <w:b/>
                <w:color w:val="C00000"/>
              </w:rPr>
            </w:pPr>
          </w:p>
        </w:tc>
        <w:tc>
          <w:tcPr>
            <w:tcW w:w="936" w:type="dxa"/>
            <w:vMerge/>
            <w:vAlign w:val="center"/>
          </w:tcPr>
          <w:p w14:paraId="62743259" w14:textId="77777777" w:rsidR="00FE3521" w:rsidRPr="00FE3102" w:rsidRDefault="00FE3521">
            <w:pPr>
              <w:jc w:val="center"/>
              <w:rPr>
                <w:color w:val="C00000"/>
              </w:rPr>
            </w:pPr>
          </w:p>
        </w:tc>
        <w:tc>
          <w:tcPr>
            <w:tcW w:w="1873" w:type="dxa"/>
            <w:vMerge/>
            <w:vAlign w:val="center"/>
          </w:tcPr>
          <w:p w14:paraId="1EBC6F74" w14:textId="77777777" w:rsidR="00FE3521" w:rsidRPr="00FE3102" w:rsidRDefault="00FE3521">
            <w:pPr>
              <w:pStyle w:val="a4"/>
              <w:rPr>
                <w:rFonts w:ascii="Times New Roman" w:hAnsi="Times New Roman" w:cs="Times New Roman"/>
                <w:sz w:val="24"/>
                <w:lang w:eastAsia="el-GR"/>
              </w:rPr>
            </w:pPr>
          </w:p>
        </w:tc>
        <w:tc>
          <w:tcPr>
            <w:tcW w:w="1337" w:type="dxa"/>
            <w:vAlign w:val="center"/>
          </w:tcPr>
          <w:p w14:paraId="3E0C76EE" w14:textId="77777777" w:rsidR="00FE3521" w:rsidRPr="00FE3102" w:rsidRDefault="00FE3521">
            <w:pPr>
              <w:pStyle w:val="a4"/>
              <w:rPr>
                <w:rFonts w:ascii="Times New Roman" w:hAnsi="Times New Roman" w:cs="Times New Roman"/>
                <w:sz w:val="24"/>
                <w:lang w:eastAsia="el-GR"/>
              </w:rPr>
            </w:pPr>
          </w:p>
        </w:tc>
        <w:tc>
          <w:tcPr>
            <w:tcW w:w="2867" w:type="dxa"/>
            <w:vAlign w:val="center"/>
          </w:tcPr>
          <w:p w14:paraId="7F3B4E5E" w14:textId="77777777" w:rsidR="00FE3521" w:rsidRPr="00FE3102" w:rsidRDefault="00FE3521">
            <w:pPr>
              <w:pStyle w:val="a4"/>
              <w:rPr>
                <w:rFonts w:ascii="Times New Roman" w:hAnsi="Times New Roman" w:cs="Times New Roman"/>
                <w:color w:val="C00000"/>
                <w:sz w:val="24"/>
                <w:lang w:eastAsia="el-GR"/>
              </w:rPr>
            </w:pPr>
          </w:p>
        </w:tc>
      </w:tr>
    </w:tbl>
    <w:p w14:paraId="56508D6A" w14:textId="77777777" w:rsidR="00FE3521" w:rsidRPr="00FE3102" w:rsidRDefault="00FE3521">
      <w:pPr>
        <w:rPr>
          <w:color w:val="C00000"/>
        </w:rPr>
      </w:pPr>
    </w:p>
    <w:p w14:paraId="6B4DF92A" w14:textId="77777777" w:rsidR="00FE3521" w:rsidRPr="00FE3102" w:rsidRDefault="001F420B">
      <w:pPr>
        <w:jc w:val="center"/>
        <w:rPr>
          <w:b/>
        </w:rPr>
      </w:pPr>
      <w:r w:rsidRPr="00FE3102">
        <w:rPr>
          <w:rFonts w:eastAsia="Calibri"/>
          <w:b/>
        </w:rPr>
        <w:t>…….(Πόλη)……</w:t>
      </w:r>
      <w:r w:rsidR="00717702" w:rsidRPr="00FE3102">
        <w:rPr>
          <w:rFonts w:eastAsia="Calibri"/>
          <w:b/>
        </w:rPr>
        <w:t xml:space="preserve">, </w:t>
      </w:r>
      <w:r w:rsidRPr="00FE3102">
        <w:rPr>
          <w:rFonts w:eastAsia="Calibri"/>
          <w:b/>
        </w:rPr>
        <w:t>……………….</w:t>
      </w:r>
      <w:r w:rsidR="00717702" w:rsidRPr="00FE3102">
        <w:rPr>
          <w:rFonts w:eastAsia="Calibri"/>
          <w:b/>
        </w:rPr>
        <w:t xml:space="preserve">   </w:t>
      </w:r>
      <w:r w:rsidR="00717702" w:rsidRPr="00FE3102">
        <w:rPr>
          <w:b/>
        </w:rPr>
        <w:t>2021</w:t>
      </w:r>
    </w:p>
    <w:p w14:paraId="295CC269" w14:textId="77777777" w:rsidR="00FE3521" w:rsidRPr="00FE3102" w:rsidRDefault="00FE3521">
      <w:pPr>
        <w:jc w:val="center"/>
      </w:pPr>
    </w:p>
    <w:p w14:paraId="669AFD40" w14:textId="77777777" w:rsidR="00FE3521" w:rsidRPr="00FE3102" w:rsidRDefault="00FE3521"/>
    <w:p w14:paraId="62F2688C" w14:textId="77777777" w:rsidR="00FE3521" w:rsidRPr="00FE3102" w:rsidRDefault="001F420B">
      <w:pPr>
        <w:tabs>
          <w:tab w:val="left" w:pos="709"/>
          <w:tab w:val="left" w:pos="1077"/>
          <w:tab w:val="left" w:pos="1474"/>
          <w:tab w:val="left" w:pos="1871"/>
          <w:tab w:val="left" w:pos="2268"/>
        </w:tabs>
        <w:jc w:val="center"/>
        <w:rPr>
          <w:bCs/>
        </w:rPr>
      </w:pPr>
      <w:proofErr w:type="spellStart"/>
      <w:r w:rsidRPr="00FE3102">
        <w:rPr>
          <w:bCs/>
        </w:rPr>
        <w:t>Ο</w:t>
      </w:r>
      <w:r w:rsidR="00717702" w:rsidRPr="00FE3102">
        <w:rPr>
          <w:bCs/>
        </w:rPr>
        <w:t>Αν</w:t>
      </w:r>
      <w:proofErr w:type="spellEnd"/>
      <w:r w:rsidR="00717702" w:rsidRPr="00FE3102">
        <w:rPr>
          <w:bCs/>
        </w:rPr>
        <w:t>. Προϊστ</w:t>
      </w:r>
      <w:r w:rsidRPr="00FE3102">
        <w:rPr>
          <w:bCs/>
        </w:rPr>
        <w:t>ά</w:t>
      </w:r>
      <w:r w:rsidR="00717702" w:rsidRPr="00FE3102">
        <w:rPr>
          <w:bCs/>
        </w:rPr>
        <w:t>μ</w:t>
      </w:r>
      <w:r w:rsidRPr="00FE3102">
        <w:rPr>
          <w:bCs/>
        </w:rPr>
        <w:t>ε</w:t>
      </w:r>
      <w:r w:rsidR="00717702" w:rsidRPr="00FE3102">
        <w:rPr>
          <w:bCs/>
        </w:rPr>
        <w:t>ν</w:t>
      </w:r>
      <w:r w:rsidRPr="00FE3102">
        <w:rPr>
          <w:bCs/>
        </w:rPr>
        <w:t>ος</w:t>
      </w:r>
      <w:r w:rsidR="00717702" w:rsidRPr="00FE3102">
        <w:rPr>
          <w:bCs/>
        </w:rPr>
        <w:t xml:space="preserve">   ΔΤΕ</w:t>
      </w:r>
    </w:p>
    <w:p w14:paraId="08A1BD12" w14:textId="77777777" w:rsidR="00FE3521" w:rsidRPr="00FE3102" w:rsidRDefault="00FE3521">
      <w:pPr>
        <w:spacing w:before="40" w:after="40"/>
        <w:jc w:val="center"/>
        <w:rPr>
          <w:bCs/>
        </w:rPr>
      </w:pPr>
    </w:p>
    <w:p w14:paraId="3FDF18D5" w14:textId="77777777" w:rsidR="00FE3521" w:rsidRPr="00FE3102" w:rsidRDefault="00FE3521">
      <w:pPr>
        <w:spacing w:before="40" w:after="40"/>
        <w:jc w:val="center"/>
        <w:rPr>
          <w:bCs/>
        </w:rPr>
      </w:pPr>
    </w:p>
    <w:p w14:paraId="6CC86D2E" w14:textId="77777777" w:rsidR="00FE3521" w:rsidRPr="00FE3102" w:rsidRDefault="001F420B">
      <w:pPr>
        <w:spacing w:before="40" w:after="40"/>
        <w:jc w:val="center"/>
        <w:rPr>
          <w:bCs/>
        </w:rPr>
      </w:pPr>
      <w:r w:rsidRPr="00FE3102">
        <w:rPr>
          <w:bCs/>
        </w:rPr>
        <w:t>………………………………………</w:t>
      </w:r>
    </w:p>
    <w:p w14:paraId="60117AB1" w14:textId="77777777" w:rsidR="00FE3521" w:rsidRPr="00FE3102" w:rsidRDefault="001F420B">
      <w:pPr>
        <w:tabs>
          <w:tab w:val="left" w:pos="709"/>
          <w:tab w:val="left" w:pos="1134"/>
          <w:tab w:val="left" w:pos="1474"/>
          <w:tab w:val="left" w:pos="1871"/>
          <w:tab w:val="left" w:pos="2268"/>
        </w:tabs>
        <w:spacing w:line="360" w:lineRule="auto"/>
        <w:ind w:left="9" w:hanging="9"/>
        <w:jc w:val="center"/>
        <w:rPr>
          <w:bCs/>
        </w:rPr>
      </w:pPr>
      <w:r w:rsidRPr="00FE3102">
        <w:rPr>
          <w:bCs/>
        </w:rPr>
        <w:t>Πολιτικό</w:t>
      </w:r>
      <w:r w:rsidR="00717702" w:rsidRPr="00FE3102">
        <w:rPr>
          <w:bCs/>
        </w:rPr>
        <w:t xml:space="preserve">ς  </w:t>
      </w:r>
      <w:proofErr w:type="spellStart"/>
      <w:r w:rsidR="00717702" w:rsidRPr="00FE3102">
        <w:rPr>
          <w:bCs/>
        </w:rPr>
        <w:t>Μηχ</w:t>
      </w:r>
      <w:proofErr w:type="spellEnd"/>
      <w:r w:rsidR="00717702" w:rsidRPr="00FE3102">
        <w:rPr>
          <w:bCs/>
        </w:rPr>
        <w:t>/</w:t>
      </w:r>
      <w:proofErr w:type="spellStart"/>
      <w:r w:rsidR="00717702" w:rsidRPr="00FE3102">
        <w:rPr>
          <w:bCs/>
        </w:rPr>
        <w:t>κός</w:t>
      </w:r>
      <w:proofErr w:type="spellEnd"/>
      <w:r w:rsidR="00717702" w:rsidRPr="00FE3102">
        <w:rPr>
          <w:bCs/>
        </w:rPr>
        <w:t xml:space="preserve"> με </w:t>
      </w:r>
      <w:proofErr w:type="spellStart"/>
      <w:r w:rsidR="00717702" w:rsidRPr="00FE3102">
        <w:rPr>
          <w:bCs/>
        </w:rPr>
        <w:t>Α’β</w:t>
      </w:r>
      <w:proofErr w:type="spellEnd"/>
    </w:p>
    <w:p w14:paraId="199CB13E" w14:textId="77777777" w:rsidR="00FE3521" w:rsidRPr="00FE3102" w:rsidRDefault="00FE3521">
      <w:pPr>
        <w:tabs>
          <w:tab w:val="left" w:pos="709"/>
          <w:tab w:val="left" w:pos="1134"/>
          <w:tab w:val="left" w:pos="1474"/>
          <w:tab w:val="left" w:pos="1871"/>
          <w:tab w:val="left" w:pos="2268"/>
        </w:tabs>
        <w:spacing w:line="360" w:lineRule="auto"/>
        <w:ind w:left="9" w:hanging="9"/>
        <w:jc w:val="center"/>
        <w:rPr>
          <w:b/>
        </w:rPr>
      </w:pPr>
    </w:p>
    <w:p w14:paraId="2B48624E" w14:textId="77777777" w:rsidR="00FE3521" w:rsidRPr="00FE3102" w:rsidRDefault="00FE3521">
      <w:pPr>
        <w:tabs>
          <w:tab w:val="left" w:pos="709"/>
          <w:tab w:val="left" w:pos="1134"/>
          <w:tab w:val="left" w:pos="1474"/>
          <w:tab w:val="left" w:pos="1871"/>
          <w:tab w:val="left" w:pos="2268"/>
        </w:tabs>
        <w:spacing w:line="360" w:lineRule="auto"/>
        <w:ind w:left="9" w:hanging="9"/>
      </w:pPr>
    </w:p>
    <w:p w14:paraId="12F00874" w14:textId="77777777" w:rsidR="00FE3521" w:rsidRPr="00FE3102" w:rsidRDefault="00FE3521">
      <w:pPr>
        <w:tabs>
          <w:tab w:val="left" w:pos="709"/>
          <w:tab w:val="left" w:pos="1134"/>
          <w:tab w:val="left" w:pos="1474"/>
          <w:tab w:val="left" w:pos="1871"/>
          <w:tab w:val="left" w:pos="2268"/>
        </w:tabs>
        <w:spacing w:line="360" w:lineRule="auto"/>
        <w:ind w:left="9" w:hanging="9"/>
      </w:pPr>
    </w:p>
    <w:p w14:paraId="1D8113DF" w14:textId="77777777" w:rsidR="00FE3521" w:rsidRPr="00FE3102" w:rsidRDefault="00FE3521">
      <w:pPr>
        <w:tabs>
          <w:tab w:val="left" w:pos="709"/>
          <w:tab w:val="left" w:pos="1134"/>
          <w:tab w:val="left" w:pos="1474"/>
          <w:tab w:val="left" w:pos="1871"/>
          <w:tab w:val="left" w:pos="2268"/>
        </w:tabs>
        <w:spacing w:line="360" w:lineRule="auto"/>
        <w:ind w:left="9" w:hanging="9"/>
      </w:pPr>
    </w:p>
    <w:p w14:paraId="7BE421A8" w14:textId="77777777" w:rsidR="00FE3521" w:rsidRPr="00FE3102" w:rsidRDefault="00FE3521">
      <w:pPr>
        <w:tabs>
          <w:tab w:val="left" w:pos="709"/>
          <w:tab w:val="left" w:pos="1134"/>
          <w:tab w:val="left" w:pos="1474"/>
          <w:tab w:val="left" w:pos="1871"/>
          <w:tab w:val="left" w:pos="2268"/>
        </w:tabs>
        <w:spacing w:line="360" w:lineRule="auto"/>
        <w:ind w:left="9" w:hanging="9"/>
      </w:pPr>
    </w:p>
    <w:p w14:paraId="79EC2D74" w14:textId="77777777" w:rsidR="00FE3521" w:rsidRPr="00FE3102" w:rsidRDefault="00FE3521">
      <w:pPr>
        <w:tabs>
          <w:tab w:val="left" w:pos="709"/>
          <w:tab w:val="left" w:pos="1134"/>
          <w:tab w:val="left" w:pos="1474"/>
          <w:tab w:val="left" w:pos="1871"/>
          <w:tab w:val="left" w:pos="2268"/>
        </w:tabs>
        <w:spacing w:line="360" w:lineRule="auto"/>
        <w:ind w:left="9" w:hanging="9"/>
      </w:pPr>
    </w:p>
    <w:p w14:paraId="7498AC0E" w14:textId="77777777" w:rsidR="00FE3521" w:rsidRPr="00FE3102" w:rsidRDefault="00FE3521">
      <w:pPr>
        <w:tabs>
          <w:tab w:val="left" w:pos="709"/>
          <w:tab w:val="left" w:pos="1134"/>
          <w:tab w:val="left" w:pos="1474"/>
          <w:tab w:val="left" w:pos="1871"/>
          <w:tab w:val="left" w:pos="2268"/>
        </w:tabs>
        <w:spacing w:line="360" w:lineRule="auto"/>
        <w:ind w:left="9" w:hanging="9"/>
      </w:pPr>
    </w:p>
    <w:p w14:paraId="200D8B1A" w14:textId="77777777" w:rsidR="00FE3521" w:rsidRPr="00FE3102" w:rsidRDefault="00FE3521">
      <w:pPr>
        <w:tabs>
          <w:tab w:val="left" w:pos="709"/>
          <w:tab w:val="left" w:pos="1134"/>
          <w:tab w:val="left" w:pos="1474"/>
          <w:tab w:val="left" w:pos="1871"/>
          <w:tab w:val="left" w:pos="2268"/>
        </w:tabs>
        <w:spacing w:line="360" w:lineRule="auto"/>
        <w:ind w:left="9" w:hanging="9"/>
      </w:pPr>
    </w:p>
    <w:p w14:paraId="429E1B38" w14:textId="77777777" w:rsidR="00FE3521" w:rsidRPr="00FE3102" w:rsidRDefault="00FE3521"/>
    <w:p w14:paraId="468704B7" w14:textId="77777777" w:rsidR="00FE3521" w:rsidRPr="00FE3102" w:rsidRDefault="00FE3521">
      <w:pPr>
        <w:overflowPunct w:val="0"/>
        <w:autoSpaceDE w:val="0"/>
        <w:jc w:val="center"/>
        <w:textAlignment w:val="baseline"/>
        <w:rPr>
          <w:b/>
          <w:lang w:eastAsia="ar-SA"/>
        </w:rPr>
      </w:pPr>
    </w:p>
    <w:p w14:paraId="44CCC45C" w14:textId="77777777" w:rsidR="00FE3521" w:rsidRPr="00FE3102" w:rsidRDefault="00FE3521">
      <w:pPr>
        <w:spacing w:before="120"/>
        <w:jc w:val="center"/>
        <w:rPr>
          <w:bCs/>
        </w:rPr>
      </w:pPr>
    </w:p>
    <w:sectPr w:rsidR="00FE3521" w:rsidRPr="00FE3102" w:rsidSect="004436ED">
      <w:headerReference w:type="default" r:id="rId10"/>
      <w:footerReference w:type="default" r:id="rId11"/>
      <w:endnotePr>
        <w:numFmt w:val="decimal"/>
      </w:endnotePr>
      <w:pgSz w:w="11906" w:h="16838"/>
      <w:pgMar w:top="1135" w:right="1134" w:bottom="851" w:left="1134" w:header="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21A46" w14:textId="77777777" w:rsidR="00E64697" w:rsidRDefault="00E64697">
      <w:pPr>
        <w:spacing w:after="0" w:line="240" w:lineRule="auto"/>
      </w:pPr>
      <w:r>
        <w:separator/>
      </w:r>
    </w:p>
  </w:endnote>
  <w:endnote w:type="continuationSeparator" w:id="0">
    <w:p w14:paraId="48101F32" w14:textId="77777777" w:rsidR="00E64697" w:rsidRDefault="00E64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A1"/>
    <w:family w:val="swiss"/>
    <w:pitch w:val="variable"/>
    <w:sig w:usb0="80000AFF" w:usb1="0000396B" w:usb2="00000000" w:usb3="00000000" w:csb0="000000BF" w:csb1="00000000"/>
  </w:font>
  <w:font w:name="Microsoft Sans Serif">
    <w:panose1 w:val="020B0604020202020204"/>
    <w:charset w:val="A1"/>
    <w:family w:val="swiss"/>
    <w:pitch w:val="variable"/>
    <w:sig w:usb0="E5002EFF" w:usb1="C000605B" w:usb2="00000029" w:usb3="00000000" w:csb0="000101FF" w:csb1="00000000"/>
  </w:font>
  <w:font w:name="UB-Souvenir-Bold">
    <w:altName w:val="Times New Roman"/>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Liberation Mono">
    <w:altName w:val="Segoe Print"/>
    <w:charset w:val="A1"/>
    <w:family w:val="modern"/>
    <w:pitch w:val="default"/>
    <w:sig w:usb0="00000000" w:usb1="00000000" w:usb2="00000001" w:usb3="00000000" w:csb0="000001BF" w:csb1="00000000"/>
  </w:font>
  <w:font w:name="NSimSun">
    <w:panose1 w:val="02010609030101010101"/>
    <w:charset w:val="86"/>
    <w:family w:val="modern"/>
    <w:pitch w:val="fixed"/>
    <w:sig w:usb0="00000283" w:usb1="288F0000" w:usb2="00000016" w:usb3="00000000" w:csb0="00040001" w:csb1="00000000"/>
  </w:font>
  <w:font w:name="Liberation Sans">
    <w:altName w:val="Segoe Print"/>
    <w:charset w:val="A1"/>
    <w:family w:val="swiss"/>
    <w:pitch w:val="default"/>
    <w:sig w:usb0="00000000" w:usb1="00000000" w:usb2="00000021" w:usb3="00000000" w:csb0="000001BF" w:csb1="00000000"/>
  </w:font>
  <w:font w:name="Andale Sans UI">
    <w:altName w:val="Times New Roman"/>
    <w:charset w:val="00"/>
    <w:family w:val="auto"/>
    <w:pitch w:val="default"/>
  </w:font>
  <w:font w:name="Arimo">
    <w:altName w:val="Segoe Print"/>
    <w:charset w:val="00"/>
    <w:family w:val="auto"/>
    <w:pitch w:val="default"/>
    <w:sig w:usb0="00000000" w:usb1="00000000" w:usb2="00000021" w:usb3="00000000" w:csb0="600001BF" w:csb1="DFF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AD84" w14:textId="77777777" w:rsidR="00FE3521" w:rsidRDefault="00FE3102">
    <w:pPr>
      <w:pStyle w:val="a8"/>
      <w:tabs>
        <w:tab w:val="clear" w:pos="4320"/>
        <w:tab w:val="clear" w:pos="8640"/>
        <w:tab w:val="left" w:pos="8200"/>
      </w:tabs>
      <w:ind w:right="-59"/>
      <w:jc w:val="center"/>
      <w:rPr>
        <w:sz w:val="20"/>
      </w:rPr>
    </w:pPr>
    <w:r>
      <w:rPr>
        <w:noProof/>
      </w:rPr>
      <w:pict w14:anchorId="523A0F64">
        <v:shapetype id="_x0000_t202" coordsize="21600,21600" o:spt="202" path="m,l,21600r21600,l21600,xe">
          <v:stroke joinstyle="miter"/>
          <v:path gradientshapeok="t" o:connecttype="rect"/>
        </v:shapetype>
        <v:shape id="Text Box 1025" o:spid="_x0000_s1026" type="#_x0000_t202" style="position:absolute;left:0;text-align:left;margin-left:557.4pt;margin-top:5.2pt;width:18.2pt;height:24.35pt;z-index:251659264;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" stroked="f">
          <v:textbox inset="0,0,0,0">
            <w:txbxContent>
              <w:p w14:paraId="186D3EAE" w14:textId="77777777" w:rsidR="00FE3521" w:rsidRDefault="00FE3521">
                <w:pPr>
                  <w:pStyle w:val="a8"/>
                  <w:ind w:right="360"/>
                </w:pPr>
              </w:p>
              <w:p w14:paraId="320A5A66" w14:textId="77777777" w:rsidR="00FE3521" w:rsidRDefault="00FE3521">
                <w:pPr>
                  <w:pStyle w:val="a8"/>
                </w:pPr>
              </w:p>
            </w:txbxContent>
          </v:textbox>
          <w10:wrap type="square" side="largest" anchorx="page"/>
        </v:shape>
      </w:pict>
    </w:r>
    <w:r w:rsidR="00717702">
      <w:rPr>
        <w:sz w:val="20"/>
      </w:rPr>
      <w:t xml:space="preserve">- </w:t>
    </w:r>
    <w:r w:rsidR="004436ED">
      <w:rPr>
        <w:sz w:val="20"/>
        <w:lang w:val="en-US"/>
      </w:rPr>
      <w:fldChar w:fldCharType="begin"/>
    </w:r>
    <w:r w:rsidR="00717702">
      <w:rPr>
        <w:sz w:val="20"/>
        <w:lang w:val="en-US"/>
      </w:rPr>
      <w:instrText xml:space="preserve"> PAGE </w:instrText>
    </w:r>
    <w:r w:rsidR="004436ED">
      <w:rPr>
        <w:sz w:val="20"/>
        <w:lang w:val="en-US"/>
      </w:rPr>
      <w:fldChar w:fldCharType="separate"/>
    </w:r>
    <w:r w:rsidR="00072EF1">
      <w:rPr>
        <w:noProof/>
        <w:sz w:val="20"/>
        <w:lang w:val="en-US"/>
      </w:rPr>
      <w:t>4</w:t>
    </w:r>
    <w:r w:rsidR="004436ED">
      <w:rPr>
        <w:sz w:val="20"/>
        <w:lang w:val="en-US"/>
      </w:rPr>
      <w:fldChar w:fldCharType="end"/>
    </w:r>
    <w:r w:rsidR="00717702">
      <w:rPr>
        <w:sz w:val="20"/>
      </w:rPr>
      <w:t xml:space="preserve"> -</w:t>
    </w:r>
  </w:p>
  <w:p w14:paraId="235C6B36" w14:textId="77777777" w:rsidR="00FE3521" w:rsidRDefault="00717702">
    <w:pPr>
      <w:pStyle w:val="a8"/>
      <w:tabs>
        <w:tab w:val="clear" w:pos="4320"/>
        <w:tab w:val="clear" w:pos="8640"/>
        <w:tab w:val="right" w:pos="9400"/>
      </w:tabs>
      <w:ind w:right="-59"/>
    </w:pPr>
    <w:r>
      <w:rPr>
        <w:vertAlign w:val="superscript"/>
      </w:rPr>
      <w:tab/>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5DC21" w14:textId="77777777" w:rsidR="00E64697" w:rsidRDefault="00E64697">
      <w:pPr>
        <w:spacing w:after="0" w:line="240" w:lineRule="auto"/>
      </w:pPr>
      <w:r>
        <w:separator/>
      </w:r>
    </w:p>
  </w:footnote>
  <w:footnote w:type="continuationSeparator" w:id="0">
    <w:p w14:paraId="4344EA73" w14:textId="77777777" w:rsidR="00E64697" w:rsidRDefault="00E64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DC694" w14:textId="77777777" w:rsidR="00FE3521" w:rsidRDefault="00FE3521">
    <w:pPr>
      <w:pStyle w:val="aa"/>
      <w:tabs>
        <w:tab w:val="clear" w:pos="8640"/>
        <w:tab w:val="right" w:pos="95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75170E"/>
    <w:multiLevelType w:val="singleLevel"/>
    <w:tmpl w:val="D475170E"/>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E217798B"/>
    <w:multiLevelType w:val="singleLevel"/>
    <w:tmpl w:val="E217798B"/>
    <w:lvl w:ilvl="0">
      <w:start w:val="11"/>
      <w:numFmt w:val="decimal"/>
      <w:lvlText w:val="%1."/>
      <w:lvlJc w:val="left"/>
      <w:pPr>
        <w:tabs>
          <w:tab w:val="left" w:pos="312"/>
        </w:tabs>
      </w:pPr>
    </w:lvl>
  </w:abstractNum>
  <w:abstractNum w:abstractNumId="2" w15:restartNumberingAfterBreak="0">
    <w:nsid w:val="00000001"/>
    <w:multiLevelType w:val="multilevel"/>
    <w:tmpl w:val="00000001"/>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numFmt w:val="decimal"/>
      <w:lvlText w:val="%5"/>
      <w:lvlJc w:val="left"/>
      <w:pPr>
        <w:tabs>
          <w:tab w:val="left" w:pos="0"/>
        </w:tabs>
        <w:ind w:left="0" w:firstLine="0"/>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3" w15:restartNumberingAfterBreak="0">
    <w:nsid w:val="00000002"/>
    <w:multiLevelType w:val="multilevel"/>
    <w:tmpl w:val="00000002"/>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numFmt w:val="decimal"/>
      <w:pStyle w:val="5"/>
      <w:lvlText w:val="%5"/>
      <w:lvlJc w:val="left"/>
      <w:pPr>
        <w:tabs>
          <w:tab w:val="left" w:pos="0"/>
        </w:tabs>
        <w:ind w:left="0" w:firstLine="0"/>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4" w15:restartNumberingAfterBreak="0">
    <w:nsid w:val="00000003"/>
    <w:multiLevelType w:val="multilevel"/>
    <w:tmpl w:val="00000003"/>
    <w:lvl w:ilvl="0">
      <w:start w:val="1"/>
      <w:numFmt w:val="none"/>
      <w:suff w:val="nothing"/>
      <w:lvlText w:val=""/>
      <w:lvlJc w:val="left"/>
      <w:pPr>
        <w:tabs>
          <w:tab w:val="left" w:pos="0"/>
        </w:tabs>
        <w:ind w:left="432" w:hanging="432"/>
      </w:pPr>
      <w:rPr>
        <w:rFonts w:ascii="Wingdings" w:hAnsi="Wingdings" w:cs="Wingdings"/>
        <w:b/>
        <w:sz w:val="22"/>
        <w:szCs w:val="22"/>
        <w:lang w:val="el-GR"/>
      </w:rPr>
    </w:lvl>
    <w:lvl w:ilvl="1">
      <w:start w:val="1"/>
      <w:numFmt w:val="none"/>
      <w:suff w:val="nothing"/>
      <w:lvlText w:val=""/>
      <w:lvlJc w:val="left"/>
      <w:pPr>
        <w:tabs>
          <w:tab w:val="left" w:pos="0"/>
        </w:tabs>
        <w:ind w:left="576" w:hanging="576"/>
      </w:pPr>
      <w:rPr>
        <w:rFonts w:ascii="Courier New" w:hAnsi="Courier New" w:cs="Courier New"/>
      </w:r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rPr>
        <w:rFonts w:ascii="Symbol" w:hAnsi="Symbol" w:cs="Symbol"/>
      </w:r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rPr>
        <w:rFonts w:cs="Arial"/>
        <w:b/>
        <w:spacing w:val="40"/>
        <w:lang w:eastAsia="zh-CN"/>
      </w:rPr>
    </w:lvl>
    <w:lvl w:ilvl="8">
      <w:start w:val="1"/>
      <w:numFmt w:val="none"/>
      <w:suff w:val="nothing"/>
      <w:lvlText w:val=""/>
      <w:lvlJc w:val="left"/>
      <w:pPr>
        <w:tabs>
          <w:tab w:val="left" w:pos="0"/>
        </w:tabs>
        <w:ind w:left="1584" w:hanging="1584"/>
      </w:pPr>
    </w:lvl>
  </w:abstractNum>
  <w:abstractNum w:abstractNumId="5" w15:restartNumberingAfterBreak="0">
    <w:nsid w:val="00000004"/>
    <w:multiLevelType w:val="multilevel"/>
    <w:tmpl w:val="00000004"/>
    <w:lvl w:ilvl="0">
      <w:start w:val="1"/>
      <w:numFmt w:val="none"/>
      <w:suff w:val="nothing"/>
      <w:lvlText w:val=""/>
      <w:lvlJc w:val="left"/>
      <w:pPr>
        <w:tabs>
          <w:tab w:val="left" w:pos="0"/>
        </w:tabs>
        <w:ind w:left="432" w:hanging="432"/>
      </w:pPr>
      <w:rPr>
        <w:rFonts w:ascii="Cambria" w:hAnsi="Cambria" w:cs="Cambria"/>
        <w:sz w:val="18"/>
        <w:szCs w:val="18"/>
        <w:lang w:val="el-GR"/>
      </w:r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6" w15:restartNumberingAfterBreak="0">
    <w:nsid w:val="00000005"/>
    <w:multiLevelType w:val="multilevel"/>
    <w:tmpl w:val="00000005"/>
    <w:lvl w:ilvl="0">
      <w:start w:val="1"/>
      <w:numFmt w:val="decimal"/>
      <w:lvlText w:val="%1"/>
      <w:lvlJc w:val="left"/>
      <w:pPr>
        <w:tabs>
          <w:tab w:val="left" w:pos="1104"/>
        </w:tabs>
        <w:ind w:left="1104" w:hanging="1104"/>
      </w:pPr>
      <w:rPr>
        <w:rFonts w:ascii="Arial" w:hAnsi="Arial" w:cs="Times New Roman"/>
        <w:b/>
        <w:sz w:val="22"/>
        <w:szCs w:val="22"/>
        <w:lang w:val="el-GR"/>
      </w:rPr>
    </w:lvl>
    <w:lvl w:ilvl="1">
      <w:start w:val="1"/>
      <w:numFmt w:val="decimal"/>
      <w:lvlText w:val="%1.%2"/>
      <w:lvlJc w:val="left"/>
      <w:pPr>
        <w:tabs>
          <w:tab w:val="left" w:pos="1246"/>
        </w:tabs>
        <w:ind w:left="1246" w:hanging="1104"/>
      </w:pPr>
      <w:rPr>
        <w:rFonts w:ascii="Cambria" w:hAnsi="Cambria" w:cs="Times New Roman"/>
        <w:b/>
        <w:bCs/>
        <w:sz w:val="22"/>
        <w:szCs w:val="22"/>
        <w:lang w:val="el-GR"/>
      </w:rPr>
    </w:lvl>
    <w:lvl w:ilvl="2">
      <w:start w:val="1"/>
      <w:numFmt w:val="decimal"/>
      <w:lvlText w:val="%1.%2.%3"/>
      <w:lvlJc w:val="left"/>
      <w:pPr>
        <w:tabs>
          <w:tab w:val="left" w:pos="1104"/>
        </w:tabs>
        <w:ind w:left="1104" w:hanging="1104"/>
      </w:pPr>
      <w:rPr>
        <w:rFonts w:ascii="Arial" w:hAnsi="Arial" w:cs="Times New Roman"/>
        <w:b/>
        <w:sz w:val="22"/>
        <w:szCs w:val="22"/>
        <w:lang w:val="el-GR"/>
      </w:rPr>
    </w:lvl>
    <w:lvl w:ilvl="3">
      <w:start w:val="1"/>
      <w:numFmt w:val="decimal"/>
      <w:lvlText w:val="%1.%2.%3.%4"/>
      <w:lvlJc w:val="left"/>
      <w:pPr>
        <w:tabs>
          <w:tab w:val="left" w:pos="1104"/>
        </w:tabs>
        <w:ind w:left="1104" w:hanging="1104"/>
      </w:pPr>
      <w:rPr>
        <w:rFonts w:ascii="Arial" w:hAnsi="Arial" w:cs="Times New Roman"/>
        <w:b/>
        <w:sz w:val="22"/>
        <w:szCs w:val="22"/>
        <w:lang w:val="el-GR"/>
      </w:rPr>
    </w:lvl>
    <w:lvl w:ilvl="4">
      <w:start w:val="1"/>
      <w:numFmt w:val="decimal"/>
      <w:lvlText w:val="%1.%2.%3.%4.%5"/>
      <w:lvlJc w:val="left"/>
      <w:pPr>
        <w:tabs>
          <w:tab w:val="left" w:pos="1104"/>
        </w:tabs>
        <w:ind w:left="1104" w:hanging="1104"/>
      </w:pPr>
      <w:rPr>
        <w:rFonts w:ascii="Arial" w:hAnsi="Arial" w:cs="Times New Roman"/>
        <w:b/>
        <w:sz w:val="22"/>
        <w:szCs w:val="22"/>
        <w:lang w:val="el-GR"/>
      </w:rPr>
    </w:lvl>
    <w:lvl w:ilvl="5">
      <w:start w:val="1"/>
      <w:numFmt w:val="decimal"/>
      <w:lvlText w:val="%1.%2.%3.%4.%5.%6"/>
      <w:lvlJc w:val="left"/>
      <w:pPr>
        <w:tabs>
          <w:tab w:val="left" w:pos="1104"/>
        </w:tabs>
        <w:ind w:left="1104" w:hanging="1104"/>
      </w:pPr>
      <w:rPr>
        <w:rFonts w:ascii="Arial" w:hAnsi="Arial" w:cs="Times New Roman"/>
        <w:b/>
        <w:sz w:val="22"/>
        <w:szCs w:val="22"/>
        <w:lang w:val="el-GR"/>
      </w:rPr>
    </w:lvl>
    <w:lvl w:ilvl="6">
      <w:start w:val="1"/>
      <w:numFmt w:val="decimal"/>
      <w:lvlText w:val="%1.%2.%3.%4.%5.%6.%7"/>
      <w:lvlJc w:val="left"/>
      <w:pPr>
        <w:tabs>
          <w:tab w:val="left" w:pos="1104"/>
        </w:tabs>
        <w:ind w:left="1104" w:hanging="1104"/>
      </w:pPr>
      <w:rPr>
        <w:rFonts w:ascii="Arial" w:hAnsi="Arial" w:cs="Times New Roman"/>
        <w:b/>
        <w:sz w:val="22"/>
        <w:szCs w:val="22"/>
        <w:lang w:val="el-GR"/>
      </w:rPr>
    </w:lvl>
    <w:lvl w:ilvl="7">
      <w:start w:val="1"/>
      <w:numFmt w:val="decimal"/>
      <w:lvlText w:val="%1.%2.%3.%4.%5.%6.%7.%8"/>
      <w:lvlJc w:val="left"/>
      <w:pPr>
        <w:tabs>
          <w:tab w:val="left" w:pos="1440"/>
        </w:tabs>
        <w:ind w:left="1440" w:hanging="1440"/>
      </w:pPr>
      <w:rPr>
        <w:rFonts w:ascii="Arial" w:hAnsi="Arial" w:cs="Times New Roman"/>
        <w:b/>
        <w:sz w:val="22"/>
        <w:szCs w:val="22"/>
        <w:lang w:val="el-GR"/>
      </w:rPr>
    </w:lvl>
    <w:lvl w:ilvl="8">
      <w:start w:val="1"/>
      <w:numFmt w:val="decimal"/>
      <w:lvlText w:val="%1.%2.%3.%4.%5.%6.%7.%8.%9"/>
      <w:lvlJc w:val="left"/>
      <w:pPr>
        <w:tabs>
          <w:tab w:val="left" w:pos="1440"/>
        </w:tabs>
        <w:ind w:left="1440" w:hanging="1440"/>
      </w:pPr>
      <w:rPr>
        <w:rFonts w:ascii="Arial" w:hAnsi="Arial" w:cs="Times New Roman"/>
        <w:b/>
        <w:sz w:val="22"/>
        <w:szCs w:val="22"/>
        <w:lang w:val="el-GR"/>
      </w:rPr>
    </w:lvl>
  </w:abstractNum>
  <w:abstractNum w:abstractNumId="7" w15:restartNumberingAfterBreak="0">
    <w:nsid w:val="00000007"/>
    <w:multiLevelType w:val="multilevel"/>
    <w:tmpl w:val="00000007"/>
    <w:lvl w:ilvl="0">
      <w:start w:val="1"/>
      <w:numFmt w:val="decimal"/>
      <w:pStyle w:val="Footnote"/>
      <w:lvlText w:val="%1."/>
      <w:lvlJc w:val="left"/>
      <w:pPr>
        <w:tabs>
          <w:tab w:val="left" w:pos="720"/>
        </w:tabs>
        <w:ind w:left="720" w:hanging="360"/>
      </w:pPr>
      <w:rPr>
        <w:rFonts w:ascii="Cambria" w:hAnsi="Cambria" w:cs="Cambria"/>
        <w:b w:val="0"/>
        <w:color w:val="000000"/>
        <w:sz w:val="22"/>
        <w:szCs w:val="22"/>
        <w:lang w:eastAsia="el-GR"/>
      </w:rPr>
    </w:lvl>
    <w:lvl w:ilvl="1">
      <w:numFmt w:val="decimal"/>
      <w:lvlText w:val="%2"/>
      <w:lvlJc w:val="left"/>
      <w:pPr>
        <w:tabs>
          <w:tab w:val="left" w:pos="0"/>
        </w:tabs>
        <w:ind w:left="0" w:firstLine="0"/>
      </w:pPr>
    </w:lvl>
    <w:lvl w:ilvl="2">
      <w:numFmt w:val="decimal"/>
      <w:lvlText w:val="%3"/>
      <w:lvlJc w:val="left"/>
      <w:pPr>
        <w:tabs>
          <w:tab w:val="left" w:pos="0"/>
        </w:tabs>
        <w:ind w:left="0" w:firstLine="0"/>
      </w:pPr>
    </w:lvl>
    <w:lvl w:ilvl="3">
      <w:numFmt w:val="decimal"/>
      <w:lvlText w:val="%4"/>
      <w:lvlJc w:val="left"/>
      <w:pPr>
        <w:tabs>
          <w:tab w:val="left" w:pos="0"/>
        </w:tabs>
        <w:ind w:left="0" w:firstLine="0"/>
      </w:pPr>
    </w:lvl>
    <w:lvl w:ilvl="4">
      <w:numFmt w:val="decimal"/>
      <w:lvlText w:val="%5"/>
      <w:lvlJc w:val="left"/>
      <w:pPr>
        <w:tabs>
          <w:tab w:val="left" w:pos="0"/>
        </w:tabs>
        <w:ind w:left="0" w:firstLine="0"/>
      </w:pPr>
    </w:lvl>
    <w:lvl w:ilvl="5">
      <w:numFmt w:val="decimal"/>
      <w:lvlText w:val="%6"/>
      <w:lvlJc w:val="left"/>
      <w:pPr>
        <w:tabs>
          <w:tab w:val="left" w:pos="0"/>
        </w:tabs>
        <w:ind w:left="0" w:firstLine="0"/>
      </w:pPr>
    </w:lvl>
    <w:lvl w:ilvl="6">
      <w:numFmt w:val="decimal"/>
      <w:lvlText w:val="%7"/>
      <w:lvlJc w:val="left"/>
      <w:pPr>
        <w:tabs>
          <w:tab w:val="left" w:pos="0"/>
        </w:tabs>
        <w:ind w:left="0" w:firstLine="0"/>
      </w:pPr>
    </w:lvl>
    <w:lvl w:ilvl="7">
      <w:numFmt w:val="decimal"/>
      <w:lvlText w:val="%8"/>
      <w:lvlJc w:val="left"/>
      <w:pPr>
        <w:tabs>
          <w:tab w:val="left" w:pos="0"/>
        </w:tabs>
        <w:ind w:left="0" w:firstLine="0"/>
      </w:pPr>
    </w:lvl>
    <w:lvl w:ilvl="8">
      <w:numFmt w:val="decimal"/>
      <w:lvlText w:val="%9"/>
      <w:lvlJc w:val="left"/>
      <w:pPr>
        <w:tabs>
          <w:tab w:val="left" w:pos="0"/>
        </w:tabs>
        <w:ind w:left="0" w:firstLine="0"/>
      </w:pPr>
    </w:lvl>
  </w:abstractNum>
  <w:abstractNum w:abstractNumId="8" w15:restartNumberingAfterBreak="0">
    <w:nsid w:val="021813A6"/>
    <w:multiLevelType w:val="multilevel"/>
    <w:tmpl w:val="021813A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4501FBE"/>
    <w:multiLevelType w:val="multilevel"/>
    <w:tmpl w:val="04501FBE"/>
    <w:lvl w:ilvl="0">
      <w:start w:val="1"/>
      <w:numFmt w:val="bullet"/>
      <w:lvlText w:val="-"/>
      <w:lvlJc w:val="left"/>
      <w:pPr>
        <w:ind w:left="1146" w:hanging="360"/>
      </w:pPr>
      <w:rPr>
        <w:rFonts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0" w15:restartNumberingAfterBreak="0">
    <w:nsid w:val="04BF32A9"/>
    <w:multiLevelType w:val="multilevel"/>
    <w:tmpl w:val="04BF32A9"/>
    <w:lvl w:ilvl="0">
      <w:start w:val="14"/>
      <w:numFmt w:val="bullet"/>
      <w:lvlText w:val="-"/>
      <w:lvlJc w:val="left"/>
      <w:pPr>
        <w:ind w:left="1200" w:hanging="360"/>
      </w:pPr>
      <w:rPr>
        <w:rFonts w:ascii="Arial" w:eastAsia="Times New Roman" w:hAnsi="Arial" w:cs="Arial"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11" w15:restartNumberingAfterBreak="0">
    <w:nsid w:val="04C52429"/>
    <w:multiLevelType w:val="multilevel"/>
    <w:tmpl w:val="04C52429"/>
    <w:lvl w:ilvl="0">
      <w:start w:val="1"/>
      <w:numFmt w:val="decimal"/>
      <w:lvlText w:val="2.%1"/>
      <w:lvlJc w:val="left"/>
      <w:rPr>
        <w:rFonts w:ascii="Arial" w:eastAsia="Verdana" w:hAnsi="Arial" w:cs="Arial" w:hint="default"/>
        <w:b/>
        <w:bCs/>
        <w:i w:val="0"/>
        <w:iCs w:val="0"/>
        <w:smallCaps w:val="0"/>
        <w:strike w:val="0"/>
        <w:color w:val="000000"/>
        <w:spacing w:val="0"/>
        <w:w w:val="100"/>
        <w:position w:val="0"/>
        <w:sz w:val="22"/>
        <w:szCs w:val="22"/>
        <w:u w:val="none"/>
        <w:lang w:val="el-GR" w:eastAsia="el-GR" w:bidi="el-GR"/>
      </w:rPr>
    </w:lvl>
    <w:lvl w:ilvl="1">
      <w:start w:val="1"/>
      <w:numFmt w:val="decimal"/>
      <w:lvlText w:val="%1.%2"/>
      <w:lvlJc w:val="left"/>
      <w:rPr>
        <w:rFonts w:ascii="Verdana" w:eastAsia="Verdana" w:hAnsi="Verdana" w:cs="Verdana"/>
        <w:b/>
        <w:bCs/>
        <w:i w:val="0"/>
        <w:iCs w:val="0"/>
        <w:smallCaps w:val="0"/>
        <w:strike w:val="0"/>
        <w:color w:val="000000"/>
        <w:spacing w:val="0"/>
        <w:w w:val="100"/>
        <w:position w:val="0"/>
        <w:sz w:val="18"/>
        <w:szCs w:val="18"/>
        <w:u w:val="none"/>
        <w:lang w:val="el-GR" w:eastAsia="el-GR" w:bidi="el-G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40080D"/>
    <w:multiLevelType w:val="multilevel"/>
    <w:tmpl w:val="0940080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96E61E9"/>
    <w:multiLevelType w:val="multilevel"/>
    <w:tmpl w:val="096E61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AA933FE"/>
    <w:multiLevelType w:val="multilevel"/>
    <w:tmpl w:val="0AA933FE"/>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1BC1656"/>
    <w:multiLevelType w:val="multilevel"/>
    <w:tmpl w:val="11BC1656"/>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9A15DF4"/>
    <w:multiLevelType w:val="hybridMultilevel"/>
    <w:tmpl w:val="6A908D5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2165C0D"/>
    <w:multiLevelType w:val="multilevel"/>
    <w:tmpl w:val="22165C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67F07AD"/>
    <w:multiLevelType w:val="multilevel"/>
    <w:tmpl w:val="267F07AD"/>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9541799"/>
    <w:multiLevelType w:val="multilevel"/>
    <w:tmpl w:val="39541799"/>
    <w:lvl w:ilvl="0">
      <w:start w:val="1"/>
      <w:numFmt w:val="decimal"/>
      <w:lvlText w:val="17.%1"/>
      <w:lvlJc w:val="left"/>
      <w:rPr>
        <w:rFonts w:ascii="Verdana" w:eastAsia="Verdana" w:hAnsi="Verdana" w:cs="Verdana"/>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6B7B1E"/>
    <w:multiLevelType w:val="multilevel"/>
    <w:tmpl w:val="406B7B1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55804F4"/>
    <w:multiLevelType w:val="multilevel"/>
    <w:tmpl w:val="455804F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7C3D8A"/>
    <w:multiLevelType w:val="multilevel"/>
    <w:tmpl w:val="467C3D8A"/>
    <w:lvl w:ilvl="0">
      <w:start w:val="1"/>
      <w:numFmt w:val="decimal"/>
      <w:lvlText w:val="%1."/>
      <w:lvlJc w:val="left"/>
      <w:rPr>
        <w:rFonts w:ascii="Verdana" w:eastAsia="Verdana" w:hAnsi="Verdana" w:cs="Verdana"/>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800D62"/>
    <w:multiLevelType w:val="multilevel"/>
    <w:tmpl w:val="50800D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131DDB4"/>
    <w:multiLevelType w:val="singleLevel"/>
    <w:tmpl w:val="6131DDB4"/>
    <w:lvl w:ilvl="0">
      <w:start w:val="1"/>
      <w:numFmt w:val="decimal"/>
      <w:lvlText w:val="%1."/>
      <w:lvlJc w:val="left"/>
      <w:pPr>
        <w:ind w:left="425" w:hanging="425"/>
      </w:pPr>
      <w:rPr>
        <w:rFonts w:hint="default"/>
      </w:rPr>
    </w:lvl>
  </w:abstractNum>
  <w:abstractNum w:abstractNumId="25" w15:restartNumberingAfterBreak="0">
    <w:nsid w:val="6131E6EE"/>
    <w:multiLevelType w:val="singleLevel"/>
    <w:tmpl w:val="6131E6EE"/>
    <w:lvl w:ilvl="0">
      <w:start w:val="6"/>
      <w:numFmt w:val="decimal"/>
      <w:lvlText w:val="%1."/>
      <w:lvlJc w:val="left"/>
      <w:pPr>
        <w:tabs>
          <w:tab w:val="left" w:pos="420"/>
        </w:tabs>
        <w:ind w:left="425" w:hanging="425"/>
      </w:pPr>
      <w:rPr>
        <w:rFonts w:hint="default"/>
      </w:rPr>
    </w:lvl>
  </w:abstractNum>
  <w:abstractNum w:abstractNumId="26" w15:restartNumberingAfterBreak="0">
    <w:nsid w:val="6131E71A"/>
    <w:multiLevelType w:val="singleLevel"/>
    <w:tmpl w:val="6131E71A"/>
    <w:lvl w:ilvl="0">
      <w:start w:val="7"/>
      <w:numFmt w:val="decimal"/>
      <w:lvlText w:val="%1."/>
      <w:lvlJc w:val="left"/>
      <w:pPr>
        <w:tabs>
          <w:tab w:val="left" w:pos="420"/>
        </w:tabs>
        <w:ind w:left="425" w:hanging="425"/>
      </w:pPr>
      <w:rPr>
        <w:rFonts w:hint="default"/>
      </w:rPr>
    </w:lvl>
  </w:abstractNum>
  <w:abstractNum w:abstractNumId="27" w15:restartNumberingAfterBreak="0">
    <w:nsid w:val="64240ADE"/>
    <w:multiLevelType w:val="multilevel"/>
    <w:tmpl w:val="64240ADE"/>
    <w:lvl w:ilvl="0">
      <w:start w:val="1"/>
      <w:numFmt w:val="decimal"/>
      <w:lvlText w:val="%1)"/>
      <w:lvlJc w:val="left"/>
      <w:rPr>
        <w:rFonts w:ascii="Verdana" w:eastAsia="Verdana" w:hAnsi="Verdana" w:cs="Verdana"/>
        <w:b/>
        <w:bCs/>
        <w:i/>
        <w:iCs/>
        <w:smallCaps w:val="0"/>
        <w:strike w:val="0"/>
        <w:color w:val="000000"/>
        <w:spacing w:val="-1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4654EC3"/>
    <w:multiLevelType w:val="multilevel"/>
    <w:tmpl w:val="64654E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AD00CA0"/>
    <w:multiLevelType w:val="multilevel"/>
    <w:tmpl w:val="6AD00CA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D6A3AB8"/>
    <w:multiLevelType w:val="multilevel"/>
    <w:tmpl w:val="6D6A3A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0066DE2"/>
    <w:multiLevelType w:val="multilevel"/>
    <w:tmpl w:val="70066DE2"/>
    <w:lvl w:ilvl="0">
      <w:start w:val="1"/>
      <w:numFmt w:val="decimal"/>
      <w:lvlText w:val="8.%1."/>
      <w:lvlJc w:val="left"/>
      <w:rPr>
        <w:rFonts w:ascii="Arial" w:eastAsia="Verdana" w:hAnsi="Arial" w:cs="Arial" w:hint="default"/>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852D45"/>
    <w:multiLevelType w:val="multilevel"/>
    <w:tmpl w:val="79852D45"/>
    <w:lvl w:ilvl="0">
      <w:start w:val="1"/>
      <w:numFmt w:val="decimal"/>
      <w:lvlText w:val="9.%1"/>
      <w:lvlJc w:val="left"/>
      <w:rPr>
        <w:rFonts w:ascii="Arial" w:eastAsia="Verdana" w:hAnsi="Arial" w:cs="Arial" w:hint="default"/>
        <w:b/>
        <w:bCs/>
        <w:i w:val="0"/>
        <w:iCs w:val="0"/>
        <w:smallCaps w:val="0"/>
        <w:strike w:val="0"/>
        <w:color w:val="000000"/>
        <w:spacing w:val="0"/>
        <w:w w:val="100"/>
        <w:position w:val="0"/>
        <w:sz w:val="22"/>
        <w:szCs w:val="22"/>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171609"/>
    <w:multiLevelType w:val="multilevel"/>
    <w:tmpl w:val="7E171609"/>
    <w:lvl w:ilvl="0">
      <w:start w:val="1"/>
      <w:numFmt w:val="bullet"/>
      <w:lvlText w:val="-"/>
      <w:lvlJc w:val="left"/>
      <w:rPr>
        <w:rFonts w:ascii="Verdana" w:eastAsia="Verdana" w:hAnsi="Verdana" w:cs="Verdana"/>
        <w:b w:val="0"/>
        <w:bCs w:val="0"/>
        <w:i/>
        <w:iCs/>
        <w:smallCaps w:val="0"/>
        <w:strike w:val="0"/>
        <w:color w:val="000000"/>
        <w:spacing w:val="0"/>
        <w:w w:val="100"/>
        <w:position w:val="0"/>
        <w:sz w:val="17"/>
        <w:szCs w:val="17"/>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7"/>
  </w:num>
  <w:num w:numId="3">
    <w:abstractNumId w:val="29"/>
  </w:num>
  <w:num w:numId="4">
    <w:abstractNumId w:val="28"/>
  </w:num>
  <w:num w:numId="5">
    <w:abstractNumId w:val="2"/>
  </w:num>
  <w:num w:numId="6">
    <w:abstractNumId w:val="24"/>
  </w:num>
  <w:num w:numId="7">
    <w:abstractNumId w:val="25"/>
  </w:num>
  <w:num w:numId="8">
    <w:abstractNumId w:val="26"/>
  </w:num>
  <w:num w:numId="9">
    <w:abstractNumId w:val="12"/>
  </w:num>
  <w:num w:numId="10">
    <w:abstractNumId w:val="10"/>
  </w:num>
  <w:num w:numId="11">
    <w:abstractNumId w:val="8"/>
  </w:num>
  <w:num w:numId="12">
    <w:abstractNumId w:val="20"/>
  </w:num>
  <w:num w:numId="13">
    <w:abstractNumId w:val="6"/>
  </w:num>
  <w:num w:numId="14">
    <w:abstractNumId w:val="4"/>
  </w:num>
  <w:num w:numId="15">
    <w:abstractNumId w:val="11"/>
  </w:num>
  <w:num w:numId="16">
    <w:abstractNumId w:val="23"/>
  </w:num>
  <w:num w:numId="17">
    <w:abstractNumId w:val="17"/>
  </w:num>
  <w:num w:numId="18">
    <w:abstractNumId w:val="18"/>
  </w:num>
  <w:num w:numId="19">
    <w:abstractNumId w:val="21"/>
  </w:num>
  <w:num w:numId="20">
    <w:abstractNumId w:val="9"/>
  </w:num>
  <w:num w:numId="21">
    <w:abstractNumId w:val="31"/>
  </w:num>
  <w:num w:numId="22">
    <w:abstractNumId w:val="27"/>
  </w:num>
  <w:num w:numId="23">
    <w:abstractNumId w:val="13"/>
  </w:num>
  <w:num w:numId="24">
    <w:abstractNumId w:val="0"/>
  </w:num>
  <w:num w:numId="25">
    <w:abstractNumId w:val="22"/>
  </w:num>
  <w:num w:numId="26">
    <w:abstractNumId w:val="14"/>
  </w:num>
  <w:num w:numId="27">
    <w:abstractNumId w:val="33"/>
  </w:num>
  <w:num w:numId="28">
    <w:abstractNumId w:val="32"/>
  </w:num>
  <w:num w:numId="29">
    <w:abstractNumId w:val="1"/>
  </w:num>
  <w:num w:numId="30">
    <w:abstractNumId w:val="30"/>
  </w:num>
  <w:num w:numId="31">
    <w:abstractNumId w:val="5"/>
  </w:num>
  <w:num w:numId="32">
    <w:abstractNumId w:val="19"/>
  </w:num>
  <w:num w:numId="33">
    <w:abstractNumId w:val="1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rawingGridHorizontalSpacing w:val="57"/>
  <w:drawingGridVerticalSpacing w:val="57"/>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footnote w:id="-1"/>
    <w:footnote w:id="0"/>
  </w:footnotePr>
  <w:endnotePr>
    <w:pos w:val="sectEnd"/>
    <w:numFmt w:val="decimal"/>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435733"/>
    <w:rsid w:val="00000444"/>
    <w:rsid w:val="0000347B"/>
    <w:rsid w:val="00014BA5"/>
    <w:rsid w:val="00015BC7"/>
    <w:rsid w:val="00015E6E"/>
    <w:rsid w:val="00017718"/>
    <w:rsid w:val="00037639"/>
    <w:rsid w:val="00041778"/>
    <w:rsid w:val="000418AB"/>
    <w:rsid w:val="0004666F"/>
    <w:rsid w:val="00047917"/>
    <w:rsid w:val="000479C5"/>
    <w:rsid w:val="00047E93"/>
    <w:rsid w:val="00047FAC"/>
    <w:rsid w:val="00050195"/>
    <w:rsid w:val="000554BB"/>
    <w:rsid w:val="000560BF"/>
    <w:rsid w:val="00056476"/>
    <w:rsid w:val="00060934"/>
    <w:rsid w:val="0006113B"/>
    <w:rsid w:val="00062607"/>
    <w:rsid w:val="00067999"/>
    <w:rsid w:val="00072DC1"/>
    <w:rsid w:val="00072EF1"/>
    <w:rsid w:val="00075CDA"/>
    <w:rsid w:val="00077BD6"/>
    <w:rsid w:val="00093DB5"/>
    <w:rsid w:val="00095664"/>
    <w:rsid w:val="000A0460"/>
    <w:rsid w:val="000A4218"/>
    <w:rsid w:val="000A5EF0"/>
    <w:rsid w:val="000C2EE8"/>
    <w:rsid w:val="000D022C"/>
    <w:rsid w:val="000E0435"/>
    <w:rsid w:val="000E24C2"/>
    <w:rsid w:val="000E7AF5"/>
    <w:rsid w:val="000F0817"/>
    <w:rsid w:val="000F2217"/>
    <w:rsid w:val="000F5D15"/>
    <w:rsid w:val="00100A18"/>
    <w:rsid w:val="0010386A"/>
    <w:rsid w:val="001109FB"/>
    <w:rsid w:val="001111DF"/>
    <w:rsid w:val="00111D11"/>
    <w:rsid w:val="00122427"/>
    <w:rsid w:val="0012581B"/>
    <w:rsid w:val="00130A40"/>
    <w:rsid w:val="00135796"/>
    <w:rsid w:val="0013647E"/>
    <w:rsid w:val="00141050"/>
    <w:rsid w:val="00146D69"/>
    <w:rsid w:val="00151385"/>
    <w:rsid w:val="00153AC7"/>
    <w:rsid w:val="00154EB4"/>
    <w:rsid w:val="001550A2"/>
    <w:rsid w:val="00160E99"/>
    <w:rsid w:val="0016213F"/>
    <w:rsid w:val="0016390C"/>
    <w:rsid w:val="00164292"/>
    <w:rsid w:val="001650CA"/>
    <w:rsid w:val="00166E39"/>
    <w:rsid w:val="0017055F"/>
    <w:rsid w:val="00175674"/>
    <w:rsid w:val="00181A09"/>
    <w:rsid w:val="00182413"/>
    <w:rsid w:val="0018588F"/>
    <w:rsid w:val="00186A19"/>
    <w:rsid w:val="00187526"/>
    <w:rsid w:val="00190B85"/>
    <w:rsid w:val="0019657D"/>
    <w:rsid w:val="001A6AC5"/>
    <w:rsid w:val="001B18C1"/>
    <w:rsid w:val="001B1946"/>
    <w:rsid w:val="001B65CD"/>
    <w:rsid w:val="001C10CC"/>
    <w:rsid w:val="001C223D"/>
    <w:rsid w:val="001C5E7B"/>
    <w:rsid w:val="001D1711"/>
    <w:rsid w:val="001D4F15"/>
    <w:rsid w:val="001F2730"/>
    <w:rsid w:val="001F420B"/>
    <w:rsid w:val="001F5FD6"/>
    <w:rsid w:val="0020176A"/>
    <w:rsid w:val="0020224C"/>
    <w:rsid w:val="0020490B"/>
    <w:rsid w:val="00220D11"/>
    <w:rsid w:val="00222418"/>
    <w:rsid w:val="0022358D"/>
    <w:rsid w:val="00223FEC"/>
    <w:rsid w:val="00227F4C"/>
    <w:rsid w:val="00250535"/>
    <w:rsid w:val="00251FEA"/>
    <w:rsid w:val="00252804"/>
    <w:rsid w:val="00262F02"/>
    <w:rsid w:val="002647B5"/>
    <w:rsid w:val="00272800"/>
    <w:rsid w:val="00275516"/>
    <w:rsid w:val="00276C34"/>
    <w:rsid w:val="00281350"/>
    <w:rsid w:val="00284ACE"/>
    <w:rsid w:val="002922F7"/>
    <w:rsid w:val="002A147D"/>
    <w:rsid w:val="002A23EC"/>
    <w:rsid w:val="002B0346"/>
    <w:rsid w:val="002B0FF5"/>
    <w:rsid w:val="002B6942"/>
    <w:rsid w:val="002B7C47"/>
    <w:rsid w:val="002C2084"/>
    <w:rsid w:val="002C237A"/>
    <w:rsid w:val="002D0BFE"/>
    <w:rsid w:val="002D1BF3"/>
    <w:rsid w:val="002E0ED5"/>
    <w:rsid w:val="002E2709"/>
    <w:rsid w:val="002E2F4D"/>
    <w:rsid w:val="002E6490"/>
    <w:rsid w:val="002E76C1"/>
    <w:rsid w:val="002F2172"/>
    <w:rsid w:val="002F565C"/>
    <w:rsid w:val="00312C18"/>
    <w:rsid w:val="00314A2E"/>
    <w:rsid w:val="00315338"/>
    <w:rsid w:val="00324EBB"/>
    <w:rsid w:val="00330183"/>
    <w:rsid w:val="00332CC4"/>
    <w:rsid w:val="00332EE9"/>
    <w:rsid w:val="00334599"/>
    <w:rsid w:val="003477A4"/>
    <w:rsid w:val="00351094"/>
    <w:rsid w:val="00351545"/>
    <w:rsid w:val="00351844"/>
    <w:rsid w:val="00351A08"/>
    <w:rsid w:val="00352F9C"/>
    <w:rsid w:val="003532A9"/>
    <w:rsid w:val="00354B8A"/>
    <w:rsid w:val="00364DE6"/>
    <w:rsid w:val="00373A85"/>
    <w:rsid w:val="00383478"/>
    <w:rsid w:val="0038721A"/>
    <w:rsid w:val="003926C1"/>
    <w:rsid w:val="00392CF0"/>
    <w:rsid w:val="00392E3B"/>
    <w:rsid w:val="00397E78"/>
    <w:rsid w:val="003A5375"/>
    <w:rsid w:val="003A5DFA"/>
    <w:rsid w:val="003B30B6"/>
    <w:rsid w:val="003B3C59"/>
    <w:rsid w:val="003B5343"/>
    <w:rsid w:val="003C1A5E"/>
    <w:rsid w:val="003C4B38"/>
    <w:rsid w:val="003D15EB"/>
    <w:rsid w:val="003D2108"/>
    <w:rsid w:val="003D2B54"/>
    <w:rsid w:val="003D3FDE"/>
    <w:rsid w:val="003D5F85"/>
    <w:rsid w:val="003E1122"/>
    <w:rsid w:val="003E5A4F"/>
    <w:rsid w:val="003F4AE9"/>
    <w:rsid w:val="004018FD"/>
    <w:rsid w:val="00402024"/>
    <w:rsid w:val="004060F6"/>
    <w:rsid w:val="0040628B"/>
    <w:rsid w:val="00407A52"/>
    <w:rsid w:val="00407F1C"/>
    <w:rsid w:val="00415752"/>
    <w:rsid w:val="004179BE"/>
    <w:rsid w:val="00423918"/>
    <w:rsid w:val="00425BEB"/>
    <w:rsid w:val="00426FE9"/>
    <w:rsid w:val="004301FF"/>
    <w:rsid w:val="004315AD"/>
    <w:rsid w:val="0043540E"/>
    <w:rsid w:val="00435733"/>
    <w:rsid w:val="0043635A"/>
    <w:rsid w:val="004418DC"/>
    <w:rsid w:val="004436ED"/>
    <w:rsid w:val="004458AC"/>
    <w:rsid w:val="00446A6C"/>
    <w:rsid w:val="00446B95"/>
    <w:rsid w:val="00447621"/>
    <w:rsid w:val="004513FF"/>
    <w:rsid w:val="00454CF7"/>
    <w:rsid w:val="00461751"/>
    <w:rsid w:val="00461987"/>
    <w:rsid w:val="00462224"/>
    <w:rsid w:val="00462F25"/>
    <w:rsid w:val="00473F0D"/>
    <w:rsid w:val="00475B00"/>
    <w:rsid w:val="00476867"/>
    <w:rsid w:val="00476E24"/>
    <w:rsid w:val="0048362D"/>
    <w:rsid w:val="0048733E"/>
    <w:rsid w:val="0048769D"/>
    <w:rsid w:val="004A249B"/>
    <w:rsid w:val="004A79AB"/>
    <w:rsid w:val="004A7DC1"/>
    <w:rsid w:val="004B451A"/>
    <w:rsid w:val="004B5F80"/>
    <w:rsid w:val="004B72F3"/>
    <w:rsid w:val="004C0C0B"/>
    <w:rsid w:val="004C505D"/>
    <w:rsid w:val="004C6833"/>
    <w:rsid w:val="004D2324"/>
    <w:rsid w:val="004E18FA"/>
    <w:rsid w:val="004F1076"/>
    <w:rsid w:val="0050392F"/>
    <w:rsid w:val="0050795E"/>
    <w:rsid w:val="0051151E"/>
    <w:rsid w:val="005149EA"/>
    <w:rsid w:val="0051633D"/>
    <w:rsid w:val="00516FC6"/>
    <w:rsid w:val="00517B8F"/>
    <w:rsid w:val="005207EC"/>
    <w:rsid w:val="005220AF"/>
    <w:rsid w:val="00523210"/>
    <w:rsid w:val="00527249"/>
    <w:rsid w:val="00530892"/>
    <w:rsid w:val="005332C3"/>
    <w:rsid w:val="00542CCD"/>
    <w:rsid w:val="005471FC"/>
    <w:rsid w:val="00551EEB"/>
    <w:rsid w:val="005521E7"/>
    <w:rsid w:val="00561277"/>
    <w:rsid w:val="00563B95"/>
    <w:rsid w:val="005665AC"/>
    <w:rsid w:val="00573CA0"/>
    <w:rsid w:val="0057609F"/>
    <w:rsid w:val="00576645"/>
    <w:rsid w:val="00585370"/>
    <w:rsid w:val="005855B5"/>
    <w:rsid w:val="00590EBF"/>
    <w:rsid w:val="00591082"/>
    <w:rsid w:val="00591447"/>
    <w:rsid w:val="005926B5"/>
    <w:rsid w:val="00594427"/>
    <w:rsid w:val="005A2DCF"/>
    <w:rsid w:val="005B12E7"/>
    <w:rsid w:val="005B1F4C"/>
    <w:rsid w:val="005B2ABF"/>
    <w:rsid w:val="005B3037"/>
    <w:rsid w:val="005B70B3"/>
    <w:rsid w:val="005C3146"/>
    <w:rsid w:val="005C3610"/>
    <w:rsid w:val="005C5CDE"/>
    <w:rsid w:val="005C74DE"/>
    <w:rsid w:val="005D0235"/>
    <w:rsid w:val="005D0E73"/>
    <w:rsid w:val="005D1EE1"/>
    <w:rsid w:val="005D214A"/>
    <w:rsid w:val="005D5D1C"/>
    <w:rsid w:val="005D7C77"/>
    <w:rsid w:val="005E3F71"/>
    <w:rsid w:val="005E6558"/>
    <w:rsid w:val="005E7C6C"/>
    <w:rsid w:val="005F2817"/>
    <w:rsid w:val="005F2AD2"/>
    <w:rsid w:val="005F37E7"/>
    <w:rsid w:val="005F5AAC"/>
    <w:rsid w:val="0060123C"/>
    <w:rsid w:val="00603B66"/>
    <w:rsid w:val="00605434"/>
    <w:rsid w:val="00606D63"/>
    <w:rsid w:val="00607650"/>
    <w:rsid w:val="0061111D"/>
    <w:rsid w:val="00612590"/>
    <w:rsid w:val="00613CB5"/>
    <w:rsid w:val="00616B55"/>
    <w:rsid w:val="00624B9C"/>
    <w:rsid w:val="006274F0"/>
    <w:rsid w:val="006314AD"/>
    <w:rsid w:val="00632B80"/>
    <w:rsid w:val="00633C8E"/>
    <w:rsid w:val="006344C8"/>
    <w:rsid w:val="00641D61"/>
    <w:rsid w:val="00641F53"/>
    <w:rsid w:val="00643D88"/>
    <w:rsid w:val="0064595D"/>
    <w:rsid w:val="00645BCA"/>
    <w:rsid w:val="00647824"/>
    <w:rsid w:val="00647D96"/>
    <w:rsid w:val="0065009D"/>
    <w:rsid w:val="00660E7A"/>
    <w:rsid w:val="00665476"/>
    <w:rsid w:val="006662B4"/>
    <w:rsid w:val="00666B98"/>
    <w:rsid w:val="006746FE"/>
    <w:rsid w:val="00680A93"/>
    <w:rsid w:val="00681532"/>
    <w:rsid w:val="00686EAF"/>
    <w:rsid w:val="00687913"/>
    <w:rsid w:val="00693A9A"/>
    <w:rsid w:val="0069596C"/>
    <w:rsid w:val="0069598F"/>
    <w:rsid w:val="00696BDF"/>
    <w:rsid w:val="00697E7B"/>
    <w:rsid w:val="006B32E5"/>
    <w:rsid w:val="006B39C9"/>
    <w:rsid w:val="006C551C"/>
    <w:rsid w:val="006C77B9"/>
    <w:rsid w:val="006D1CDB"/>
    <w:rsid w:val="006D2086"/>
    <w:rsid w:val="006D61FB"/>
    <w:rsid w:val="006D650C"/>
    <w:rsid w:val="006D76B6"/>
    <w:rsid w:val="006E277C"/>
    <w:rsid w:val="006E354F"/>
    <w:rsid w:val="006E7E94"/>
    <w:rsid w:val="006F251F"/>
    <w:rsid w:val="00701557"/>
    <w:rsid w:val="00701C23"/>
    <w:rsid w:val="007030CA"/>
    <w:rsid w:val="007048DE"/>
    <w:rsid w:val="007052AC"/>
    <w:rsid w:val="00705907"/>
    <w:rsid w:val="007074DC"/>
    <w:rsid w:val="0071327E"/>
    <w:rsid w:val="007161F8"/>
    <w:rsid w:val="00716401"/>
    <w:rsid w:val="0071754A"/>
    <w:rsid w:val="00717702"/>
    <w:rsid w:val="00720EF5"/>
    <w:rsid w:val="0072130D"/>
    <w:rsid w:val="00721BDF"/>
    <w:rsid w:val="007231B2"/>
    <w:rsid w:val="007253DD"/>
    <w:rsid w:val="00735284"/>
    <w:rsid w:val="00735683"/>
    <w:rsid w:val="00742BDF"/>
    <w:rsid w:val="007509DE"/>
    <w:rsid w:val="00755B10"/>
    <w:rsid w:val="00756E12"/>
    <w:rsid w:val="00756F76"/>
    <w:rsid w:val="0075756A"/>
    <w:rsid w:val="0076141B"/>
    <w:rsid w:val="00766248"/>
    <w:rsid w:val="00767671"/>
    <w:rsid w:val="00770028"/>
    <w:rsid w:val="00771392"/>
    <w:rsid w:val="00776087"/>
    <w:rsid w:val="007762D9"/>
    <w:rsid w:val="0077714F"/>
    <w:rsid w:val="007774D6"/>
    <w:rsid w:val="00783BBF"/>
    <w:rsid w:val="007847FD"/>
    <w:rsid w:val="00794256"/>
    <w:rsid w:val="007A0A65"/>
    <w:rsid w:val="007B009A"/>
    <w:rsid w:val="007C0A5C"/>
    <w:rsid w:val="007C3670"/>
    <w:rsid w:val="007C4A16"/>
    <w:rsid w:val="007D7B38"/>
    <w:rsid w:val="007D7B75"/>
    <w:rsid w:val="007E1EAB"/>
    <w:rsid w:val="007E455C"/>
    <w:rsid w:val="007E6550"/>
    <w:rsid w:val="007F41AE"/>
    <w:rsid w:val="007F6144"/>
    <w:rsid w:val="0080485F"/>
    <w:rsid w:val="00806BAC"/>
    <w:rsid w:val="00810C5C"/>
    <w:rsid w:val="008131FC"/>
    <w:rsid w:val="00814CB8"/>
    <w:rsid w:val="00816F16"/>
    <w:rsid w:val="008229DA"/>
    <w:rsid w:val="0082726A"/>
    <w:rsid w:val="008338A3"/>
    <w:rsid w:val="008349AC"/>
    <w:rsid w:val="0084184B"/>
    <w:rsid w:val="00842EFC"/>
    <w:rsid w:val="00844CCC"/>
    <w:rsid w:val="00845A7A"/>
    <w:rsid w:val="0084648F"/>
    <w:rsid w:val="00846627"/>
    <w:rsid w:val="008545BC"/>
    <w:rsid w:val="00854B27"/>
    <w:rsid w:val="00860B17"/>
    <w:rsid w:val="00863CB2"/>
    <w:rsid w:val="00882D7B"/>
    <w:rsid w:val="008873DD"/>
    <w:rsid w:val="008923AF"/>
    <w:rsid w:val="00892797"/>
    <w:rsid w:val="00894980"/>
    <w:rsid w:val="008B5070"/>
    <w:rsid w:val="008B7118"/>
    <w:rsid w:val="008B71F2"/>
    <w:rsid w:val="008B7F9D"/>
    <w:rsid w:val="008C0414"/>
    <w:rsid w:val="008C1F61"/>
    <w:rsid w:val="008C24BF"/>
    <w:rsid w:val="008C3738"/>
    <w:rsid w:val="008C566A"/>
    <w:rsid w:val="008D24C0"/>
    <w:rsid w:val="008E14EA"/>
    <w:rsid w:val="008E3A14"/>
    <w:rsid w:val="008F3810"/>
    <w:rsid w:val="008F6738"/>
    <w:rsid w:val="008F67C4"/>
    <w:rsid w:val="00905BCD"/>
    <w:rsid w:val="00905F3E"/>
    <w:rsid w:val="00910D96"/>
    <w:rsid w:val="00913E12"/>
    <w:rsid w:val="00916AB7"/>
    <w:rsid w:val="00923539"/>
    <w:rsid w:val="009271ED"/>
    <w:rsid w:val="00927DCC"/>
    <w:rsid w:val="00933858"/>
    <w:rsid w:val="00937D2C"/>
    <w:rsid w:val="00941595"/>
    <w:rsid w:val="0095138C"/>
    <w:rsid w:val="009547BD"/>
    <w:rsid w:val="00954CBF"/>
    <w:rsid w:val="009602AD"/>
    <w:rsid w:val="0096112C"/>
    <w:rsid w:val="009667C4"/>
    <w:rsid w:val="00970D97"/>
    <w:rsid w:val="0097632F"/>
    <w:rsid w:val="0097707A"/>
    <w:rsid w:val="009819B2"/>
    <w:rsid w:val="00982F88"/>
    <w:rsid w:val="00983062"/>
    <w:rsid w:val="00985B7F"/>
    <w:rsid w:val="009874F9"/>
    <w:rsid w:val="00994D96"/>
    <w:rsid w:val="0099533E"/>
    <w:rsid w:val="009A0259"/>
    <w:rsid w:val="009B3689"/>
    <w:rsid w:val="009B3A44"/>
    <w:rsid w:val="009B4A50"/>
    <w:rsid w:val="009B4CC8"/>
    <w:rsid w:val="009B50EB"/>
    <w:rsid w:val="009B586A"/>
    <w:rsid w:val="009B6F86"/>
    <w:rsid w:val="009C6448"/>
    <w:rsid w:val="009C7610"/>
    <w:rsid w:val="009D2497"/>
    <w:rsid w:val="009D2AC2"/>
    <w:rsid w:val="009E15AE"/>
    <w:rsid w:val="009E52BA"/>
    <w:rsid w:val="009E7DE2"/>
    <w:rsid w:val="009F38F3"/>
    <w:rsid w:val="009F6223"/>
    <w:rsid w:val="00A0270E"/>
    <w:rsid w:val="00A02E14"/>
    <w:rsid w:val="00A03616"/>
    <w:rsid w:val="00A03F17"/>
    <w:rsid w:val="00A11823"/>
    <w:rsid w:val="00A15DAD"/>
    <w:rsid w:val="00A1661F"/>
    <w:rsid w:val="00A2353D"/>
    <w:rsid w:val="00A26D44"/>
    <w:rsid w:val="00A31B7A"/>
    <w:rsid w:val="00A41423"/>
    <w:rsid w:val="00A45881"/>
    <w:rsid w:val="00A471C3"/>
    <w:rsid w:val="00A51FD2"/>
    <w:rsid w:val="00A6144D"/>
    <w:rsid w:val="00A644F5"/>
    <w:rsid w:val="00A64A06"/>
    <w:rsid w:val="00A7377E"/>
    <w:rsid w:val="00A7585C"/>
    <w:rsid w:val="00A771F8"/>
    <w:rsid w:val="00A803C0"/>
    <w:rsid w:val="00A827D5"/>
    <w:rsid w:val="00A837CB"/>
    <w:rsid w:val="00A83FAD"/>
    <w:rsid w:val="00A84133"/>
    <w:rsid w:val="00A93C0D"/>
    <w:rsid w:val="00A9501A"/>
    <w:rsid w:val="00A95832"/>
    <w:rsid w:val="00AA1C5C"/>
    <w:rsid w:val="00AA42CE"/>
    <w:rsid w:val="00AB017D"/>
    <w:rsid w:val="00AC0118"/>
    <w:rsid w:val="00AC3EAE"/>
    <w:rsid w:val="00AC48D8"/>
    <w:rsid w:val="00AC49AD"/>
    <w:rsid w:val="00AD11E2"/>
    <w:rsid w:val="00AD382F"/>
    <w:rsid w:val="00AD60B2"/>
    <w:rsid w:val="00AD7508"/>
    <w:rsid w:val="00AE404C"/>
    <w:rsid w:val="00AE76BB"/>
    <w:rsid w:val="00AE77D9"/>
    <w:rsid w:val="00AF1B58"/>
    <w:rsid w:val="00AF56DA"/>
    <w:rsid w:val="00AF67DE"/>
    <w:rsid w:val="00B0133F"/>
    <w:rsid w:val="00B01939"/>
    <w:rsid w:val="00B0204E"/>
    <w:rsid w:val="00B02481"/>
    <w:rsid w:val="00B02D2B"/>
    <w:rsid w:val="00B0365D"/>
    <w:rsid w:val="00B10AA0"/>
    <w:rsid w:val="00B12C44"/>
    <w:rsid w:val="00B12DE3"/>
    <w:rsid w:val="00B146F1"/>
    <w:rsid w:val="00B159D2"/>
    <w:rsid w:val="00B21BBD"/>
    <w:rsid w:val="00B244C7"/>
    <w:rsid w:val="00B264DF"/>
    <w:rsid w:val="00B27808"/>
    <w:rsid w:val="00B30593"/>
    <w:rsid w:val="00B318F5"/>
    <w:rsid w:val="00B34466"/>
    <w:rsid w:val="00B35769"/>
    <w:rsid w:val="00B3695E"/>
    <w:rsid w:val="00B37ADE"/>
    <w:rsid w:val="00B439CD"/>
    <w:rsid w:val="00B515DB"/>
    <w:rsid w:val="00B51A24"/>
    <w:rsid w:val="00B57BED"/>
    <w:rsid w:val="00B62634"/>
    <w:rsid w:val="00B66DA0"/>
    <w:rsid w:val="00B7316C"/>
    <w:rsid w:val="00B738C1"/>
    <w:rsid w:val="00B73924"/>
    <w:rsid w:val="00B75BE9"/>
    <w:rsid w:val="00B7691A"/>
    <w:rsid w:val="00B76D8F"/>
    <w:rsid w:val="00B775F2"/>
    <w:rsid w:val="00B82AFC"/>
    <w:rsid w:val="00B8385E"/>
    <w:rsid w:val="00B9451E"/>
    <w:rsid w:val="00B95219"/>
    <w:rsid w:val="00B9547D"/>
    <w:rsid w:val="00BA3F7F"/>
    <w:rsid w:val="00BA4B39"/>
    <w:rsid w:val="00BA4BF9"/>
    <w:rsid w:val="00BB3601"/>
    <w:rsid w:val="00BB3F64"/>
    <w:rsid w:val="00BB44B2"/>
    <w:rsid w:val="00BB526A"/>
    <w:rsid w:val="00BB68CA"/>
    <w:rsid w:val="00BB693A"/>
    <w:rsid w:val="00BB7DC8"/>
    <w:rsid w:val="00BC02A8"/>
    <w:rsid w:val="00BC324D"/>
    <w:rsid w:val="00BC63EC"/>
    <w:rsid w:val="00BD61A1"/>
    <w:rsid w:val="00BD6895"/>
    <w:rsid w:val="00BD7F4E"/>
    <w:rsid w:val="00BE15D4"/>
    <w:rsid w:val="00BE59EB"/>
    <w:rsid w:val="00BE7316"/>
    <w:rsid w:val="00BE7574"/>
    <w:rsid w:val="00BF08CB"/>
    <w:rsid w:val="00BF2BBE"/>
    <w:rsid w:val="00BF3260"/>
    <w:rsid w:val="00BF5085"/>
    <w:rsid w:val="00BF6965"/>
    <w:rsid w:val="00C11750"/>
    <w:rsid w:val="00C15081"/>
    <w:rsid w:val="00C230BA"/>
    <w:rsid w:val="00C23420"/>
    <w:rsid w:val="00C279A1"/>
    <w:rsid w:val="00C33964"/>
    <w:rsid w:val="00C36245"/>
    <w:rsid w:val="00C634E1"/>
    <w:rsid w:val="00C63F68"/>
    <w:rsid w:val="00C64BB6"/>
    <w:rsid w:val="00C67714"/>
    <w:rsid w:val="00C67E1A"/>
    <w:rsid w:val="00C708A3"/>
    <w:rsid w:val="00C7237E"/>
    <w:rsid w:val="00C74AFC"/>
    <w:rsid w:val="00C76CA1"/>
    <w:rsid w:val="00C95037"/>
    <w:rsid w:val="00CA408F"/>
    <w:rsid w:val="00CA7CD4"/>
    <w:rsid w:val="00CB1694"/>
    <w:rsid w:val="00CB4E8B"/>
    <w:rsid w:val="00CB65B5"/>
    <w:rsid w:val="00CB7FAF"/>
    <w:rsid w:val="00CC14B9"/>
    <w:rsid w:val="00CC6FD7"/>
    <w:rsid w:val="00CD42AB"/>
    <w:rsid w:val="00CD4407"/>
    <w:rsid w:val="00CD45C2"/>
    <w:rsid w:val="00CD4DF7"/>
    <w:rsid w:val="00CF571E"/>
    <w:rsid w:val="00CF61FB"/>
    <w:rsid w:val="00D020A9"/>
    <w:rsid w:val="00D05CCF"/>
    <w:rsid w:val="00D157A6"/>
    <w:rsid w:val="00D35AA5"/>
    <w:rsid w:val="00D4236B"/>
    <w:rsid w:val="00D56AE7"/>
    <w:rsid w:val="00D62EEC"/>
    <w:rsid w:val="00D633A9"/>
    <w:rsid w:val="00D6397F"/>
    <w:rsid w:val="00D64832"/>
    <w:rsid w:val="00D667FB"/>
    <w:rsid w:val="00D72D08"/>
    <w:rsid w:val="00D77C65"/>
    <w:rsid w:val="00D81757"/>
    <w:rsid w:val="00D8756D"/>
    <w:rsid w:val="00D87ED7"/>
    <w:rsid w:val="00D915CB"/>
    <w:rsid w:val="00D965F3"/>
    <w:rsid w:val="00DA6657"/>
    <w:rsid w:val="00DB1BBD"/>
    <w:rsid w:val="00DB5B04"/>
    <w:rsid w:val="00DC271E"/>
    <w:rsid w:val="00DC3673"/>
    <w:rsid w:val="00DC39E7"/>
    <w:rsid w:val="00DC5DDC"/>
    <w:rsid w:val="00DD3BAA"/>
    <w:rsid w:val="00DE65C0"/>
    <w:rsid w:val="00DE6E00"/>
    <w:rsid w:val="00DF058A"/>
    <w:rsid w:val="00DF22F3"/>
    <w:rsid w:val="00DF351B"/>
    <w:rsid w:val="00DF3568"/>
    <w:rsid w:val="00DF3F64"/>
    <w:rsid w:val="00DF5546"/>
    <w:rsid w:val="00E011BB"/>
    <w:rsid w:val="00E02756"/>
    <w:rsid w:val="00E06BA2"/>
    <w:rsid w:val="00E13F0A"/>
    <w:rsid w:val="00E217E9"/>
    <w:rsid w:val="00E241D8"/>
    <w:rsid w:val="00E27C1A"/>
    <w:rsid w:val="00E333DE"/>
    <w:rsid w:val="00E4698D"/>
    <w:rsid w:val="00E54460"/>
    <w:rsid w:val="00E622DE"/>
    <w:rsid w:val="00E64697"/>
    <w:rsid w:val="00E726A1"/>
    <w:rsid w:val="00E75058"/>
    <w:rsid w:val="00E75615"/>
    <w:rsid w:val="00E773C0"/>
    <w:rsid w:val="00E902E9"/>
    <w:rsid w:val="00E920C6"/>
    <w:rsid w:val="00E92CE0"/>
    <w:rsid w:val="00EA422C"/>
    <w:rsid w:val="00EA4BC4"/>
    <w:rsid w:val="00EA50D8"/>
    <w:rsid w:val="00EA524B"/>
    <w:rsid w:val="00EA61C8"/>
    <w:rsid w:val="00EB44C4"/>
    <w:rsid w:val="00EB5AC0"/>
    <w:rsid w:val="00EB6159"/>
    <w:rsid w:val="00EB743F"/>
    <w:rsid w:val="00EC3BA4"/>
    <w:rsid w:val="00EC5A70"/>
    <w:rsid w:val="00ED04F3"/>
    <w:rsid w:val="00ED2949"/>
    <w:rsid w:val="00ED6ED2"/>
    <w:rsid w:val="00EE2D04"/>
    <w:rsid w:val="00EE6612"/>
    <w:rsid w:val="00EE7358"/>
    <w:rsid w:val="00EF417F"/>
    <w:rsid w:val="00F027BF"/>
    <w:rsid w:val="00F02AC6"/>
    <w:rsid w:val="00F06A5E"/>
    <w:rsid w:val="00F115F1"/>
    <w:rsid w:val="00F162A3"/>
    <w:rsid w:val="00F16D84"/>
    <w:rsid w:val="00F20552"/>
    <w:rsid w:val="00F247A4"/>
    <w:rsid w:val="00F311AB"/>
    <w:rsid w:val="00F3463C"/>
    <w:rsid w:val="00F37995"/>
    <w:rsid w:val="00F37F8D"/>
    <w:rsid w:val="00F5003B"/>
    <w:rsid w:val="00F666DC"/>
    <w:rsid w:val="00F667E0"/>
    <w:rsid w:val="00F6681B"/>
    <w:rsid w:val="00F77A7F"/>
    <w:rsid w:val="00F830E2"/>
    <w:rsid w:val="00F83DFF"/>
    <w:rsid w:val="00F86531"/>
    <w:rsid w:val="00F87FE0"/>
    <w:rsid w:val="00F9665A"/>
    <w:rsid w:val="00F969D8"/>
    <w:rsid w:val="00FA35EB"/>
    <w:rsid w:val="00FB6455"/>
    <w:rsid w:val="00FB6968"/>
    <w:rsid w:val="00FB6DDD"/>
    <w:rsid w:val="00FC13BC"/>
    <w:rsid w:val="00FC46E0"/>
    <w:rsid w:val="00FC54D7"/>
    <w:rsid w:val="00FC7DD6"/>
    <w:rsid w:val="00FD3A89"/>
    <w:rsid w:val="00FD47BF"/>
    <w:rsid w:val="00FD49CD"/>
    <w:rsid w:val="00FD5192"/>
    <w:rsid w:val="00FD6A04"/>
    <w:rsid w:val="00FD7175"/>
    <w:rsid w:val="00FE3102"/>
    <w:rsid w:val="00FE3521"/>
    <w:rsid w:val="00FF01F5"/>
    <w:rsid w:val="00FF396D"/>
    <w:rsid w:val="00FF3AA3"/>
    <w:rsid w:val="00FF55CF"/>
    <w:rsid w:val="00FF6A7A"/>
    <w:rsid w:val="023E740F"/>
    <w:rsid w:val="02B77E8E"/>
    <w:rsid w:val="05DB62AA"/>
    <w:rsid w:val="06773F32"/>
    <w:rsid w:val="0B0074A7"/>
    <w:rsid w:val="0EDF38D1"/>
    <w:rsid w:val="0EED4FE2"/>
    <w:rsid w:val="0F705B21"/>
    <w:rsid w:val="0FC84879"/>
    <w:rsid w:val="10C74CCD"/>
    <w:rsid w:val="11CC3B50"/>
    <w:rsid w:val="12106D34"/>
    <w:rsid w:val="13DC43C4"/>
    <w:rsid w:val="13FF6349"/>
    <w:rsid w:val="149C5433"/>
    <w:rsid w:val="158E5347"/>
    <w:rsid w:val="16B921C6"/>
    <w:rsid w:val="16CF40F6"/>
    <w:rsid w:val="179C4BE8"/>
    <w:rsid w:val="195E440D"/>
    <w:rsid w:val="1C1B10DD"/>
    <w:rsid w:val="1D377B44"/>
    <w:rsid w:val="1FF61294"/>
    <w:rsid w:val="201A3360"/>
    <w:rsid w:val="251F1901"/>
    <w:rsid w:val="255512BE"/>
    <w:rsid w:val="286017C7"/>
    <w:rsid w:val="28DA7FC3"/>
    <w:rsid w:val="2B594B8F"/>
    <w:rsid w:val="2C871BD7"/>
    <w:rsid w:val="2CEE5C14"/>
    <w:rsid w:val="2F557CCE"/>
    <w:rsid w:val="3069793D"/>
    <w:rsid w:val="309229DF"/>
    <w:rsid w:val="3200401A"/>
    <w:rsid w:val="335165AA"/>
    <w:rsid w:val="35BE6B9F"/>
    <w:rsid w:val="35F645EE"/>
    <w:rsid w:val="362248FF"/>
    <w:rsid w:val="362E78E4"/>
    <w:rsid w:val="37917DA6"/>
    <w:rsid w:val="37B2256F"/>
    <w:rsid w:val="380E32CC"/>
    <w:rsid w:val="39CD7ED6"/>
    <w:rsid w:val="3A01523A"/>
    <w:rsid w:val="3B383927"/>
    <w:rsid w:val="3C88121E"/>
    <w:rsid w:val="3DF320B8"/>
    <w:rsid w:val="3F3C3D0F"/>
    <w:rsid w:val="40206BF2"/>
    <w:rsid w:val="43C8799F"/>
    <w:rsid w:val="451C350D"/>
    <w:rsid w:val="46B07C59"/>
    <w:rsid w:val="48007165"/>
    <w:rsid w:val="4A55423E"/>
    <w:rsid w:val="4ABC592C"/>
    <w:rsid w:val="4DA073DB"/>
    <w:rsid w:val="4DAC1892"/>
    <w:rsid w:val="4DD8124F"/>
    <w:rsid w:val="501C7DDD"/>
    <w:rsid w:val="508732A4"/>
    <w:rsid w:val="50E032BF"/>
    <w:rsid w:val="5102657E"/>
    <w:rsid w:val="517E5908"/>
    <w:rsid w:val="52B22EF8"/>
    <w:rsid w:val="52BE27E8"/>
    <w:rsid w:val="530C4420"/>
    <w:rsid w:val="531A6E93"/>
    <w:rsid w:val="53723D44"/>
    <w:rsid w:val="53B84DF9"/>
    <w:rsid w:val="54D51FC2"/>
    <w:rsid w:val="56574427"/>
    <w:rsid w:val="568A6035"/>
    <w:rsid w:val="57905CE0"/>
    <w:rsid w:val="57B66D7F"/>
    <w:rsid w:val="58472AB9"/>
    <w:rsid w:val="585D3188"/>
    <w:rsid w:val="58995AE2"/>
    <w:rsid w:val="593676A5"/>
    <w:rsid w:val="59DD7276"/>
    <w:rsid w:val="5AE57DE5"/>
    <w:rsid w:val="5BF25788"/>
    <w:rsid w:val="5C2A160F"/>
    <w:rsid w:val="5D132F19"/>
    <w:rsid w:val="5E1F243E"/>
    <w:rsid w:val="5EB62BBD"/>
    <w:rsid w:val="60D12E4C"/>
    <w:rsid w:val="61193F87"/>
    <w:rsid w:val="61AA586E"/>
    <w:rsid w:val="633E3785"/>
    <w:rsid w:val="64A5729F"/>
    <w:rsid w:val="652A7CD3"/>
    <w:rsid w:val="66BF18B8"/>
    <w:rsid w:val="67026562"/>
    <w:rsid w:val="67AE37F1"/>
    <w:rsid w:val="69165CDF"/>
    <w:rsid w:val="694019BA"/>
    <w:rsid w:val="69B2375B"/>
    <w:rsid w:val="6B5C7B19"/>
    <w:rsid w:val="6B807F6D"/>
    <w:rsid w:val="6BB600E7"/>
    <w:rsid w:val="6C8E1F79"/>
    <w:rsid w:val="6F105990"/>
    <w:rsid w:val="6F1D7BFD"/>
    <w:rsid w:val="72865AAD"/>
    <w:rsid w:val="747D1B33"/>
    <w:rsid w:val="76267712"/>
    <w:rsid w:val="777673FF"/>
    <w:rsid w:val="7A696526"/>
    <w:rsid w:val="7B931D04"/>
    <w:rsid w:val="7BAA20FF"/>
    <w:rsid w:val="7CDD27EB"/>
    <w:rsid w:val="7CED11D4"/>
    <w:rsid w:val="7F312AA1"/>
    <w:rsid w:val="7F9044CA"/>
    <w:rsid w:val="7F92749C"/>
    <w:rsid w:val="7FE660F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4A91AEE9"/>
  <w15:docId w15:val="{9F6E9AF1-9A2E-40BA-A3D5-11EB547E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nhideWhenUsed="1" w:qFormat="1"/>
    <w:lsdException w:name="Table Grid" w:uiPriority="39"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36ED"/>
    <w:pPr>
      <w:suppressAutoHyphens/>
      <w:jc w:val="both"/>
    </w:pPr>
    <w:rPr>
      <w:rFonts w:ascii="Times New Roman" w:eastAsia="Times New Roman" w:hAnsi="Times New Roman"/>
      <w:sz w:val="24"/>
      <w:szCs w:val="24"/>
      <w:lang w:eastAsia="zh-CN"/>
    </w:rPr>
  </w:style>
  <w:style w:type="paragraph" w:styleId="1">
    <w:name w:val="heading 1"/>
    <w:basedOn w:val="a"/>
    <w:next w:val="a"/>
    <w:qFormat/>
    <w:rsid w:val="004436ED"/>
    <w:pPr>
      <w:keepNext/>
      <w:jc w:val="center"/>
      <w:outlineLvl w:val="0"/>
    </w:pPr>
    <w:rPr>
      <w:b/>
      <w:bCs/>
      <w:lang w:val="en-US"/>
    </w:rPr>
  </w:style>
  <w:style w:type="paragraph" w:styleId="2">
    <w:name w:val="heading 2"/>
    <w:basedOn w:val="a"/>
    <w:next w:val="a"/>
    <w:qFormat/>
    <w:rsid w:val="004436ED"/>
    <w:pPr>
      <w:keepNext/>
      <w:spacing w:after="280"/>
      <w:ind w:left="567" w:hanging="567"/>
      <w:outlineLvl w:val="1"/>
    </w:pPr>
    <w:rPr>
      <w:rFonts w:ascii="Arial" w:hAnsi="Arial" w:cs="Arial"/>
      <w:b/>
      <w:sz w:val="22"/>
    </w:rPr>
  </w:style>
  <w:style w:type="paragraph" w:styleId="3">
    <w:name w:val="heading 3"/>
    <w:basedOn w:val="a"/>
    <w:next w:val="a"/>
    <w:qFormat/>
    <w:rsid w:val="004436ED"/>
    <w:pPr>
      <w:keepNext/>
      <w:overflowPunct w:val="0"/>
      <w:autoSpaceDE w:val="0"/>
      <w:textAlignment w:val="baseline"/>
      <w:outlineLvl w:val="2"/>
    </w:pPr>
    <w:rPr>
      <w:rFonts w:ascii="Arial" w:hAnsi="Arial" w:cs="Arial"/>
      <w:b/>
      <w:sz w:val="20"/>
      <w:szCs w:val="20"/>
    </w:rPr>
  </w:style>
  <w:style w:type="paragraph" w:styleId="4">
    <w:name w:val="heading 4"/>
    <w:basedOn w:val="a"/>
    <w:next w:val="a"/>
    <w:qFormat/>
    <w:rsid w:val="004436ED"/>
    <w:pPr>
      <w:keepNext/>
      <w:overflowPunct w:val="0"/>
      <w:autoSpaceDE w:val="0"/>
      <w:textAlignment w:val="baseline"/>
      <w:outlineLvl w:val="3"/>
    </w:pPr>
    <w:rPr>
      <w:rFonts w:ascii="Arial" w:hAnsi="Arial" w:cs="Arial"/>
      <w:b/>
      <w:sz w:val="22"/>
      <w:szCs w:val="20"/>
    </w:rPr>
  </w:style>
  <w:style w:type="paragraph" w:styleId="5">
    <w:name w:val="heading 5"/>
    <w:basedOn w:val="a"/>
    <w:next w:val="a"/>
    <w:qFormat/>
    <w:rsid w:val="004436ED"/>
    <w:pPr>
      <w:keepNext/>
      <w:numPr>
        <w:ilvl w:val="4"/>
        <w:numId w:val="1"/>
      </w:numPr>
      <w:outlineLvl w:val="4"/>
    </w:pPr>
    <w:rPr>
      <w:rFonts w:ascii="Arial" w:hAnsi="Arial" w:cs="Arial"/>
      <w:sz w:val="22"/>
      <w:u w:val="single"/>
    </w:rPr>
  </w:style>
  <w:style w:type="paragraph" w:styleId="6">
    <w:name w:val="heading 6"/>
    <w:basedOn w:val="a"/>
    <w:next w:val="a"/>
    <w:qFormat/>
    <w:rsid w:val="004436ED"/>
    <w:pPr>
      <w:keepNext/>
      <w:overflowPunct w:val="0"/>
      <w:autoSpaceDE w:val="0"/>
      <w:jc w:val="center"/>
      <w:textAlignment w:val="baseline"/>
      <w:outlineLvl w:val="5"/>
    </w:pPr>
    <w:rPr>
      <w:b/>
      <w:sz w:val="22"/>
      <w:szCs w:val="20"/>
    </w:rPr>
  </w:style>
  <w:style w:type="paragraph" w:styleId="7">
    <w:name w:val="heading 7"/>
    <w:basedOn w:val="a"/>
    <w:next w:val="a"/>
    <w:qFormat/>
    <w:rsid w:val="004436ED"/>
    <w:pPr>
      <w:keepNext/>
      <w:ind w:left="720"/>
      <w:outlineLvl w:val="6"/>
    </w:pPr>
    <w:rPr>
      <w:rFonts w:ascii="Arial" w:hAnsi="Arial" w:cs="Arial"/>
      <w:sz w:val="22"/>
      <w:u w:val="single"/>
    </w:rPr>
  </w:style>
  <w:style w:type="paragraph" w:styleId="8">
    <w:name w:val="heading 8"/>
    <w:basedOn w:val="a"/>
    <w:next w:val="a"/>
    <w:qFormat/>
    <w:rsid w:val="004436E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qFormat/>
    <w:rsid w:val="004436E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4436ED"/>
    <w:rPr>
      <w:rFonts w:ascii="Tahoma" w:hAnsi="Tahoma" w:cs="Tahoma"/>
      <w:sz w:val="16"/>
      <w:szCs w:val="16"/>
    </w:rPr>
  </w:style>
  <w:style w:type="paragraph" w:styleId="a4">
    <w:name w:val="Body Text"/>
    <w:basedOn w:val="a"/>
    <w:qFormat/>
    <w:rsid w:val="004436ED"/>
    <w:rPr>
      <w:rFonts w:ascii="Arial" w:hAnsi="Arial" w:cs="Arial"/>
      <w:sz w:val="22"/>
    </w:rPr>
  </w:style>
  <w:style w:type="paragraph" w:styleId="a5">
    <w:name w:val="Body Text Indent"/>
    <w:basedOn w:val="a"/>
    <w:qFormat/>
    <w:rsid w:val="004436ED"/>
    <w:pPr>
      <w:ind w:left="720" w:firstLine="34"/>
    </w:pPr>
    <w:rPr>
      <w:rFonts w:ascii="Arial" w:hAnsi="Arial" w:cs="Arial"/>
      <w:sz w:val="20"/>
    </w:rPr>
  </w:style>
  <w:style w:type="paragraph" w:styleId="20">
    <w:name w:val="Body Text Indent 2"/>
    <w:basedOn w:val="a"/>
    <w:link w:val="2Char"/>
    <w:qFormat/>
    <w:rsid w:val="004436ED"/>
    <w:pPr>
      <w:suppressAutoHyphens w:val="0"/>
      <w:spacing w:after="120" w:line="480" w:lineRule="auto"/>
      <w:ind w:left="283"/>
      <w:jc w:val="left"/>
    </w:pPr>
    <w:rPr>
      <w:rFonts w:ascii="Arial" w:eastAsia="SimSun" w:hAnsi="Arial" w:cs="Arial"/>
      <w:lang w:eastAsia="el-GR"/>
    </w:rPr>
  </w:style>
  <w:style w:type="paragraph" w:styleId="a6">
    <w:name w:val="caption"/>
    <w:basedOn w:val="a"/>
    <w:next w:val="a"/>
    <w:qFormat/>
    <w:rsid w:val="004436ED"/>
    <w:pPr>
      <w:suppressLineNumbers/>
      <w:spacing w:before="120" w:after="120"/>
    </w:pPr>
    <w:rPr>
      <w:rFonts w:cs="Mangal"/>
      <w:i/>
      <w:iCs/>
    </w:rPr>
  </w:style>
  <w:style w:type="paragraph" w:styleId="a7">
    <w:name w:val="endnote text"/>
    <w:basedOn w:val="a"/>
    <w:link w:val="Char0"/>
    <w:qFormat/>
    <w:rsid w:val="004436ED"/>
    <w:rPr>
      <w:sz w:val="20"/>
      <w:szCs w:val="20"/>
    </w:rPr>
  </w:style>
  <w:style w:type="paragraph" w:styleId="a8">
    <w:name w:val="footer"/>
    <w:basedOn w:val="a"/>
    <w:qFormat/>
    <w:rsid w:val="004436ED"/>
    <w:pPr>
      <w:tabs>
        <w:tab w:val="center" w:pos="4320"/>
        <w:tab w:val="right" w:pos="8640"/>
      </w:tabs>
      <w:overflowPunct w:val="0"/>
      <w:autoSpaceDE w:val="0"/>
      <w:textAlignment w:val="baseline"/>
    </w:pPr>
    <w:rPr>
      <w:rFonts w:ascii="Arial" w:hAnsi="Arial" w:cs="Arial"/>
      <w:sz w:val="22"/>
      <w:szCs w:val="20"/>
    </w:rPr>
  </w:style>
  <w:style w:type="paragraph" w:styleId="a9">
    <w:name w:val="footnote text"/>
    <w:basedOn w:val="a"/>
    <w:qFormat/>
    <w:rsid w:val="004436ED"/>
    <w:pPr>
      <w:overflowPunct w:val="0"/>
      <w:autoSpaceDE w:val="0"/>
      <w:ind w:left="360" w:hanging="180"/>
      <w:textAlignment w:val="baseline"/>
    </w:pPr>
    <w:rPr>
      <w:rFonts w:ascii="Arial" w:hAnsi="Arial" w:cs="Arial"/>
      <w:i/>
      <w:sz w:val="20"/>
      <w:szCs w:val="20"/>
      <w:lang w:eastAsia="el-GR"/>
    </w:rPr>
  </w:style>
  <w:style w:type="paragraph" w:styleId="aa">
    <w:name w:val="header"/>
    <w:basedOn w:val="a"/>
    <w:qFormat/>
    <w:rsid w:val="004436ED"/>
    <w:pPr>
      <w:tabs>
        <w:tab w:val="center" w:pos="4320"/>
        <w:tab w:val="right" w:pos="8640"/>
      </w:tabs>
      <w:overflowPunct w:val="0"/>
      <w:autoSpaceDE w:val="0"/>
      <w:textAlignment w:val="baseline"/>
    </w:pPr>
    <w:rPr>
      <w:rFonts w:ascii="Arial" w:hAnsi="Arial" w:cs="Arial"/>
      <w:sz w:val="22"/>
      <w:szCs w:val="20"/>
    </w:rPr>
  </w:style>
  <w:style w:type="paragraph" w:styleId="-HTML">
    <w:name w:val="HTML Preformatted"/>
    <w:basedOn w:val="a"/>
    <w:link w:val="-HTMLChar"/>
    <w:uiPriority w:val="99"/>
    <w:qFormat/>
    <w:rsid w:val="0044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paragraph" w:styleId="ab">
    <w:name w:val="List"/>
    <w:basedOn w:val="a4"/>
    <w:qFormat/>
    <w:rsid w:val="004436ED"/>
    <w:rPr>
      <w:rFonts w:cs="Mangal"/>
    </w:rPr>
  </w:style>
  <w:style w:type="paragraph" w:styleId="10">
    <w:name w:val="toc 1"/>
    <w:basedOn w:val="a"/>
    <w:next w:val="a"/>
    <w:qFormat/>
    <w:rsid w:val="004436ED"/>
    <w:rPr>
      <w:rFonts w:ascii="Arial" w:hAnsi="Arial" w:cs="Arial"/>
    </w:rPr>
  </w:style>
  <w:style w:type="paragraph" w:styleId="30">
    <w:name w:val="toc 3"/>
    <w:basedOn w:val="a"/>
    <w:next w:val="a"/>
    <w:qFormat/>
    <w:rsid w:val="004436ED"/>
    <w:pPr>
      <w:ind w:left="480"/>
    </w:pPr>
  </w:style>
  <w:style w:type="character" w:styleId="ac">
    <w:name w:val="endnote reference"/>
    <w:qFormat/>
    <w:rsid w:val="004436ED"/>
    <w:rPr>
      <w:vertAlign w:val="superscript"/>
    </w:rPr>
  </w:style>
  <w:style w:type="character" w:styleId="ad">
    <w:name w:val="footnote reference"/>
    <w:qFormat/>
    <w:rsid w:val="004436ED"/>
    <w:rPr>
      <w:vertAlign w:val="superscript"/>
    </w:rPr>
  </w:style>
  <w:style w:type="character" w:styleId="-">
    <w:name w:val="Hyperlink"/>
    <w:qFormat/>
    <w:rsid w:val="004436ED"/>
    <w:rPr>
      <w:color w:val="0000FF"/>
      <w:u w:val="single"/>
    </w:rPr>
  </w:style>
  <w:style w:type="character" w:styleId="ae">
    <w:name w:val="page number"/>
    <w:basedOn w:val="11"/>
    <w:qFormat/>
    <w:rsid w:val="004436ED"/>
  </w:style>
  <w:style w:type="character" w:customStyle="1" w:styleId="11">
    <w:name w:val="Προεπιλεγμένη γραμματοσειρά11"/>
    <w:qFormat/>
    <w:rsid w:val="004436ED"/>
  </w:style>
  <w:style w:type="character" w:styleId="af">
    <w:name w:val="Strong"/>
    <w:qFormat/>
    <w:rsid w:val="004436ED"/>
    <w:rPr>
      <w:b/>
      <w:bCs/>
    </w:rPr>
  </w:style>
  <w:style w:type="table" w:styleId="af0">
    <w:name w:val="Table Grid"/>
    <w:basedOn w:val="a1"/>
    <w:uiPriority w:val="39"/>
    <w:qFormat/>
    <w:rsid w:val="004436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rsid w:val="004436ED"/>
  </w:style>
  <w:style w:type="character" w:customStyle="1" w:styleId="WW8Num1z1">
    <w:name w:val="WW8Num1z1"/>
    <w:qFormat/>
    <w:rsid w:val="004436ED"/>
  </w:style>
  <w:style w:type="character" w:customStyle="1" w:styleId="WW8Num1z2">
    <w:name w:val="WW8Num1z2"/>
    <w:qFormat/>
    <w:rsid w:val="004436ED"/>
  </w:style>
  <w:style w:type="character" w:customStyle="1" w:styleId="WW8Num1z3">
    <w:name w:val="WW8Num1z3"/>
    <w:qFormat/>
    <w:rsid w:val="004436ED"/>
  </w:style>
  <w:style w:type="character" w:customStyle="1" w:styleId="WW8Num1z4">
    <w:name w:val="WW8Num1z4"/>
    <w:qFormat/>
    <w:rsid w:val="004436ED"/>
  </w:style>
  <w:style w:type="character" w:customStyle="1" w:styleId="WW8Num1z5">
    <w:name w:val="WW8Num1z5"/>
    <w:qFormat/>
    <w:rsid w:val="004436ED"/>
  </w:style>
  <w:style w:type="character" w:customStyle="1" w:styleId="WW8Num1z6">
    <w:name w:val="WW8Num1z6"/>
    <w:qFormat/>
    <w:rsid w:val="004436ED"/>
  </w:style>
  <w:style w:type="character" w:customStyle="1" w:styleId="WW8Num1z7">
    <w:name w:val="WW8Num1z7"/>
    <w:qFormat/>
    <w:rsid w:val="004436ED"/>
  </w:style>
  <w:style w:type="character" w:customStyle="1" w:styleId="WW8Num1z8">
    <w:name w:val="WW8Num1z8"/>
    <w:qFormat/>
    <w:rsid w:val="004436ED"/>
  </w:style>
  <w:style w:type="character" w:customStyle="1" w:styleId="WW8Num2z0">
    <w:name w:val="WW8Num2z0"/>
    <w:qFormat/>
    <w:rsid w:val="004436ED"/>
  </w:style>
  <w:style w:type="character" w:customStyle="1" w:styleId="WW8Num2z1">
    <w:name w:val="WW8Num2z1"/>
    <w:qFormat/>
    <w:rsid w:val="004436ED"/>
  </w:style>
  <w:style w:type="character" w:customStyle="1" w:styleId="WW8Num2z2">
    <w:name w:val="WW8Num2z2"/>
    <w:qFormat/>
    <w:rsid w:val="004436ED"/>
  </w:style>
  <w:style w:type="character" w:customStyle="1" w:styleId="WW8Num2z3">
    <w:name w:val="WW8Num2z3"/>
    <w:qFormat/>
    <w:rsid w:val="004436ED"/>
  </w:style>
  <w:style w:type="character" w:customStyle="1" w:styleId="WW8Num2z4">
    <w:name w:val="WW8Num2z4"/>
    <w:qFormat/>
    <w:rsid w:val="004436ED"/>
  </w:style>
  <w:style w:type="character" w:customStyle="1" w:styleId="WW8Num2z5">
    <w:name w:val="WW8Num2z5"/>
    <w:qFormat/>
    <w:rsid w:val="004436ED"/>
  </w:style>
  <w:style w:type="character" w:customStyle="1" w:styleId="WW8Num2z6">
    <w:name w:val="WW8Num2z6"/>
    <w:qFormat/>
    <w:rsid w:val="004436ED"/>
  </w:style>
  <w:style w:type="character" w:customStyle="1" w:styleId="WW8Num2z7">
    <w:name w:val="WW8Num2z7"/>
    <w:qFormat/>
    <w:rsid w:val="004436ED"/>
  </w:style>
  <w:style w:type="character" w:customStyle="1" w:styleId="WW8Num2z8">
    <w:name w:val="WW8Num2z8"/>
    <w:qFormat/>
    <w:rsid w:val="004436ED"/>
  </w:style>
  <w:style w:type="character" w:customStyle="1" w:styleId="WW8Num3z0">
    <w:name w:val="WW8Num3z0"/>
    <w:qFormat/>
    <w:rsid w:val="004436ED"/>
    <w:rPr>
      <w:rFonts w:ascii="Cambria" w:eastAsia="Arial" w:hAnsi="Cambria" w:cs="Arial" w:hint="default"/>
      <w:sz w:val="22"/>
      <w:szCs w:val="22"/>
    </w:rPr>
  </w:style>
  <w:style w:type="character" w:customStyle="1" w:styleId="WW8Num4z0">
    <w:name w:val="WW8Num4z0"/>
    <w:qFormat/>
    <w:rsid w:val="004436ED"/>
    <w:rPr>
      <w:rFonts w:ascii="Arial" w:hAnsi="Arial" w:cs="Arial"/>
      <w:sz w:val="22"/>
      <w:szCs w:val="22"/>
    </w:rPr>
  </w:style>
  <w:style w:type="character" w:customStyle="1" w:styleId="WW8Num5z0">
    <w:name w:val="WW8Num5z0"/>
    <w:qFormat/>
    <w:rsid w:val="004436ED"/>
    <w:rPr>
      <w:rFonts w:ascii="Cambria" w:hAnsi="Cambria" w:cs="Cambria" w:hint="default"/>
      <w:sz w:val="22"/>
    </w:rPr>
  </w:style>
  <w:style w:type="character" w:customStyle="1" w:styleId="WW8Num6z0">
    <w:name w:val="WW8Num6z0"/>
    <w:qFormat/>
    <w:rsid w:val="004436ED"/>
    <w:rPr>
      <w:rFonts w:ascii="Cambria" w:hAnsi="Cambria" w:cs="Arial" w:hint="default"/>
      <w:sz w:val="22"/>
      <w:szCs w:val="22"/>
    </w:rPr>
  </w:style>
  <w:style w:type="character" w:customStyle="1" w:styleId="WW8Num7z0">
    <w:name w:val="WW8Num7z0"/>
    <w:qFormat/>
    <w:rsid w:val="004436ED"/>
    <w:rPr>
      <w:rFonts w:ascii="Cambria" w:hAnsi="Cambria" w:cs="Cambria"/>
      <w:color w:val="000000"/>
      <w:sz w:val="22"/>
      <w:szCs w:val="22"/>
      <w:lang w:eastAsia="el-GR"/>
    </w:rPr>
  </w:style>
  <w:style w:type="character" w:customStyle="1" w:styleId="WW8Num7z1">
    <w:name w:val="WW8Num7z1"/>
    <w:qFormat/>
    <w:rsid w:val="004436ED"/>
  </w:style>
  <w:style w:type="character" w:customStyle="1" w:styleId="WW8Num7z2">
    <w:name w:val="WW8Num7z2"/>
    <w:qFormat/>
    <w:rsid w:val="004436ED"/>
  </w:style>
  <w:style w:type="character" w:customStyle="1" w:styleId="WW8Num7z3">
    <w:name w:val="WW8Num7z3"/>
    <w:qFormat/>
    <w:rsid w:val="004436ED"/>
  </w:style>
  <w:style w:type="character" w:customStyle="1" w:styleId="WW8Num7z4">
    <w:name w:val="WW8Num7z4"/>
    <w:qFormat/>
    <w:rsid w:val="004436ED"/>
  </w:style>
  <w:style w:type="character" w:customStyle="1" w:styleId="WW8Num7z5">
    <w:name w:val="WW8Num7z5"/>
    <w:qFormat/>
    <w:rsid w:val="004436ED"/>
  </w:style>
  <w:style w:type="character" w:customStyle="1" w:styleId="WW8Num7z6">
    <w:name w:val="WW8Num7z6"/>
    <w:qFormat/>
    <w:rsid w:val="004436ED"/>
  </w:style>
  <w:style w:type="character" w:customStyle="1" w:styleId="WW8Num7z7">
    <w:name w:val="WW8Num7z7"/>
    <w:qFormat/>
    <w:rsid w:val="004436ED"/>
  </w:style>
  <w:style w:type="character" w:customStyle="1" w:styleId="WW8Num7z8">
    <w:name w:val="WW8Num7z8"/>
    <w:qFormat/>
    <w:rsid w:val="004436ED"/>
  </w:style>
  <w:style w:type="character" w:customStyle="1" w:styleId="WW8Num6z1">
    <w:name w:val="WW8Num6z1"/>
    <w:qFormat/>
    <w:rsid w:val="004436ED"/>
  </w:style>
  <w:style w:type="character" w:customStyle="1" w:styleId="WW8Num6z2">
    <w:name w:val="WW8Num6z2"/>
    <w:qFormat/>
    <w:rsid w:val="004436ED"/>
  </w:style>
  <w:style w:type="character" w:customStyle="1" w:styleId="WW8Num6z3">
    <w:name w:val="WW8Num6z3"/>
    <w:qFormat/>
    <w:rsid w:val="004436ED"/>
  </w:style>
  <w:style w:type="character" w:customStyle="1" w:styleId="WW8Num6z4">
    <w:name w:val="WW8Num6z4"/>
    <w:qFormat/>
    <w:rsid w:val="004436ED"/>
  </w:style>
  <w:style w:type="character" w:customStyle="1" w:styleId="WW8Num6z5">
    <w:name w:val="WW8Num6z5"/>
    <w:qFormat/>
    <w:rsid w:val="004436ED"/>
  </w:style>
  <w:style w:type="character" w:customStyle="1" w:styleId="WW8Num6z6">
    <w:name w:val="WW8Num6z6"/>
    <w:qFormat/>
    <w:rsid w:val="004436ED"/>
  </w:style>
  <w:style w:type="character" w:customStyle="1" w:styleId="WW8Num6z7">
    <w:name w:val="WW8Num6z7"/>
    <w:qFormat/>
    <w:rsid w:val="004436ED"/>
  </w:style>
  <w:style w:type="character" w:customStyle="1" w:styleId="WW8Num6z8">
    <w:name w:val="WW8Num6z8"/>
    <w:qFormat/>
    <w:rsid w:val="004436ED"/>
  </w:style>
  <w:style w:type="character" w:customStyle="1" w:styleId="WW8Num5z1">
    <w:name w:val="WW8Num5z1"/>
    <w:qFormat/>
    <w:rsid w:val="004436ED"/>
    <w:rPr>
      <w:rFonts w:ascii="Arial" w:hAnsi="Arial" w:cs="Arial"/>
      <w:sz w:val="22"/>
    </w:rPr>
  </w:style>
  <w:style w:type="character" w:customStyle="1" w:styleId="WW8Num5z2">
    <w:name w:val="WW8Num5z2"/>
    <w:qFormat/>
    <w:rsid w:val="004436ED"/>
  </w:style>
  <w:style w:type="character" w:customStyle="1" w:styleId="WW8Num5z3">
    <w:name w:val="WW8Num5z3"/>
    <w:qFormat/>
    <w:rsid w:val="004436ED"/>
  </w:style>
  <w:style w:type="character" w:customStyle="1" w:styleId="WW8Num5z4">
    <w:name w:val="WW8Num5z4"/>
    <w:qFormat/>
    <w:rsid w:val="004436ED"/>
  </w:style>
  <w:style w:type="character" w:customStyle="1" w:styleId="WW8Num5z5">
    <w:name w:val="WW8Num5z5"/>
    <w:qFormat/>
    <w:rsid w:val="004436ED"/>
  </w:style>
  <w:style w:type="character" w:customStyle="1" w:styleId="WW8Num5z6">
    <w:name w:val="WW8Num5z6"/>
    <w:qFormat/>
    <w:rsid w:val="004436ED"/>
  </w:style>
  <w:style w:type="character" w:customStyle="1" w:styleId="WW8Num5z7">
    <w:name w:val="WW8Num5z7"/>
    <w:qFormat/>
    <w:rsid w:val="004436ED"/>
  </w:style>
  <w:style w:type="character" w:customStyle="1" w:styleId="WW8Num5z8">
    <w:name w:val="WW8Num5z8"/>
    <w:qFormat/>
    <w:rsid w:val="004436ED"/>
  </w:style>
  <w:style w:type="character" w:customStyle="1" w:styleId="WW8Num8z0">
    <w:name w:val="WW8Num8z0"/>
    <w:qFormat/>
    <w:rsid w:val="004436ED"/>
    <w:rPr>
      <w:rFonts w:hint="default"/>
    </w:rPr>
  </w:style>
  <w:style w:type="character" w:customStyle="1" w:styleId="WW8Num9z0">
    <w:name w:val="WW8Num9z0"/>
    <w:qFormat/>
    <w:rsid w:val="004436ED"/>
    <w:rPr>
      <w:rFonts w:ascii="Cambria" w:hAnsi="Cambria" w:cs="Lucida Sans Unicode"/>
      <w:lang w:eastAsia="el-GR"/>
    </w:rPr>
  </w:style>
  <w:style w:type="character" w:customStyle="1" w:styleId="WW8Num10z0">
    <w:name w:val="WW8Num10z0"/>
    <w:qFormat/>
    <w:rsid w:val="004436ED"/>
    <w:rPr>
      <w:rFonts w:ascii="Cambria" w:eastAsia="Times New Roman" w:hAnsi="Cambria" w:cs="Arial"/>
    </w:rPr>
  </w:style>
  <w:style w:type="character" w:customStyle="1" w:styleId="WW8Num10z1">
    <w:name w:val="WW8Num10z1"/>
    <w:qFormat/>
    <w:rsid w:val="004436ED"/>
    <w:rPr>
      <w:rFonts w:ascii="Arial" w:hAnsi="Arial" w:cs="Arial"/>
      <w:sz w:val="22"/>
    </w:rPr>
  </w:style>
  <w:style w:type="character" w:customStyle="1" w:styleId="WW8Num10z2">
    <w:name w:val="WW8Num10z2"/>
    <w:qFormat/>
    <w:rsid w:val="004436ED"/>
  </w:style>
  <w:style w:type="character" w:customStyle="1" w:styleId="WW8Num10z3">
    <w:name w:val="WW8Num10z3"/>
    <w:qFormat/>
    <w:rsid w:val="004436ED"/>
  </w:style>
  <w:style w:type="character" w:customStyle="1" w:styleId="WW8Num10z4">
    <w:name w:val="WW8Num10z4"/>
    <w:qFormat/>
    <w:rsid w:val="004436ED"/>
  </w:style>
  <w:style w:type="character" w:customStyle="1" w:styleId="WW8Num10z5">
    <w:name w:val="WW8Num10z5"/>
    <w:qFormat/>
    <w:rsid w:val="004436ED"/>
  </w:style>
  <w:style w:type="character" w:customStyle="1" w:styleId="WW8Num10z6">
    <w:name w:val="WW8Num10z6"/>
    <w:qFormat/>
    <w:rsid w:val="004436ED"/>
  </w:style>
  <w:style w:type="character" w:customStyle="1" w:styleId="WW8Num10z7">
    <w:name w:val="WW8Num10z7"/>
    <w:qFormat/>
    <w:rsid w:val="004436ED"/>
  </w:style>
  <w:style w:type="character" w:customStyle="1" w:styleId="WW8Num10z8">
    <w:name w:val="WW8Num10z8"/>
    <w:qFormat/>
    <w:rsid w:val="004436ED"/>
  </w:style>
  <w:style w:type="character" w:customStyle="1" w:styleId="WW8Num11z0">
    <w:name w:val="WW8Num11z0"/>
    <w:qFormat/>
    <w:rsid w:val="004436ED"/>
  </w:style>
  <w:style w:type="character" w:customStyle="1" w:styleId="WW8Num11z1">
    <w:name w:val="WW8Num11z1"/>
    <w:qFormat/>
    <w:rsid w:val="004436ED"/>
  </w:style>
  <w:style w:type="character" w:customStyle="1" w:styleId="WW8Num11z2">
    <w:name w:val="WW8Num11z2"/>
    <w:qFormat/>
    <w:rsid w:val="004436ED"/>
  </w:style>
  <w:style w:type="character" w:customStyle="1" w:styleId="WW8Num11z3">
    <w:name w:val="WW8Num11z3"/>
    <w:qFormat/>
    <w:rsid w:val="004436ED"/>
  </w:style>
  <w:style w:type="character" w:customStyle="1" w:styleId="WW8Num11z4">
    <w:name w:val="WW8Num11z4"/>
    <w:qFormat/>
    <w:rsid w:val="004436ED"/>
  </w:style>
  <w:style w:type="character" w:customStyle="1" w:styleId="WW8Num11z5">
    <w:name w:val="WW8Num11z5"/>
    <w:qFormat/>
    <w:rsid w:val="004436ED"/>
  </w:style>
  <w:style w:type="character" w:customStyle="1" w:styleId="WW8Num11z6">
    <w:name w:val="WW8Num11z6"/>
    <w:qFormat/>
    <w:rsid w:val="004436ED"/>
  </w:style>
  <w:style w:type="character" w:customStyle="1" w:styleId="WW8Num11z7">
    <w:name w:val="WW8Num11z7"/>
    <w:qFormat/>
    <w:rsid w:val="004436ED"/>
  </w:style>
  <w:style w:type="character" w:customStyle="1" w:styleId="WW8Num11z8">
    <w:name w:val="WW8Num11z8"/>
    <w:qFormat/>
    <w:rsid w:val="004436ED"/>
  </w:style>
  <w:style w:type="character" w:customStyle="1" w:styleId="WW8Num12z0">
    <w:name w:val="WW8Num12z0"/>
    <w:qFormat/>
    <w:rsid w:val="004436ED"/>
  </w:style>
  <w:style w:type="character" w:customStyle="1" w:styleId="WW8Num12z1">
    <w:name w:val="WW8Num12z1"/>
    <w:qFormat/>
    <w:rsid w:val="004436ED"/>
    <w:rPr>
      <w:rFonts w:cs="Arial"/>
    </w:rPr>
  </w:style>
  <w:style w:type="character" w:customStyle="1" w:styleId="WW8Num12z2">
    <w:name w:val="WW8Num12z2"/>
    <w:qFormat/>
    <w:rsid w:val="004436ED"/>
  </w:style>
  <w:style w:type="character" w:customStyle="1" w:styleId="WW8Num12z3">
    <w:name w:val="WW8Num12z3"/>
    <w:qFormat/>
    <w:rsid w:val="004436ED"/>
  </w:style>
  <w:style w:type="character" w:customStyle="1" w:styleId="WW8Num12z4">
    <w:name w:val="WW8Num12z4"/>
    <w:qFormat/>
    <w:rsid w:val="004436ED"/>
  </w:style>
  <w:style w:type="character" w:customStyle="1" w:styleId="WW8Num12z5">
    <w:name w:val="WW8Num12z5"/>
    <w:qFormat/>
    <w:rsid w:val="004436ED"/>
  </w:style>
  <w:style w:type="character" w:customStyle="1" w:styleId="WW8Num12z6">
    <w:name w:val="WW8Num12z6"/>
    <w:qFormat/>
    <w:rsid w:val="004436ED"/>
  </w:style>
  <w:style w:type="character" w:customStyle="1" w:styleId="WW8Num12z7">
    <w:name w:val="WW8Num12z7"/>
    <w:qFormat/>
    <w:rsid w:val="004436ED"/>
  </w:style>
  <w:style w:type="character" w:customStyle="1" w:styleId="WW8Num12z8">
    <w:name w:val="WW8Num12z8"/>
    <w:qFormat/>
    <w:rsid w:val="004436ED"/>
  </w:style>
  <w:style w:type="character" w:customStyle="1" w:styleId="WW8Num13z0">
    <w:name w:val="WW8Num13z0"/>
    <w:qFormat/>
    <w:rsid w:val="004436ED"/>
    <w:rPr>
      <w:rFonts w:ascii="Cambria" w:eastAsia="Arial" w:hAnsi="Cambria" w:cs="Arial" w:hint="default"/>
      <w:sz w:val="22"/>
      <w:szCs w:val="22"/>
    </w:rPr>
  </w:style>
  <w:style w:type="character" w:customStyle="1" w:styleId="WW8Num14z0">
    <w:name w:val="WW8Num14z0"/>
    <w:qFormat/>
    <w:rsid w:val="004436ED"/>
    <w:rPr>
      <w:b/>
    </w:rPr>
  </w:style>
  <w:style w:type="character" w:customStyle="1" w:styleId="WW8Num14z1">
    <w:name w:val="WW8Num14z1"/>
    <w:qFormat/>
    <w:rsid w:val="004436ED"/>
    <w:rPr>
      <w:rFonts w:ascii="Arial" w:hAnsi="Arial" w:cs="Arial"/>
      <w:b/>
      <w:bCs/>
    </w:rPr>
  </w:style>
  <w:style w:type="character" w:customStyle="1" w:styleId="WW8Num14z2">
    <w:name w:val="WW8Num14z2"/>
    <w:qFormat/>
    <w:rsid w:val="004436ED"/>
  </w:style>
  <w:style w:type="character" w:customStyle="1" w:styleId="WW8Num14z3">
    <w:name w:val="WW8Num14z3"/>
    <w:qFormat/>
    <w:rsid w:val="004436ED"/>
  </w:style>
  <w:style w:type="character" w:customStyle="1" w:styleId="WW8Num14z4">
    <w:name w:val="WW8Num14z4"/>
    <w:qFormat/>
    <w:rsid w:val="004436ED"/>
  </w:style>
  <w:style w:type="character" w:customStyle="1" w:styleId="WW8Num14z5">
    <w:name w:val="WW8Num14z5"/>
    <w:qFormat/>
    <w:rsid w:val="004436ED"/>
  </w:style>
  <w:style w:type="character" w:customStyle="1" w:styleId="WW8Num14z6">
    <w:name w:val="WW8Num14z6"/>
    <w:qFormat/>
    <w:rsid w:val="004436ED"/>
  </w:style>
  <w:style w:type="character" w:customStyle="1" w:styleId="WW8Num14z7">
    <w:name w:val="WW8Num14z7"/>
    <w:qFormat/>
    <w:rsid w:val="004436ED"/>
  </w:style>
  <w:style w:type="character" w:customStyle="1" w:styleId="WW8Num14z8">
    <w:name w:val="WW8Num14z8"/>
    <w:qFormat/>
    <w:rsid w:val="004436ED"/>
  </w:style>
  <w:style w:type="character" w:customStyle="1" w:styleId="WW8Num15z0">
    <w:name w:val="WW8Num15z0"/>
    <w:qFormat/>
    <w:rsid w:val="004436ED"/>
    <w:rPr>
      <w:rFonts w:ascii="Arial" w:hAnsi="Arial" w:cs="Arial"/>
      <w:sz w:val="22"/>
      <w:szCs w:val="22"/>
    </w:rPr>
  </w:style>
  <w:style w:type="character" w:customStyle="1" w:styleId="WW8Num16z0">
    <w:name w:val="WW8Num16z0"/>
    <w:qFormat/>
    <w:rsid w:val="004436ED"/>
    <w:rPr>
      <w:rFonts w:ascii="Arial" w:hAnsi="Arial" w:cs="Arial"/>
      <w:sz w:val="22"/>
    </w:rPr>
  </w:style>
  <w:style w:type="character" w:customStyle="1" w:styleId="WW8Num17z0">
    <w:name w:val="WW8Num17z0"/>
    <w:qFormat/>
    <w:rsid w:val="004436ED"/>
    <w:rPr>
      <w:rFonts w:hint="default"/>
    </w:rPr>
  </w:style>
  <w:style w:type="character" w:customStyle="1" w:styleId="WW8Num17z1">
    <w:name w:val="WW8Num17z1"/>
    <w:qFormat/>
    <w:rsid w:val="004436ED"/>
  </w:style>
  <w:style w:type="character" w:customStyle="1" w:styleId="WW8Num17z2">
    <w:name w:val="WW8Num17z2"/>
    <w:qFormat/>
    <w:rsid w:val="004436ED"/>
  </w:style>
  <w:style w:type="character" w:customStyle="1" w:styleId="WW8Num17z3">
    <w:name w:val="WW8Num17z3"/>
    <w:qFormat/>
    <w:rsid w:val="004436ED"/>
  </w:style>
  <w:style w:type="character" w:customStyle="1" w:styleId="WW8Num17z4">
    <w:name w:val="WW8Num17z4"/>
    <w:qFormat/>
    <w:rsid w:val="004436ED"/>
  </w:style>
  <w:style w:type="character" w:customStyle="1" w:styleId="WW8Num17z5">
    <w:name w:val="WW8Num17z5"/>
    <w:qFormat/>
    <w:rsid w:val="004436ED"/>
  </w:style>
  <w:style w:type="character" w:customStyle="1" w:styleId="WW8Num17z6">
    <w:name w:val="WW8Num17z6"/>
    <w:qFormat/>
    <w:rsid w:val="004436ED"/>
  </w:style>
  <w:style w:type="character" w:customStyle="1" w:styleId="WW8Num17z7">
    <w:name w:val="WW8Num17z7"/>
    <w:qFormat/>
    <w:rsid w:val="004436ED"/>
  </w:style>
  <w:style w:type="character" w:customStyle="1" w:styleId="WW8Num17z8">
    <w:name w:val="WW8Num17z8"/>
    <w:qFormat/>
    <w:rsid w:val="004436ED"/>
  </w:style>
  <w:style w:type="character" w:customStyle="1" w:styleId="WW8Num18z0">
    <w:name w:val="WW8Num18z0"/>
    <w:qFormat/>
    <w:rsid w:val="004436ED"/>
    <w:rPr>
      <w:rFonts w:hint="default"/>
    </w:rPr>
  </w:style>
  <w:style w:type="character" w:customStyle="1" w:styleId="WW8Num18z1">
    <w:name w:val="WW8Num18z1"/>
    <w:qFormat/>
    <w:rsid w:val="004436ED"/>
  </w:style>
  <w:style w:type="character" w:customStyle="1" w:styleId="WW8Num18z2">
    <w:name w:val="WW8Num18z2"/>
    <w:qFormat/>
    <w:rsid w:val="004436ED"/>
  </w:style>
  <w:style w:type="character" w:customStyle="1" w:styleId="WW8Num18z3">
    <w:name w:val="WW8Num18z3"/>
    <w:qFormat/>
    <w:rsid w:val="004436ED"/>
  </w:style>
  <w:style w:type="character" w:customStyle="1" w:styleId="WW8Num18z4">
    <w:name w:val="WW8Num18z4"/>
    <w:qFormat/>
    <w:rsid w:val="004436ED"/>
  </w:style>
  <w:style w:type="character" w:customStyle="1" w:styleId="WW8Num18z5">
    <w:name w:val="WW8Num18z5"/>
    <w:qFormat/>
    <w:rsid w:val="004436ED"/>
  </w:style>
  <w:style w:type="character" w:customStyle="1" w:styleId="WW8Num18z6">
    <w:name w:val="WW8Num18z6"/>
    <w:qFormat/>
    <w:rsid w:val="004436ED"/>
  </w:style>
  <w:style w:type="character" w:customStyle="1" w:styleId="WW8Num18z7">
    <w:name w:val="WW8Num18z7"/>
    <w:qFormat/>
    <w:rsid w:val="004436ED"/>
  </w:style>
  <w:style w:type="character" w:customStyle="1" w:styleId="WW8Num18z8">
    <w:name w:val="WW8Num18z8"/>
    <w:qFormat/>
    <w:rsid w:val="004436ED"/>
  </w:style>
  <w:style w:type="character" w:customStyle="1" w:styleId="WW8Num19z0">
    <w:name w:val="WW8Num19z0"/>
    <w:qFormat/>
    <w:rsid w:val="004436ED"/>
    <w:rPr>
      <w:rFonts w:ascii="Cambria" w:eastAsia="Times New Roman" w:hAnsi="Cambria" w:cs="Arial"/>
    </w:rPr>
  </w:style>
  <w:style w:type="character" w:customStyle="1" w:styleId="WW8Num19z1">
    <w:name w:val="WW8Num19z1"/>
    <w:qFormat/>
    <w:rsid w:val="004436ED"/>
    <w:rPr>
      <w:rFonts w:ascii="Arial" w:hAnsi="Arial" w:cs="Arial"/>
      <w:sz w:val="22"/>
    </w:rPr>
  </w:style>
  <w:style w:type="character" w:customStyle="1" w:styleId="WW8Num19z2">
    <w:name w:val="WW8Num19z2"/>
    <w:qFormat/>
    <w:rsid w:val="004436ED"/>
  </w:style>
  <w:style w:type="character" w:customStyle="1" w:styleId="WW8Num19z3">
    <w:name w:val="WW8Num19z3"/>
    <w:qFormat/>
    <w:rsid w:val="004436ED"/>
  </w:style>
  <w:style w:type="character" w:customStyle="1" w:styleId="WW8Num19z4">
    <w:name w:val="WW8Num19z4"/>
    <w:qFormat/>
    <w:rsid w:val="004436ED"/>
  </w:style>
  <w:style w:type="character" w:customStyle="1" w:styleId="WW8Num19z5">
    <w:name w:val="WW8Num19z5"/>
    <w:qFormat/>
    <w:rsid w:val="004436ED"/>
  </w:style>
  <w:style w:type="character" w:customStyle="1" w:styleId="WW8Num19z6">
    <w:name w:val="WW8Num19z6"/>
    <w:qFormat/>
    <w:rsid w:val="004436ED"/>
  </w:style>
  <w:style w:type="character" w:customStyle="1" w:styleId="WW8Num19z7">
    <w:name w:val="WW8Num19z7"/>
    <w:qFormat/>
    <w:rsid w:val="004436ED"/>
  </w:style>
  <w:style w:type="character" w:customStyle="1" w:styleId="WW8Num19z8">
    <w:name w:val="WW8Num19z8"/>
    <w:qFormat/>
    <w:rsid w:val="004436ED"/>
  </w:style>
  <w:style w:type="character" w:customStyle="1" w:styleId="WW8Num20z0">
    <w:name w:val="WW8Num20z0"/>
    <w:qFormat/>
    <w:rsid w:val="004436ED"/>
    <w:rPr>
      <w:rFonts w:ascii="Cambria" w:hAnsi="Cambria" w:cs="Cambria" w:hint="default"/>
      <w:sz w:val="22"/>
    </w:rPr>
  </w:style>
  <w:style w:type="character" w:customStyle="1" w:styleId="WW8Num20z1">
    <w:name w:val="WW8Num20z1"/>
    <w:qFormat/>
    <w:rsid w:val="004436ED"/>
  </w:style>
  <w:style w:type="character" w:customStyle="1" w:styleId="WW8Num20z2">
    <w:name w:val="WW8Num20z2"/>
    <w:qFormat/>
    <w:rsid w:val="004436ED"/>
  </w:style>
  <w:style w:type="character" w:customStyle="1" w:styleId="WW8Num20z3">
    <w:name w:val="WW8Num20z3"/>
    <w:qFormat/>
    <w:rsid w:val="004436ED"/>
  </w:style>
  <w:style w:type="character" w:customStyle="1" w:styleId="WW8Num20z4">
    <w:name w:val="WW8Num20z4"/>
    <w:qFormat/>
    <w:rsid w:val="004436ED"/>
  </w:style>
  <w:style w:type="character" w:customStyle="1" w:styleId="WW8Num20z5">
    <w:name w:val="WW8Num20z5"/>
    <w:qFormat/>
    <w:rsid w:val="004436ED"/>
  </w:style>
  <w:style w:type="character" w:customStyle="1" w:styleId="WW8Num20z6">
    <w:name w:val="WW8Num20z6"/>
    <w:qFormat/>
    <w:rsid w:val="004436ED"/>
  </w:style>
  <w:style w:type="character" w:customStyle="1" w:styleId="WW8Num20z7">
    <w:name w:val="WW8Num20z7"/>
    <w:qFormat/>
    <w:rsid w:val="004436ED"/>
  </w:style>
  <w:style w:type="character" w:customStyle="1" w:styleId="WW8Num20z8">
    <w:name w:val="WW8Num20z8"/>
    <w:qFormat/>
    <w:rsid w:val="004436ED"/>
  </w:style>
  <w:style w:type="character" w:customStyle="1" w:styleId="WW8Num21z0">
    <w:name w:val="WW8Num21z0"/>
    <w:qFormat/>
    <w:rsid w:val="004436ED"/>
    <w:rPr>
      <w:rFonts w:ascii="Cambria" w:hAnsi="Cambria" w:cs="Cambria" w:hint="default"/>
      <w:sz w:val="22"/>
    </w:rPr>
  </w:style>
  <w:style w:type="character" w:customStyle="1" w:styleId="WW8Num22z0">
    <w:name w:val="WW8Num22z0"/>
    <w:qFormat/>
    <w:rsid w:val="004436ED"/>
    <w:rPr>
      <w:rFonts w:ascii="Arial" w:hAnsi="Arial" w:cs="Arial"/>
      <w:sz w:val="22"/>
    </w:rPr>
  </w:style>
  <w:style w:type="character" w:customStyle="1" w:styleId="WW8Num23z0">
    <w:name w:val="WW8Num23z0"/>
    <w:qFormat/>
    <w:rsid w:val="004436ED"/>
    <w:rPr>
      <w:rFonts w:ascii="Cambria" w:hAnsi="Cambria" w:cs="Arial" w:hint="default"/>
      <w:sz w:val="22"/>
      <w:szCs w:val="22"/>
    </w:rPr>
  </w:style>
  <w:style w:type="character" w:customStyle="1" w:styleId="WW8Num23z1">
    <w:name w:val="WW8Num23z1"/>
    <w:qFormat/>
    <w:rsid w:val="004436ED"/>
  </w:style>
  <w:style w:type="character" w:customStyle="1" w:styleId="WW8Num23z2">
    <w:name w:val="WW8Num23z2"/>
    <w:qFormat/>
    <w:rsid w:val="004436ED"/>
  </w:style>
  <w:style w:type="character" w:customStyle="1" w:styleId="WW8Num23z3">
    <w:name w:val="WW8Num23z3"/>
    <w:qFormat/>
    <w:rsid w:val="004436ED"/>
  </w:style>
  <w:style w:type="character" w:customStyle="1" w:styleId="WW8Num23z4">
    <w:name w:val="WW8Num23z4"/>
    <w:qFormat/>
    <w:rsid w:val="004436ED"/>
  </w:style>
  <w:style w:type="character" w:customStyle="1" w:styleId="WW8Num23z5">
    <w:name w:val="WW8Num23z5"/>
    <w:qFormat/>
    <w:rsid w:val="004436ED"/>
  </w:style>
  <w:style w:type="character" w:customStyle="1" w:styleId="WW8Num23z6">
    <w:name w:val="WW8Num23z6"/>
    <w:qFormat/>
    <w:rsid w:val="004436ED"/>
  </w:style>
  <w:style w:type="character" w:customStyle="1" w:styleId="WW8Num23z7">
    <w:name w:val="WW8Num23z7"/>
    <w:qFormat/>
    <w:rsid w:val="004436ED"/>
  </w:style>
  <w:style w:type="character" w:customStyle="1" w:styleId="WW8Num23z8">
    <w:name w:val="WW8Num23z8"/>
    <w:qFormat/>
    <w:rsid w:val="004436ED"/>
  </w:style>
  <w:style w:type="character" w:customStyle="1" w:styleId="WW8Num24z0">
    <w:name w:val="WW8Num24z0"/>
    <w:qFormat/>
    <w:rsid w:val="004436ED"/>
    <w:rPr>
      <w:rFonts w:hint="default"/>
    </w:rPr>
  </w:style>
  <w:style w:type="character" w:customStyle="1" w:styleId="WW8Num24z1">
    <w:name w:val="WW8Num24z1"/>
    <w:qFormat/>
    <w:rsid w:val="004436ED"/>
  </w:style>
  <w:style w:type="character" w:customStyle="1" w:styleId="WW8Num24z2">
    <w:name w:val="WW8Num24z2"/>
    <w:qFormat/>
    <w:rsid w:val="004436ED"/>
  </w:style>
  <w:style w:type="character" w:customStyle="1" w:styleId="WW8Num24z3">
    <w:name w:val="WW8Num24z3"/>
    <w:qFormat/>
    <w:rsid w:val="004436ED"/>
  </w:style>
  <w:style w:type="character" w:customStyle="1" w:styleId="WW8Num24z4">
    <w:name w:val="WW8Num24z4"/>
    <w:qFormat/>
    <w:rsid w:val="004436ED"/>
  </w:style>
  <w:style w:type="character" w:customStyle="1" w:styleId="WW8Num24z5">
    <w:name w:val="WW8Num24z5"/>
    <w:qFormat/>
    <w:rsid w:val="004436ED"/>
  </w:style>
  <w:style w:type="character" w:customStyle="1" w:styleId="WW8Num24z6">
    <w:name w:val="WW8Num24z6"/>
    <w:qFormat/>
    <w:rsid w:val="004436ED"/>
  </w:style>
  <w:style w:type="character" w:customStyle="1" w:styleId="WW8Num24z7">
    <w:name w:val="WW8Num24z7"/>
    <w:qFormat/>
    <w:rsid w:val="004436ED"/>
  </w:style>
  <w:style w:type="character" w:customStyle="1" w:styleId="WW8Num24z8">
    <w:name w:val="WW8Num24z8"/>
    <w:qFormat/>
    <w:rsid w:val="004436ED"/>
  </w:style>
  <w:style w:type="character" w:customStyle="1" w:styleId="WW8Num25z0">
    <w:name w:val="WW8Num25z0"/>
    <w:qFormat/>
    <w:rsid w:val="004436ED"/>
    <w:rPr>
      <w:rFonts w:ascii="Cambria" w:hAnsi="Cambria" w:cs="Cambria" w:hint="default"/>
      <w:sz w:val="22"/>
    </w:rPr>
  </w:style>
  <w:style w:type="character" w:customStyle="1" w:styleId="WW8Num26z0">
    <w:name w:val="WW8Num26z0"/>
    <w:qFormat/>
    <w:rsid w:val="004436ED"/>
    <w:rPr>
      <w:rFonts w:ascii="Cambria" w:hAnsi="Cambria" w:cs="Cambria" w:hint="default"/>
      <w:sz w:val="22"/>
    </w:rPr>
  </w:style>
  <w:style w:type="character" w:customStyle="1" w:styleId="WW8Num26z1">
    <w:name w:val="WW8Num26z1"/>
    <w:qFormat/>
    <w:rsid w:val="004436ED"/>
  </w:style>
  <w:style w:type="character" w:customStyle="1" w:styleId="WW8Num26z2">
    <w:name w:val="WW8Num26z2"/>
    <w:qFormat/>
    <w:rsid w:val="004436ED"/>
  </w:style>
  <w:style w:type="character" w:customStyle="1" w:styleId="WW8Num26z3">
    <w:name w:val="WW8Num26z3"/>
    <w:qFormat/>
    <w:rsid w:val="004436ED"/>
  </w:style>
  <w:style w:type="character" w:customStyle="1" w:styleId="WW8Num26z4">
    <w:name w:val="WW8Num26z4"/>
    <w:qFormat/>
    <w:rsid w:val="004436ED"/>
  </w:style>
  <w:style w:type="character" w:customStyle="1" w:styleId="WW8Num26z5">
    <w:name w:val="WW8Num26z5"/>
    <w:qFormat/>
    <w:rsid w:val="004436ED"/>
  </w:style>
  <w:style w:type="character" w:customStyle="1" w:styleId="WW8Num26z6">
    <w:name w:val="WW8Num26z6"/>
    <w:qFormat/>
    <w:rsid w:val="004436ED"/>
  </w:style>
  <w:style w:type="character" w:customStyle="1" w:styleId="WW8Num26z7">
    <w:name w:val="WW8Num26z7"/>
    <w:qFormat/>
    <w:rsid w:val="004436ED"/>
  </w:style>
  <w:style w:type="character" w:customStyle="1" w:styleId="WW8Num26z8">
    <w:name w:val="WW8Num26z8"/>
    <w:qFormat/>
    <w:rsid w:val="004436ED"/>
  </w:style>
  <w:style w:type="character" w:customStyle="1" w:styleId="WW8Num27z0">
    <w:name w:val="WW8Num27z0"/>
    <w:qFormat/>
    <w:rsid w:val="004436ED"/>
    <w:rPr>
      <w:rFonts w:ascii="Cambria" w:hAnsi="Cambria" w:cs="Cambria"/>
      <w:color w:val="000000"/>
      <w:sz w:val="22"/>
      <w:szCs w:val="22"/>
      <w:lang w:eastAsia="el-GR"/>
    </w:rPr>
  </w:style>
  <w:style w:type="character" w:customStyle="1" w:styleId="WW8Num27z1">
    <w:name w:val="WW8Num27z1"/>
    <w:qFormat/>
    <w:rsid w:val="004436ED"/>
  </w:style>
  <w:style w:type="character" w:customStyle="1" w:styleId="WW8Num27z2">
    <w:name w:val="WW8Num27z2"/>
    <w:qFormat/>
    <w:rsid w:val="004436ED"/>
  </w:style>
  <w:style w:type="character" w:customStyle="1" w:styleId="WW8Num27z3">
    <w:name w:val="WW8Num27z3"/>
    <w:qFormat/>
    <w:rsid w:val="004436ED"/>
  </w:style>
  <w:style w:type="character" w:customStyle="1" w:styleId="WW8Num27z4">
    <w:name w:val="WW8Num27z4"/>
    <w:qFormat/>
    <w:rsid w:val="004436ED"/>
  </w:style>
  <w:style w:type="character" w:customStyle="1" w:styleId="WW8Num27z5">
    <w:name w:val="WW8Num27z5"/>
    <w:qFormat/>
    <w:rsid w:val="004436ED"/>
  </w:style>
  <w:style w:type="character" w:customStyle="1" w:styleId="WW8Num27z6">
    <w:name w:val="WW8Num27z6"/>
    <w:qFormat/>
    <w:rsid w:val="004436ED"/>
  </w:style>
  <w:style w:type="character" w:customStyle="1" w:styleId="WW8Num27z7">
    <w:name w:val="WW8Num27z7"/>
    <w:qFormat/>
    <w:rsid w:val="004436ED"/>
  </w:style>
  <w:style w:type="character" w:customStyle="1" w:styleId="WW8Num27z8">
    <w:name w:val="WW8Num27z8"/>
    <w:qFormat/>
    <w:rsid w:val="004436ED"/>
  </w:style>
  <w:style w:type="character" w:customStyle="1" w:styleId="WW8Num28z0">
    <w:name w:val="WW8Num28z0"/>
    <w:qFormat/>
    <w:rsid w:val="004436ED"/>
    <w:rPr>
      <w:rFonts w:ascii="Cambria" w:hAnsi="Cambria" w:cs="Cambria" w:hint="default"/>
      <w:sz w:val="22"/>
    </w:rPr>
  </w:style>
  <w:style w:type="character" w:customStyle="1" w:styleId="WW8Num28z1">
    <w:name w:val="WW8Num28z1"/>
    <w:qFormat/>
    <w:rsid w:val="004436ED"/>
  </w:style>
  <w:style w:type="character" w:customStyle="1" w:styleId="WW8Num28z2">
    <w:name w:val="WW8Num28z2"/>
    <w:qFormat/>
    <w:rsid w:val="004436ED"/>
  </w:style>
  <w:style w:type="character" w:customStyle="1" w:styleId="WW8Num28z3">
    <w:name w:val="WW8Num28z3"/>
    <w:qFormat/>
    <w:rsid w:val="004436ED"/>
  </w:style>
  <w:style w:type="character" w:customStyle="1" w:styleId="WW8Num28z4">
    <w:name w:val="WW8Num28z4"/>
    <w:qFormat/>
    <w:rsid w:val="004436ED"/>
  </w:style>
  <w:style w:type="character" w:customStyle="1" w:styleId="WW8Num28z5">
    <w:name w:val="WW8Num28z5"/>
    <w:qFormat/>
    <w:rsid w:val="004436ED"/>
  </w:style>
  <w:style w:type="character" w:customStyle="1" w:styleId="WW8Num28z6">
    <w:name w:val="WW8Num28z6"/>
    <w:qFormat/>
    <w:rsid w:val="004436ED"/>
  </w:style>
  <w:style w:type="character" w:customStyle="1" w:styleId="WW8Num28z7">
    <w:name w:val="WW8Num28z7"/>
    <w:qFormat/>
    <w:rsid w:val="004436ED"/>
  </w:style>
  <w:style w:type="character" w:customStyle="1" w:styleId="WW8Num28z8">
    <w:name w:val="WW8Num28z8"/>
    <w:qFormat/>
    <w:rsid w:val="004436ED"/>
  </w:style>
  <w:style w:type="character" w:customStyle="1" w:styleId="WW8Num29z0">
    <w:name w:val="WW8Num29z0"/>
    <w:qFormat/>
    <w:rsid w:val="004436ED"/>
    <w:rPr>
      <w:rFonts w:hint="default"/>
      <w:b/>
    </w:rPr>
  </w:style>
  <w:style w:type="character" w:customStyle="1" w:styleId="WW8Num29z1">
    <w:name w:val="WW8Num29z1"/>
    <w:qFormat/>
    <w:rsid w:val="004436ED"/>
  </w:style>
  <w:style w:type="character" w:customStyle="1" w:styleId="WW8Num29z2">
    <w:name w:val="WW8Num29z2"/>
    <w:qFormat/>
    <w:rsid w:val="004436ED"/>
  </w:style>
  <w:style w:type="character" w:customStyle="1" w:styleId="WW8Num29z3">
    <w:name w:val="WW8Num29z3"/>
    <w:qFormat/>
    <w:rsid w:val="004436ED"/>
  </w:style>
  <w:style w:type="character" w:customStyle="1" w:styleId="WW8Num29z4">
    <w:name w:val="WW8Num29z4"/>
    <w:qFormat/>
    <w:rsid w:val="004436ED"/>
  </w:style>
  <w:style w:type="character" w:customStyle="1" w:styleId="WW8Num29z5">
    <w:name w:val="WW8Num29z5"/>
    <w:qFormat/>
    <w:rsid w:val="004436ED"/>
  </w:style>
  <w:style w:type="character" w:customStyle="1" w:styleId="WW8Num29z6">
    <w:name w:val="WW8Num29z6"/>
    <w:qFormat/>
    <w:rsid w:val="004436ED"/>
  </w:style>
  <w:style w:type="character" w:customStyle="1" w:styleId="WW8Num29z7">
    <w:name w:val="WW8Num29z7"/>
    <w:qFormat/>
    <w:rsid w:val="004436ED"/>
  </w:style>
  <w:style w:type="character" w:customStyle="1" w:styleId="WW8Num29z8">
    <w:name w:val="WW8Num29z8"/>
    <w:qFormat/>
    <w:rsid w:val="004436ED"/>
  </w:style>
  <w:style w:type="character" w:customStyle="1" w:styleId="WW8Num30z0">
    <w:name w:val="WW8Num30z0"/>
    <w:qFormat/>
    <w:rsid w:val="004436ED"/>
    <w:rPr>
      <w:rFonts w:ascii="Cambria" w:hAnsi="Cambria" w:cs="Cambria" w:hint="default"/>
      <w:sz w:val="22"/>
    </w:rPr>
  </w:style>
  <w:style w:type="character" w:customStyle="1" w:styleId="WW8Num30z1">
    <w:name w:val="WW8Num30z1"/>
    <w:qFormat/>
    <w:rsid w:val="004436ED"/>
  </w:style>
  <w:style w:type="character" w:customStyle="1" w:styleId="WW8Num30z2">
    <w:name w:val="WW8Num30z2"/>
    <w:qFormat/>
    <w:rsid w:val="004436ED"/>
  </w:style>
  <w:style w:type="character" w:customStyle="1" w:styleId="WW8Num30z3">
    <w:name w:val="WW8Num30z3"/>
    <w:qFormat/>
    <w:rsid w:val="004436ED"/>
  </w:style>
  <w:style w:type="character" w:customStyle="1" w:styleId="WW8Num30z4">
    <w:name w:val="WW8Num30z4"/>
    <w:qFormat/>
    <w:rsid w:val="004436ED"/>
  </w:style>
  <w:style w:type="character" w:customStyle="1" w:styleId="WW8Num30z5">
    <w:name w:val="WW8Num30z5"/>
    <w:qFormat/>
    <w:rsid w:val="004436ED"/>
  </w:style>
  <w:style w:type="character" w:customStyle="1" w:styleId="WW8Num30z6">
    <w:name w:val="WW8Num30z6"/>
    <w:qFormat/>
    <w:rsid w:val="004436ED"/>
  </w:style>
  <w:style w:type="character" w:customStyle="1" w:styleId="WW8Num30z7">
    <w:name w:val="WW8Num30z7"/>
    <w:qFormat/>
    <w:rsid w:val="004436ED"/>
  </w:style>
  <w:style w:type="character" w:customStyle="1" w:styleId="WW8Num30z8">
    <w:name w:val="WW8Num30z8"/>
    <w:qFormat/>
    <w:rsid w:val="004436ED"/>
  </w:style>
  <w:style w:type="character" w:customStyle="1" w:styleId="WW8Num31z0">
    <w:name w:val="WW8Num31z0"/>
    <w:qFormat/>
    <w:rsid w:val="004436ED"/>
    <w:rPr>
      <w:rFonts w:ascii="Cambria" w:hAnsi="Cambria" w:cs="Cambria" w:hint="default"/>
      <w:sz w:val="22"/>
    </w:rPr>
  </w:style>
  <w:style w:type="character" w:customStyle="1" w:styleId="WW8Num32z0">
    <w:name w:val="WW8Num32z0"/>
    <w:qFormat/>
    <w:rsid w:val="004436ED"/>
    <w:rPr>
      <w:rFonts w:ascii="Cambria" w:hAnsi="Cambria" w:cs="Cambria" w:hint="default"/>
      <w:sz w:val="22"/>
    </w:rPr>
  </w:style>
  <w:style w:type="character" w:customStyle="1" w:styleId="WW8Num32z1">
    <w:name w:val="WW8Num32z1"/>
    <w:qFormat/>
    <w:rsid w:val="004436ED"/>
  </w:style>
  <w:style w:type="character" w:customStyle="1" w:styleId="WW8Num32z2">
    <w:name w:val="WW8Num32z2"/>
    <w:qFormat/>
    <w:rsid w:val="004436ED"/>
  </w:style>
  <w:style w:type="character" w:customStyle="1" w:styleId="WW8Num32z3">
    <w:name w:val="WW8Num32z3"/>
    <w:qFormat/>
    <w:rsid w:val="004436ED"/>
  </w:style>
  <w:style w:type="character" w:customStyle="1" w:styleId="WW8Num32z4">
    <w:name w:val="WW8Num32z4"/>
    <w:qFormat/>
    <w:rsid w:val="004436ED"/>
  </w:style>
  <w:style w:type="character" w:customStyle="1" w:styleId="WW8Num32z5">
    <w:name w:val="WW8Num32z5"/>
    <w:qFormat/>
    <w:rsid w:val="004436ED"/>
  </w:style>
  <w:style w:type="character" w:customStyle="1" w:styleId="WW8Num32z6">
    <w:name w:val="WW8Num32z6"/>
    <w:qFormat/>
    <w:rsid w:val="004436ED"/>
  </w:style>
  <w:style w:type="character" w:customStyle="1" w:styleId="WW8Num32z7">
    <w:name w:val="WW8Num32z7"/>
    <w:qFormat/>
    <w:rsid w:val="004436ED"/>
  </w:style>
  <w:style w:type="character" w:customStyle="1" w:styleId="WW8Num32z8">
    <w:name w:val="WW8Num32z8"/>
    <w:qFormat/>
    <w:rsid w:val="004436ED"/>
  </w:style>
  <w:style w:type="character" w:customStyle="1" w:styleId="WW8Num33z0">
    <w:name w:val="WW8Num33z0"/>
    <w:qFormat/>
    <w:rsid w:val="004436ED"/>
    <w:rPr>
      <w:rFonts w:ascii="Arial" w:hAnsi="Arial" w:cs="Arial"/>
      <w:sz w:val="22"/>
    </w:rPr>
  </w:style>
  <w:style w:type="character" w:customStyle="1" w:styleId="WW8Num34z0">
    <w:name w:val="WW8Num34z0"/>
    <w:qFormat/>
    <w:rsid w:val="004436ED"/>
    <w:rPr>
      <w:rFonts w:ascii="Cambria" w:hAnsi="Cambria" w:cs="Cambria" w:hint="default"/>
      <w:sz w:val="22"/>
    </w:rPr>
  </w:style>
  <w:style w:type="character" w:customStyle="1" w:styleId="WW8Num34z1">
    <w:name w:val="WW8Num34z1"/>
    <w:qFormat/>
    <w:rsid w:val="004436ED"/>
  </w:style>
  <w:style w:type="character" w:customStyle="1" w:styleId="WW8Num34z2">
    <w:name w:val="WW8Num34z2"/>
    <w:qFormat/>
    <w:rsid w:val="004436ED"/>
  </w:style>
  <w:style w:type="character" w:customStyle="1" w:styleId="WW8Num34z3">
    <w:name w:val="WW8Num34z3"/>
    <w:qFormat/>
    <w:rsid w:val="004436ED"/>
  </w:style>
  <w:style w:type="character" w:customStyle="1" w:styleId="WW8Num34z4">
    <w:name w:val="WW8Num34z4"/>
    <w:qFormat/>
    <w:rsid w:val="004436ED"/>
  </w:style>
  <w:style w:type="character" w:customStyle="1" w:styleId="WW8Num34z5">
    <w:name w:val="WW8Num34z5"/>
    <w:qFormat/>
    <w:rsid w:val="004436ED"/>
  </w:style>
  <w:style w:type="character" w:customStyle="1" w:styleId="WW8Num34z6">
    <w:name w:val="WW8Num34z6"/>
    <w:qFormat/>
    <w:rsid w:val="004436ED"/>
  </w:style>
  <w:style w:type="character" w:customStyle="1" w:styleId="WW8Num34z7">
    <w:name w:val="WW8Num34z7"/>
    <w:qFormat/>
    <w:rsid w:val="004436ED"/>
  </w:style>
  <w:style w:type="character" w:customStyle="1" w:styleId="WW8Num34z8">
    <w:name w:val="WW8Num34z8"/>
    <w:qFormat/>
    <w:rsid w:val="004436ED"/>
  </w:style>
  <w:style w:type="character" w:customStyle="1" w:styleId="WW8Num35z0">
    <w:name w:val="WW8Num35z0"/>
    <w:qFormat/>
    <w:rsid w:val="004436ED"/>
    <w:rPr>
      <w:rFonts w:ascii="Cambria" w:hAnsi="Cambria" w:cs="Cambria" w:hint="default"/>
      <w:sz w:val="22"/>
    </w:rPr>
  </w:style>
  <w:style w:type="character" w:customStyle="1" w:styleId="12">
    <w:name w:val="Προεπιλεγμένη γραμματοσειρά1"/>
    <w:qFormat/>
    <w:rsid w:val="004436ED"/>
  </w:style>
  <w:style w:type="character" w:customStyle="1" w:styleId="WW8Num3z1">
    <w:name w:val="WW8Num3z1"/>
    <w:qFormat/>
    <w:rsid w:val="004436ED"/>
    <w:rPr>
      <w:rFonts w:ascii="Courier New" w:hAnsi="Courier New" w:cs="Courier New" w:hint="default"/>
    </w:rPr>
  </w:style>
  <w:style w:type="character" w:customStyle="1" w:styleId="WW8Num3z2">
    <w:name w:val="WW8Num3z2"/>
    <w:qFormat/>
    <w:rsid w:val="004436ED"/>
    <w:rPr>
      <w:rFonts w:ascii="Wingdings" w:hAnsi="Wingdings" w:cs="Wingdings" w:hint="default"/>
    </w:rPr>
  </w:style>
  <w:style w:type="character" w:customStyle="1" w:styleId="WW8Num3z3">
    <w:name w:val="WW8Num3z3"/>
    <w:qFormat/>
    <w:rsid w:val="004436ED"/>
    <w:rPr>
      <w:rFonts w:ascii="Symbol" w:hAnsi="Symbol" w:cs="Symbol" w:hint="default"/>
    </w:rPr>
  </w:style>
  <w:style w:type="character" w:customStyle="1" w:styleId="WW8Num4z1">
    <w:name w:val="WW8Num4z1"/>
    <w:qFormat/>
    <w:rsid w:val="004436ED"/>
  </w:style>
  <w:style w:type="character" w:customStyle="1" w:styleId="WW8Num4z2">
    <w:name w:val="WW8Num4z2"/>
    <w:qFormat/>
    <w:rsid w:val="004436ED"/>
  </w:style>
  <w:style w:type="character" w:customStyle="1" w:styleId="WW8Num4z3">
    <w:name w:val="WW8Num4z3"/>
    <w:qFormat/>
    <w:rsid w:val="004436ED"/>
  </w:style>
  <w:style w:type="character" w:customStyle="1" w:styleId="WW8Num4z4">
    <w:name w:val="WW8Num4z4"/>
    <w:qFormat/>
    <w:rsid w:val="004436ED"/>
  </w:style>
  <w:style w:type="character" w:customStyle="1" w:styleId="WW8Num4z5">
    <w:name w:val="WW8Num4z5"/>
    <w:qFormat/>
    <w:rsid w:val="004436ED"/>
  </w:style>
  <w:style w:type="character" w:customStyle="1" w:styleId="WW8Num4z6">
    <w:name w:val="WW8Num4z6"/>
    <w:qFormat/>
    <w:rsid w:val="004436ED"/>
  </w:style>
  <w:style w:type="character" w:customStyle="1" w:styleId="WW8Num4z7">
    <w:name w:val="WW8Num4z7"/>
    <w:qFormat/>
    <w:rsid w:val="004436ED"/>
  </w:style>
  <w:style w:type="character" w:customStyle="1" w:styleId="WW8Num4z8">
    <w:name w:val="WW8Num4z8"/>
    <w:qFormat/>
    <w:rsid w:val="004436ED"/>
  </w:style>
  <w:style w:type="character" w:customStyle="1" w:styleId="WW8Num9z1">
    <w:name w:val="WW8Num9z1"/>
    <w:qFormat/>
    <w:rsid w:val="004436ED"/>
  </w:style>
  <w:style w:type="character" w:customStyle="1" w:styleId="WW8Num9z2">
    <w:name w:val="WW8Num9z2"/>
    <w:qFormat/>
    <w:rsid w:val="004436ED"/>
  </w:style>
  <w:style w:type="character" w:customStyle="1" w:styleId="WW8Num9z3">
    <w:name w:val="WW8Num9z3"/>
    <w:qFormat/>
    <w:rsid w:val="004436ED"/>
  </w:style>
  <w:style w:type="character" w:customStyle="1" w:styleId="WW8Num9z4">
    <w:name w:val="WW8Num9z4"/>
    <w:qFormat/>
    <w:rsid w:val="004436ED"/>
  </w:style>
  <w:style w:type="character" w:customStyle="1" w:styleId="WW8Num9z5">
    <w:name w:val="WW8Num9z5"/>
    <w:qFormat/>
    <w:rsid w:val="004436ED"/>
  </w:style>
  <w:style w:type="character" w:customStyle="1" w:styleId="WW8Num9z6">
    <w:name w:val="WW8Num9z6"/>
    <w:qFormat/>
    <w:rsid w:val="004436ED"/>
  </w:style>
  <w:style w:type="character" w:customStyle="1" w:styleId="WW8Num9z7">
    <w:name w:val="WW8Num9z7"/>
    <w:qFormat/>
    <w:rsid w:val="004436ED"/>
  </w:style>
  <w:style w:type="character" w:customStyle="1" w:styleId="WW8Num9z8">
    <w:name w:val="WW8Num9z8"/>
    <w:qFormat/>
    <w:rsid w:val="004436ED"/>
  </w:style>
  <w:style w:type="character" w:customStyle="1" w:styleId="WW8Num13z1">
    <w:name w:val="WW8Num13z1"/>
    <w:qFormat/>
    <w:rsid w:val="004436ED"/>
    <w:rPr>
      <w:rFonts w:ascii="Arial" w:hAnsi="Arial" w:cs="Arial"/>
      <w:sz w:val="22"/>
      <w:lang w:val="el-GR"/>
    </w:rPr>
  </w:style>
  <w:style w:type="character" w:customStyle="1" w:styleId="WW8Num13z2">
    <w:name w:val="WW8Num13z2"/>
    <w:qFormat/>
    <w:rsid w:val="004436ED"/>
  </w:style>
  <w:style w:type="character" w:customStyle="1" w:styleId="WW8Num13z3">
    <w:name w:val="WW8Num13z3"/>
    <w:qFormat/>
    <w:rsid w:val="004436ED"/>
  </w:style>
  <w:style w:type="character" w:customStyle="1" w:styleId="WW8Num13z4">
    <w:name w:val="WW8Num13z4"/>
    <w:qFormat/>
    <w:rsid w:val="004436ED"/>
  </w:style>
  <w:style w:type="character" w:customStyle="1" w:styleId="WW8Num13z5">
    <w:name w:val="WW8Num13z5"/>
    <w:qFormat/>
    <w:rsid w:val="004436ED"/>
  </w:style>
  <w:style w:type="character" w:customStyle="1" w:styleId="WW8Num13z6">
    <w:name w:val="WW8Num13z6"/>
    <w:qFormat/>
    <w:rsid w:val="004436ED"/>
  </w:style>
  <w:style w:type="character" w:customStyle="1" w:styleId="WW8Num13z7">
    <w:name w:val="WW8Num13z7"/>
    <w:qFormat/>
    <w:rsid w:val="004436ED"/>
  </w:style>
  <w:style w:type="character" w:customStyle="1" w:styleId="WW8Num13z8">
    <w:name w:val="WW8Num13z8"/>
    <w:qFormat/>
    <w:rsid w:val="004436ED"/>
  </w:style>
  <w:style w:type="character" w:customStyle="1" w:styleId="WW8Num15z1">
    <w:name w:val="WW8Num15z1"/>
    <w:qFormat/>
    <w:rsid w:val="004436ED"/>
  </w:style>
  <w:style w:type="character" w:customStyle="1" w:styleId="WW8Num15z2">
    <w:name w:val="WW8Num15z2"/>
    <w:qFormat/>
    <w:rsid w:val="004436ED"/>
  </w:style>
  <w:style w:type="character" w:customStyle="1" w:styleId="WW8Num15z3">
    <w:name w:val="WW8Num15z3"/>
    <w:qFormat/>
    <w:rsid w:val="004436ED"/>
  </w:style>
  <w:style w:type="character" w:customStyle="1" w:styleId="WW8Num15z4">
    <w:name w:val="WW8Num15z4"/>
    <w:qFormat/>
    <w:rsid w:val="004436ED"/>
  </w:style>
  <w:style w:type="character" w:customStyle="1" w:styleId="WW8Num15z5">
    <w:name w:val="WW8Num15z5"/>
    <w:qFormat/>
    <w:rsid w:val="004436ED"/>
  </w:style>
  <w:style w:type="character" w:customStyle="1" w:styleId="WW8Num15z6">
    <w:name w:val="WW8Num15z6"/>
    <w:qFormat/>
    <w:rsid w:val="004436ED"/>
  </w:style>
  <w:style w:type="character" w:customStyle="1" w:styleId="WW8Num15z7">
    <w:name w:val="WW8Num15z7"/>
    <w:qFormat/>
    <w:rsid w:val="004436ED"/>
  </w:style>
  <w:style w:type="character" w:customStyle="1" w:styleId="WW8Num15z8">
    <w:name w:val="WW8Num15z8"/>
    <w:qFormat/>
    <w:rsid w:val="004436ED"/>
  </w:style>
  <w:style w:type="character" w:customStyle="1" w:styleId="WW8Num16z1">
    <w:name w:val="WW8Num16z1"/>
    <w:qFormat/>
    <w:rsid w:val="004436ED"/>
  </w:style>
  <w:style w:type="character" w:customStyle="1" w:styleId="WW8Num16z2">
    <w:name w:val="WW8Num16z2"/>
    <w:qFormat/>
    <w:rsid w:val="004436ED"/>
  </w:style>
  <w:style w:type="character" w:customStyle="1" w:styleId="WW8Num16z3">
    <w:name w:val="WW8Num16z3"/>
    <w:qFormat/>
    <w:rsid w:val="004436ED"/>
  </w:style>
  <w:style w:type="character" w:customStyle="1" w:styleId="WW8Num16z4">
    <w:name w:val="WW8Num16z4"/>
    <w:qFormat/>
    <w:rsid w:val="004436ED"/>
  </w:style>
  <w:style w:type="character" w:customStyle="1" w:styleId="WW8Num16z5">
    <w:name w:val="WW8Num16z5"/>
    <w:qFormat/>
    <w:rsid w:val="004436ED"/>
  </w:style>
  <w:style w:type="character" w:customStyle="1" w:styleId="WW8Num16z6">
    <w:name w:val="WW8Num16z6"/>
    <w:qFormat/>
    <w:rsid w:val="004436ED"/>
  </w:style>
  <w:style w:type="character" w:customStyle="1" w:styleId="WW8Num16z7">
    <w:name w:val="WW8Num16z7"/>
    <w:qFormat/>
    <w:rsid w:val="004436ED"/>
  </w:style>
  <w:style w:type="character" w:customStyle="1" w:styleId="WW8Num16z8">
    <w:name w:val="WW8Num16z8"/>
    <w:qFormat/>
    <w:rsid w:val="004436ED"/>
  </w:style>
  <w:style w:type="character" w:customStyle="1" w:styleId="WW8Num21z1">
    <w:name w:val="WW8Num21z1"/>
    <w:qFormat/>
    <w:rsid w:val="004436ED"/>
    <w:rPr>
      <w:rFonts w:ascii="Arial" w:hAnsi="Arial" w:cs="Arial"/>
      <w:sz w:val="22"/>
    </w:rPr>
  </w:style>
  <w:style w:type="character" w:customStyle="1" w:styleId="WW8Num21z2">
    <w:name w:val="WW8Num21z2"/>
    <w:qFormat/>
    <w:rsid w:val="004436ED"/>
  </w:style>
  <w:style w:type="character" w:customStyle="1" w:styleId="WW8Num21z3">
    <w:name w:val="WW8Num21z3"/>
    <w:qFormat/>
    <w:rsid w:val="004436ED"/>
  </w:style>
  <w:style w:type="character" w:customStyle="1" w:styleId="WW8Num21z4">
    <w:name w:val="WW8Num21z4"/>
    <w:qFormat/>
    <w:rsid w:val="004436ED"/>
  </w:style>
  <w:style w:type="character" w:customStyle="1" w:styleId="WW8Num21z5">
    <w:name w:val="WW8Num21z5"/>
    <w:qFormat/>
    <w:rsid w:val="004436ED"/>
  </w:style>
  <w:style w:type="character" w:customStyle="1" w:styleId="WW8Num21z6">
    <w:name w:val="WW8Num21z6"/>
    <w:qFormat/>
    <w:rsid w:val="004436ED"/>
  </w:style>
  <w:style w:type="character" w:customStyle="1" w:styleId="WW8Num21z7">
    <w:name w:val="WW8Num21z7"/>
    <w:qFormat/>
    <w:rsid w:val="004436ED"/>
  </w:style>
  <w:style w:type="character" w:customStyle="1" w:styleId="WW8Num21z8">
    <w:name w:val="WW8Num21z8"/>
    <w:qFormat/>
    <w:rsid w:val="004436ED"/>
  </w:style>
  <w:style w:type="character" w:customStyle="1" w:styleId="WW8Num22z1">
    <w:name w:val="WW8Num22z1"/>
    <w:qFormat/>
    <w:rsid w:val="004436ED"/>
  </w:style>
  <w:style w:type="character" w:customStyle="1" w:styleId="WW8Num22z2">
    <w:name w:val="WW8Num22z2"/>
    <w:qFormat/>
    <w:rsid w:val="004436ED"/>
  </w:style>
  <w:style w:type="character" w:customStyle="1" w:styleId="WW8Num22z3">
    <w:name w:val="WW8Num22z3"/>
    <w:qFormat/>
    <w:rsid w:val="004436ED"/>
  </w:style>
  <w:style w:type="character" w:customStyle="1" w:styleId="WW8Num22z4">
    <w:name w:val="WW8Num22z4"/>
    <w:qFormat/>
    <w:rsid w:val="004436ED"/>
  </w:style>
  <w:style w:type="character" w:customStyle="1" w:styleId="WW8Num22z5">
    <w:name w:val="WW8Num22z5"/>
    <w:qFormat/>
    <w:rsid w:val="004436ED"/>
  </w:style>
  <w:style w:type="character" w:customStyle="1" w:styleId="WW8Num22z6">
    <w:name w:val="WW8Num22z6"/>
    <w:qFormat/>
    <w:rsid w:val="004436ED"/>
  </w:style>
  <w:style w:type="character" w:customStyle="1" w:styleId="WW8Num22z7">
    <w:name w:val="WW8Num22z7"/>
    <w:qFormat/>
    <w:rsid w:val="004436ED"/>
  </w:style>
  <w:style w:type="character" w:customStyle="1" w:styleId="WW8Num22z8">
    <w:name w:val="WW8Num22z8"/>
    <w:qFormat/>
    <w:rsid w:val="004436ED"/>
  </w:style>
  <w:style w:type="character" w:customStyle="1" w:styleId="WW8Num25z1">
    <w:name w:val="WW8Num25z1"/>
    <w:qFormat/>
    <w:rsid w:val="004436ED"/>
    <w:rPr>
      <w:rFonts w:ascii="Courier New" w:hAnsi="Courier New" w:cs="Courier New" w:hint="default"/>
    </w:rPr>
  </w:style>
  <w:style w:type="character" w:customStyle="1" w:styleId="WW8Num25z2">
    <w:name w:val="WW8Num25z2"/>
    <w:qFormat/>
    <w:rsid w:val="004436ED"/>
    <w:rPr>
      <w:rFonts w:ascii="Wingdings" w:hAnsi="Wingdings" w:cs="Wingdings" w:hint="default"/>
    </w:rPr>
  </w:style>
  <w:style w:type="character" w:customStyle="1" w:styleId="13">
    <w:name w:val="Παραπομπή σχολίου1"/>
    <w:qFormat/>
    <w:rsid w:val="004436ED"/>
    <w:rPr>
      <w:sz w:val="16"/>
      <w:szCs w:val="16"/>
    </w:rPr>
  </w:style>
  <w:style w:type="character" w:customStyle="1" w:styleId="af1">
    <w:name w:val="Χαρακτήρες υποσημείωσης"/>
    <w:qFormat/>
    <w:rsid w:val="004436ED"/>
    <w:rPr>
      <w:vertAlign w:val="superscript"/>
    </w:rPr>
  </w:style>
  <w:style w:type="character" w:customStyle="1" w:styleId="af2">
    <w:name w:val="Χαρακτήρες σημείωσης τέλους"/>
    <w:qFormat/>
    <w:rsid w:val="004436ED"/>
    <w:rPr>
      <w:vertAlign w:val="superscript"/>
    </w:rPr>
  </w:style>
  <w:style w:type="character" w:customStyle="1" w:styleId="CharChar1">
    <w:name w:val="Char Char1"/>
    <w:qFormat/>
    <w:rsid w:val="004436ED"/>
  </w:style>
  <w:style w:type="character" w:customStyle="1" w:styleId="CharChar">
    <w:name w:val="Char Char"/>
    <w:qFormat/>
    <w:rsid w:val="004436ED"/>
    <w:rPr>
      <w:b/>
      <w:bCs/>
    </w:rPr>
  </w:style>
  <w:style w:type="character" w:customStyle="1" w:styleId="EndnoteReference11">
    <w:name w:val="Endnote Reference11"/>
    <w:qFormat/>
    <w:rsid w:val="004436ED"/>
    <w:rPr>
      <w:vertAlign w:val="superscript"/>
    </w:rPr>
  </w:style>
  <w:style w:type="character" w:customStyle="1" w:styleId="FootnoteReference11">
    <w:name w:val="Footnote Reference11"/>
    <w:qFormat/>
    <w:rsid w:val="004436ED"/>
    <w:rPr>
      <w:vertAlign w:val="superscript"/>
    </w:rPr>
  </w:style>
  <w:style w:type="character" w:customStyle="1" w:styleId="DocumentMapChar">
    <w:name w:val="Document Map Char"/>
    <w:qFormat/>
    <w:rsid w:val="004436ED"/>
    <w:rPr>
      <w:rFonts w:ascii="Tahoma" w:hAnsi="Tahoma" w:cs="Tahoma"/>
      <w:sz w:val="16"/>
      <w:szCs w:val="16"/>
      <w:lang w:eastAsia="zh-CN"/>
    </w:rPr>
  </w:style>
  <w:style w:type="character" w:customStyle="1" w:styleId="af3">
    <w:name w:val="Σύμβολο υποσημείωσης"/>
    <w:qFormat/>
    <w:rsid w:val="004436ED"/>
    <w:rPr>
      <w:vertAlign w:val="superscript"/>
    </w:rPr>
  </w:style>
  <w:style w:type="character" w:customStyle="1" w:styleId="BodyText2Char">
    <w:name w:val="Body Text 2 Char"/>
    <w:qFormat/>
    <w:rsid w:val="004436ED"/>
    <w:rPr>
      <w:sz w:val="24"/>
      <w:szCs w:val="24"/>
      <w:lang w:eastAsia="zh-CN"/>
    </w:rPr>
  </w:style>
  <w:style w:type="character" w:customStyle="1" w:styleId="FootnoteTextChar">
    <w:name w:val="Footnote Text Char"/>
    <w:qFormat/>
    <w:rsid w:val="004436ED"/>
    <w:rPr>
      <w:rFonts w:ascii="Arial" w:hAnsi="Arial" w:cs="Arial"/>
      <w:i/>
      <w:lang w:val="el-GR" w:eastAsia="el-GR"/>
    </w:rPr>
  </w:style>
  <w:style w:type="character" w:customStyle="1" w:styleId="CommentReference1">
    <w:name w:val="Comment Reference1"/>
    <w:qFormat/>
    <w:rsid w:val="004436ED"/>
    <w:rPr>
      <w:sz w:val="16"/>
      <w:szCs w:val="16"/>
    </w:rPr>
  </w:style>
  <w:style w:type="character" w:customStyle="1" w:styleId="CommentTextChar">
    <w:name w:val="Comment Text Char"/>
    <w:qFormat/>
    <w:rsid w:val="004436ED"/>
    <w:rPr>
      <w:lang w:eastAsia="zh-CN"/>
    </w:rPr>
  </w:style>
  <w:style w:type="character" w:customStyle="1" w:styleId="14">
    <w:name w:val="Παραπομπή υποσημείωσης1"/>
    <w:qFormat/>
    <w:rsid w:val="004436ED"/>
    <w:rPr>
      <w:vertAlign w:val="superscript"/>
    </w:rPr>
  </w:style>
  <w:style w:type="character" w:customStyle="1" w:styleId="EndnoteCharacters">
    <w:name w:val="Endnote Characters"/>
    <w:qFormat/>
    <w:rsid w:val="004436ED"/>
    <w:rPr>
      <w:vertAlign w:val="superscript"/>
    </w:rPr>
  </w:style>
  <w:style w:type="character" w:customStyle="1" w:styleId="Char1">
    <w:name w:val="Κείμενο σχολίου Char1"/>
    <w:qFormat/>
    <w:rsid w:val="004436ED"/>
    <w:rPr>
      <w:lang w:eastAsia="zh-CN"/>
    </w:rPr>
  </w:style>
  <w:style w:type="character" w:customStyle="1" w:styleId="a00">
    <w:name w:val="a0"/>
    <w:qFormat/>
    <w:rsid w:val="004436ED"/>
  </w:style>
  <w:style w:type="character" w:customStyle="1" w:styleId="EndnoteTextChar">
    <w:name w:val="Endnote Text Char"/>
    <w:qFormat/>
    <w:rsid w:val="004436ED"/>
    <w:rPr>
      <w:lang w:eastAsia="zh-CN"/>
    </w:rPr>
  </w:style>
  <w:style w:type="character" w:customStyle="1" w:styleId="FootnoteReference1">
    <w:name w:val="Footnote Reference1"/>
    <w:qFormat/>
    <w:rsid w:val="004436ED"/>
    <w:rPr>
      <w:vertAlign w:val="superscript"/>
    </w:rPr>
  </w:style>
  <w:style w:type="character" w:customStyle="1" w:styleId="WW-FootnoteReference12">
    <w:name w:val="WW-Footnote Reference12"/>
    <w:qFormat/>
    <w:rsid w:val="004436ED"/>
    <w:rPr>
      <w:vertAlign w:val="superscript"/>
    </w:rPr>
  </w:style>
  <w:style w:type="character" w:customStyle="1" w:styleId="50">
    <w:name w:val="Σώμα κειμένου (5)"/>
    <w:qFormat/>
    <w:rsid w:val="004436ED"/>
    <w:rPr>
      <w:rFonts w:ascii="Microsoft Sans Serif" w:eastAsia="Microsoft Sans Serif" w:hAnsi="Microsoft Sans Serif" w:cs="Microsoft Sans Serif"/>
      <w:spacing w:val="0"/>
      <w:sz w:val="16"/>
      <w:szCs w:val="16"/>
    </w:rPr>
  </w:style>
  <w:style w:type="character" w:customStyle="1" w:styleId="WW-FootnoteReference7">
    <w:name w:val="WW-Footnote Reference7"/>
    <w:qFormat/>
    <w:rsid w:val="004436ED"/>
    <w:rPr>
      <w:vertAlign w:val="superscript"/>
    </w:rPr>
  </w:style>
  <w:style w:type="character" w:customStyle="1" w:styleId="21">
    <w:name w:val="Προεπιλεγμένη γραμματοσειρά2"/>
    <w:qFormat/>
    <w:rsid w:val="004436ED"/>
  </w:style>
  <w:style w:type="paragraph" w:customStyle="1" w:styleId="af4">
    <w:name w:val="Επικεφαλίδα"/>
    <w:basedOn w:val="a"/>
    <w:next w:val="a4"/>
    <w:qFormat/>
    <w:rsid w:val="004436ED"/>
    <w:pPr>
      <w:jc w:val="center"/>
    </w:pPr>
    <w:rPr>
      <w:b/>
      <w:color w:val="000000"/>
      <w:sz w:val="28"/>
      <w:szCs w:val="20"/>
      <w:lang w:val="en-US" w:eastAsia="el-GR"/>
    </w:rPr>
  </w:style>
  <w:style w:type="paragraph" w:customStyle="1" w:styleId="af5">
    <w:name w:val="Ευρετήριο"/>
    <w:basedOn w:val="a"/>
    <w:qFormat/>
    <w:rsid w:val="004436ED"/>
    <w:pPr>
      <w:suppressLineNumbers/>
    </w:pPr>
    <w:rPr>
      <w:rFonts w:cs="Mangal"/>
    </w:rPr>
  </w:style>
  <w:style w:type="paragraph" w:customStyle="1" w:styleId="Caption1">
    <w:name w:val="Caption1"/>
    <w:basedOn w:val="a"/>
    <w:qFormat/>
    <w:rsid w:val="004436ED"/>
    <w:pPr>
      <w:suppressLineNumbers/>
      <w:spacing w:before="120" w:after="120"/>
    </w:pPr>
    <w:rPr>
      <w:rFonts w:cs="Mangal"/>
      <w:i/>
      <w:iCs/>
    </w:rPr>
  </w:style>
  <w:style w:type="paragraph" w:customStyle="1" w:styleId="Normalgr">
    <w:name w:val="Normalgr"/>
    <w:qFormat/>
    <w:rsid w:val="004436ED"/>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qFormat/>
    <w:rsid w:val="004436E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qFormat/>
    <w:rsid w:val="004436ED"/>
    <w:pPr>
      <w:ind w:left="1588" w:hanging="1588"/>
    </w:pPr>
  </w:style>
  <w:style w:type="paragraph" w:customStyle="1" w:styleId="15">
    <w:name w:val="Κείμενο μακροεντολής1"/>
    <w:qFormat/>
    <w:rsid w:val="004436E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6">
    <w:name w:val="Κείμενο σχολίου1"/>
    <w:basedOn w:val="a"/>
    <w:qFormat/>
    <w:rsid w:val="004436ED"/>
    <w:pPr>
      <w:overflowPunct w:val="0"/>
      <w:autoSpaceDE w:val="0"/>
      <w:textAlignment w:val="baseline"/>
    </w:pPr>
    <w:rPr>
      <w:sz w:val="20"/>
      <w:szCs w:val="20"/>
    </w:rPr>
  </w:style>
  <w:style w:type="paragraph" w:customStyle="1" w:styleId="31">
    <w:name w:val="Σώμα κείμενου με εσοχή 31"/>
    <w:basedOn w:val="a"/>
    <w:qFormat/>
    <w:rsid w:val="004436ED"/>
    <w:pPr>
      <w:overflowPunct w:val="0"/>
      <w:autoSpaceDE w:val="0"/>
      <w:ind w:firstLine="1276"/>
      <w:textAlignment w:val="baseline"/>
    </w:pPr>
    <w:rPr>
      <w:rFonts w:ascii="Arial" w:hAnsi="Arial" w:cs="Arial"/>
      <w:sz w:val="22"/>
      <w:szCs w:val="20"/>
    </w:rPr>
  </w:style>
  <w:style w:type="paragraph" w:customStyle="1" w:styleId="210">
    <w:name w:val="Σώμα κείμενου 21"/>
    <w:basedOn w:val="a"/>
    <w:qFormat/>
    <w:rsid w:val="004436ED"/>
    <w:pPr>
      <w:overflowPunct w:val="0"/>
      <w:autoSpaceDE w:val="0"/>
      <w:textAlignment w:val="baseline"/>
    </w:pPr>
    <w:rPr>
      <w:rFonts w:ascii="Arial" w:hAnsi="Arial" w:cs="Arial"/>
      <w:sz w:val="22"/>
      <w:szCs w:val="20"/>
    </w:rPr>
  </w:style>
  <w:style w:type="paragraph" w:customStyle="1" w:styleId="310">
    <w:name w:val="Σώμα κείμενου 31"/>
    <w:basedOn w:val="a"/>
    <w:qFormat/>
    <w:rsid w:val="004436ED"/>
    <w:pPr>
      <w:overflowPunct w:val="0"/>
      <w:autoSpaceDE w:val="0"/>
      <w:textAlignment w:val="baseline"/>
    </w:pPr>
    <w:rPr>
      <w:rFonts w:ascii="Arial" w:hAnsi="Arial" w:cs="Arial"/>
      <w:bCs/>
      <w:color w:val="0000FF"/>
      <w:sz w:val="22"/>
      <w:szCs w:val="20"/>
    </w:rPr>
  </w:style>
  <w:style w:type="paragraph" w:customStyle="1" w:styleId="211">
    <w:name w:val="Σώμα κείμενου με εσοχή 21"/>
    <w:basedOn w:val="a"/>
    <w:qFormat/>
    <w:rsid w:val="004436ED"/>
    <w:pPr>
      <w:overflowPunct w:val="0"/>
      <w:autoSpaceDE w:val="0"/>
      <w:ind w:firstLine="993"/>
      <w:textAlignment w:val="baseline"/>
    </w:pPr>
    <w:rPr>
      <w:rFonts w:ascii="Arial" w:hAnsi="Arial" w:cs="Arial"/>
      <w:sz w:val="22"/>
      <w:szCs w:val="20"/>
    </w:rPr>
  </w:style>
  <w:style w:type="paragraph" w:customStyle="1" w:styleId="Normal2">
    <w:name w:val="Normal 2"/>
    <w:basedOn w:val="a"/>
    <w:qFormat/>
    <w:rsid w:val="004436ED"/>
    <w:pPr>
      <w:widowControl w:val="0"/>
      <w:spacing w:before="120"/>
    </w:pPr>
    <w:rPr>
      <w:rFonts w:ascii="UB-Souvenir-Bold" w:hAnsi="UB-Souvenir-Bold" w:cs="UB-Souvenir-Bold"/>
      <w:szCs w:val="20"/>
      <w:lang w:val="en-GB"/>
    </w:rPr>
  </w:style>
  <w:style w:type="paragraph" w:customStyle="1" w:styleId="-HTML1">
    <w:name w:val="Προ-διαμορφωμένο HTML1"/>
    <w:basedOn w:val="a"/>
    <w:qFormat/>
    <w:rsid w:val="0044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paragraph" w:customStyle="1" w:styleId="17">
    <w:name w:val="Κείμενο πλαισίου1"/>
    <w:basedOn w:val="a"/>
    <w:qFormat/>
    <w:rsid w:val="004436ED"/>
    <w:rPr>
      <w:rFonts w:ascii="Tahoma" w:hAnsi="Tahoma" w:cs="Tahoma"/>
      <w:sz w:val="16"/>
      <w:szCs w:val="16"/>
    </w:rPr>
  </w:style>
  <w:style w:type="paragraph" w:customStyle="1" w:styleId="BalloonText1">
    <w:name w:val="Balloon Text1"/>
    <w:basedOn w:val="a"/>
    <w:qFormat/>
    <w:rsid w:val="004436ED"/>
    <w:rPr>
      <w:rFonts w:ascii="Tahoma" w:hAnsi="Tahoma" w:cs="Tahoma"/>
      <w:sz w:val="16"/>
      <w:szCs w:val="16"/>
    </w:rPr>
  </w:style>
  <w:style w:type="paragraph" w:customStyle="1" w:styleId="Web1">
    <w:name w:val="Κανονικό (Web)1"/>
    <w:basedOn w:val="a"/>
    <w:qFormat/>
    <w:rsid w:val="004436ED"/>
    <w:pPr>
      <w:spacing w:before="280" w:after="280"/>
    </w:pPr>
  </w:style>
  <w:style w:type="paragraph" w:customStyle="1" w:styleId="110">
    <w:name w:val="Κείμενο πλαισίου11"/>
    <w:basedOn w:val="a"/>
    <w:qFormat/>
    <w:rsid w:val="004436ED"/>
    <w:rPr>
      <w:rFonts w:ascii="Tahoma" w:hAnsi="Tahoma" w:cs="Tahoma"/>
      <w:sz w:val="16"/>
      <w:szCs w:val="16"/>
    </w:rPr>
  </w:style>
  <w:style w:type="paragraph" w:customStyle="1" w:styleId="18">
    <w:name w:val="Τμήμα κειμένου1"/>
    <w:basedOn w:val="a"/>
    <w:qFormat/>
    <w:rsid w:val="004436ED"/>
    <w:pPr>
      <w:ind w:left="429" w:right="145" w:hanging="360"/>
    </w:pPr>
    <w:rPr>
      <w:rFonts w:ascii="Arial" w:hAnsi="Arial" w:cs="Arial"/>
      <w:sz w:val="22"/>
    </w:rPr>
  </w:style>
  <w:style w:type="paragraph" w:customStyle="1" w:styleId="xl24">
    <w:name w:val="xl24"/>
    <w:basedOn w:val="a"/>
    <w:qFormat/>
    <w:rsid w:val="004436ED"/>
    <w:pPr>
      <w:spacing w:before="280" w:after="280"/>
      <w:jc w:val="center"/>
      <w:textAlignment w:val="center"/>
    </w:pPr>
    <w:rPr>
      <w:rFonts w:ascii="Arial" w:hAnsi="Arial" w:cs="Arial"/>
      <w:sz w:val="22"/>
    </w:rPr>
  </w:style>
  <w:style w:type="paragraph" w:customStyle="1" w:styleId="CommentSubject1">
    <w:name w:val="Comment Subject1"/>
    <w:basedOn w:val="16"/>
    <w:next w:val="16"/>
    <w:qFormat/>
    <w:rsid w:val="004436ED"/>
    <w:pPr>
      <w:overflowPunct/>
      <w:autoSpaceDE/>
      <w:textAlignment w:val="auto"/>
    </w:pPr>
    <w:rPr>
      <w:b/>
      <w:bCs/>
    </w:rPr>
  </w:style>
  <w:style w:type="paragraph" w:customStyle="1" w:styleId="Standard">
    <w:name w:val="Standard"/>
    <w:qFormat/>
    <w:rsid w:val="004436E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qFormat/>
    <w:rsid w:val="004436ED"/>
    <w:pPr>
      <w:widowControl w:val="0"/>
      <w:overflowPunct w:val="0"/>
    </w:pPr>
    <w:rPr>
      <w:rFonts w:ascii="Courier New" w:eastAsia="SimSun" w:hAnsi="Courier New" w:cs="Courier New"/>
      <w:kern w:val="1"/>
      <w:sz w:val="20"/>
      <w:szCs w:val="20"/>
      <w:lang w:bidi="hi-IN"/>
    </w:rPr>
  </w:style>
  <w:style w:type="paragraph" w:customStyle="1" w:styleId="af6">
    <w:name w:val="Περιεχόμενα πίνακα"/>
    <w:basedOn w:val="a"/>
    <w:qFormat/>
    <w:rsid w:val="004436ED"/>
    <w:pPr>
      <w:suppressLineNumbers/>
    </w:pPr>
  </w:style>
  <w:style w:type="paragraph" w:customStyle="1" w:styleId="af7">
    <w:name w:val="Επικεφαλίδα πίνακα"/>
    <w:basedOn w:val="af6"/>
    <w:qFormat/>
    <w:rsid w:val="004436ED"/>
    <w:pPr>
      <w:jc w:val="center"/>
    </w:pPr>
    <w:rPr>
      <w:b/>
      <w:bCs/>
    </w:rPr>
  </w:style>
  <w:style w:type="paragraph" w:customStyle="1" w:styleId="af8">
    <w:name w:val="Περιεχόμενα πλαισίου"/>
    <w:basedOn w:val="a"/>
    <w:qFormat/>
    <w:rsid w:val="004436ED"/>
  </w:style>
  <w:style w:type="paragraph" w:customStyle="1" w:styleId="19">
    <w:name w:val="Χάρτης εγγράφου1"/>
    <w:basedOn w:val="a"/>
    <w:qFormat/>
    <w:rsid w:val="004436ED"/>
    <w:rPr>
      <w:rFonts w:ascii="Tahoma" w:hAnsi="Tahoma" w:cs="Tahoma"/>
      <w:sz w:val="16"/>
      <w:szCs w:val="16"/>
    </w:rPr>
  </w:style>
  <w:style w:type="paragraph" w:customStyle="1" w:styleId="22">
    <w:name w:val="Σώμα κείμενου 22"/>
    <w:basedOn w:val="a"/>
    <w:qFormat/>
    <w:rsid w:val="004436ED"/>
    <w:pPr>
      <w:spacing w:after="120" w:line="480" w:lineRule="auto"/>
    </w:pPr>
  </w:style>
  <w:style w:type="paragraph" w:customStyle="1" w:styleId="WW-">
    <w:name w:val="WW-Σημείωση τέλους"/>
    <w:basedOn w:val="a"/>
    <w:qFormat/>
    <w:rsid w:val="004436ED"/>
    <w:rPr>
      <w:sz w:val="20"/>
      <w:szCs w:val="20"/>
    </w:rPr>
  </w:style>
  <w:style w:type="paragraph" w:customStyle="1" w:styleId="CommentText1">
    <w:name w:val="Comment Text1"/>
    <w:basedOn w:val="a"/>
    <w:qFormat/>
    <w:rsid w:val="004436ED"/>
    <w:rPr>
      <w:sz w:val="20"/>
      <w:szCs w:val="20"/>
    </w:rPr>
  </w:style>
  <w:style w:type="paragraph" w:customStyle="1" w:styleId="Default">
    <w:name w:val="Default"/>
    <w:qFormat/>
    <w:rsid w:val="004436ED"/>
    <w:pPr>
      <w:suppressAutoHyphens/>
      <w:autoSpaceDE w:val="0"/>
      <w:jc w:val="both"/>
    </w:pPr>
    <w:rPr>
      <w:rFonts w:ascii="Arial" w:eastAsia="Times New Roman" w:hAnsi="Arial" w:cs="Arial"/>
      <w:color w:val="000000"/>
      <w:sz w:val="24"/>
      <w:szCs w:val="24"/>
      <w:lang w:eastAsia="zh-CN"/>
    </w:rPr>
  </w:style>
  <w:style w:type="paragraph" w:customStyle="1" w:styleId="western">
    <w:name w:val="western"/>
    <w:basedOn w:val="a"/>
    <w:qFormat/>
    <w:rsid w:val="004436ED"/>
    <w:pPr>
      <w:suppressAutoHyphens w:val="0"/>
      <w:spacing w:before="280" w:after="119"/>
    </w:pPr>
    <w:rPr>
      <w:color w:val="000000"/>
    </w:rPr>
  </w:style>
  <w:style w:type="paragraph" w:customStyle="1" w:styleId="af9">
    <w:name w:val="Κεφαλίδα αριστερά"/>
    <w:basedOn w:val="a"/>
    <w:qFormat/>
    <w:rsid w:val="004436ED"/>
    <w:pPr>
      <w:suppressLineNumbers/>
      <w:tabs>
        <w:tab w:val="center" w:pos="4819"/>
        <w:tab w:val="right" w:pos="9638"/>
      </w:tabs>
      <w:jc w:val="left"/>
    </w:pPr>
  </w:style>
  <w:style w:type="paragraph" w:customStyle="1" w:styleId="1a">
    <w:name w:val="Επικεφαλίδα ΠΠ1"/>
    <w:basedOn w:val="1"/>
    <w:next w:val="a"/>
    <w:qFormat/>
    <w:rsid w:val="004436ED"/>
    <w:pPr>
      <w:keepLines/>
      <w:suppressAutoHyphens w:val="0"/>
      <w:spacing w:before="480" w:line="276" w:lineRule="auto"/>
      <w:jc w:val="left"/>
    </w:pPr>
    <w:rPr>
      <w:rFonts w:ascii="Cambria" w:eastAsia="MS Gothic" w:hAnsi="Cambria"/>
      <w:color w:val="365F91"/>
      <w:sz w:val="28"/>
      <w:szCs w:val="28"/>
      <w:lang w:eastAsia="ja-JP"/>
    </w:rPr>
  </w:style>
  <w:style w:type="character" w:customStyle="1" w:styleId="Char">
    <w:name w:val="Κείμενο πλαισίου Char"/>
    <w:basedOn w:val="a0"/>
    <w:link w:val="a3"/>
    <w:uiPriority w:val="99"/>
    <w:semiHidden/>
    <w:qFormat/>
    <w:rsid w:val="004436ED"/>
    <w:rPr>
      <w:rFonts w:ascii="Tahoma" w:hAnsi="Tahoma" w:cs="Tahoma"/>
      <w:sz w:val="16"/>
      <w:szCs w:val="16"/>
      <w:lang w:eastAsia="zh-CN"/>
    </w:rPr>
  </w:style>
  <w:style w:type="character" w:customStyle="1" w:styleId="Bodytext">
    <w:name w:val="Body text_"/>
    <w:basedOn w:val="a0"/>
    <w:link w:val="Bodytext1"/>
    <w:qFormat/>
    <w:rsid w:val="004436ED"/>
    <w:rPr>
      <w:rFonts w:ascii="Arial" w:hAnsi="Arial"/>
      <w:sz w:val="21"/>
      <w:szCs w:val="21"/>
      <w:lang w:bidi="ar-SA"/>
    </w:rPr>
  </w:style>
  <w:style w:type="paragraph" w:customStyle="1" w:styleId="Bodytext1">
    <w:name w:val="Body text1"/>
    <w:basedOn w:val="a"/>
    <w:link w:val="Bodytext"/>
    <w:qFormat/>
    <w:rsid w:val="004436ED"/>
    <w:pPr>
      <w:shd w:val="clear" w:color="auto" w:fill="FFFFFF"/>
      <w:suppressAutoHyphens w:val="0"/>
      <w:spacing w:before="240" w:line="240" w:lineRule="atLeast"/>
      <w:ind w:hanging="1300"/>
      <w:jc w:val="left"/>
    </w:pPr>
    <w:rPr>
      <w:rFonts w:ascii="Arial" w:hAnsi="Arial"/>
      <w:sz w:val="21"/>
      <w:szCs w:val="21"/>
      <w:lang w:eastAsia="el-GR"/>
    </w:rPr>
  </w:style>
  <w:style w:type="character" w:customStyle="1" w:styleId="2Char">
    <w:name w:val="Σώμα κείμενου με εσοχή 2 Char"/>
    <w:basedOn w:val="a0"/>
    <w:link w:val="20"/>
    <w:qFormat/>
    <w:rsid w:val="004436ED"/>
    <w:rPr>
      <w:rFonts w:ascii="Arial" w:eastAsia="SimSun" w:hAnsi="Arial" w:cs="Arial"/>
      <w:sz w:val="24"/>
      <w:szCs w:val="24"/>
    </w:rPr>
  </w:style>
  <w:style w:type="character" w:customStyle="1" w:styleId="EndnoteReference1">
    <w:name w:val="Endnote Reference1"/>
    <w:qFormat/>
    <w:rsid w:val="004436ED"/>
    <w:rPr>
      <w:vertAlign w:val="superscript"/>
    </w:rPr>
  </w:style>
  <w:style w:type="character" w:customStyle="1" w:styleId="WW-EndnoteReference41">
    <w:name w:val="WW-Endnote Reference41"/>
    <w:qFormat/>
    <w:rsid w:val="004436ED"/>
    <w:rPr>
      <w:vertAlign w:val="superscript"/>
    </w:rPr>
  </w:style>
  <w:style w:type="character" w:customStyle="1" w:styleId="Char0">
    <w:name w:val="Κείμενο σημείωσης τέλους Char"/>
    <w:link w:val="a7"/>
    <w:qFormat/>
    <w:locked/>
    <w:rsid w:val="004436ED"/>
    <w:rPr>
      <w:lang w:eastAsia="zh-CN"/>
    </w:rPr>
  </w:style>
  <w:style w:type="character" w:customStyle="1" w:styleId="WW-EndnoteReference3">
    <w:name w:val="WW-Endnote Reference3"/>
    <w:qFormat/>
    <w:rsid w:val="004436ED"/>
    <w:rPr>
      <w:vertAlign w:val="superscript"/>
    </w:rPr>
  </w:style>
  <w:style w:type="paragraph" w:customStyle="1" w:styleId="Footnote">
    <w:name w:val="Footnote"/>
    <w:basedOn w:val="Standard"/>
    <w:qFormat/>
    <w:rsid w:val="004436ED"/>
    <w:pPr>
      <w:numPr>
        <w:numId w:val="2"/>
      </w:numPr>
      <w:suppressLineNumbers/>
    </w:pPr>
    <w:rPr>
      <w:sz w:val="20"/>
      <w:szCs w:val="20"/>
    </w:rPr>
  </w:style>
  <w:style w:type="paragraph" w:customStyle="1" w:styleId="1b">
    <w:name w:val="Βασικό1"/>
    <w:qFormat/>
    <w:rsid w:val="004436ED"/>
    <w:pPr>
      <w:suppressAutoHyphens/>
      <w:spacing w:line="276" w:lineRule="auto"/>
    </w:pPr>
    <w:rPr>
      <w:rFonts w:ascii="Arial" w:eastAsia="Arial" w:hAnsi="Arial" w:cs="Arial"/>
      <w:color w:val="000000"/>
      <w:sz w:val="22"/>
      <w:szCs w:val="22"/>
      <w:lang w:eastAsia="zh-CN"/>
    </w:rPr>
  </w:style>
  <w:style w:type="paragraph" w:customStyle="1" w:styleId="Standarduser">
    <w:name w:val="Standard (user)"/>
    <w:qFormat/>
    <w:rsid w:val="004436ED"/>
    <w:pPr>
      <w:widowControl w:val="0"/>
      <w:suppressAutoHyphens/>
      <w:textAlignment w:val="baseline"/>
    </w:pPr>
    <w:rPr>
      <w:rFonts w:ascii="Times New Roman" w:eastAsia="Times New Roman" w:hAnsi="Times New Roman" w:cs="Tahoma"/>
      <w:kern w:val="1"/>
      <w:sz w:val="24"/>
      <w:szCs w:val="24"/>
      <w:lang w:val="en-US" w:eastAsia="zh-CN"/>
    </w:rPr>
  </w:style>
  <w:style w:type="paragraph" w:customStyle="1" w:styleId="1c">
    <w:name w:val="Παράγραφος λίστας1"/>
    <w:basedOn w:val="Standard"/>
    <w:uiPriority w:val="34"/>
    <w:qFormat/>
    <w:rsid w:val="004436ED"/>
    <w:pPr>
      <w:ind w:left="720"/>
    </w:pPr>
  </w:style>
  <w:style w:type="paragraph" w:customStyle="1" w:styleId="afa">
    <w:name w:val="Προμορφοποιημένο κείμενο"/>
    <w:basedOn w:val="a"/>
    <w:qFormat/>
    <w:rsid w:val="004436ED"/>
    <w:rPr>
      <w:rFonts w:ascii="Liberation Mono" w:eastAsia="NSimSun" w:hAnsi="Liberation Mono" w:cs="Liberation Mono"/>
      <w:sz w:val="20"/>
      <w:szCs w:val="20"/>
    </w:rPr>
  </w:style>
  <w:style w:type="character" w:customStyle="1" w:styleId="WW-EndnoteReference2">
    <w:name w:val="WW-Endnote Reference2"/>
    <w:qFormat/>
    <w:rsid w:val="004436ED"/>
    <w:rPr>
      <w:vertAlign w:val="superscript"/>
    </w:rPr>
  </w:style>
  <w:style w:type="character" w:customStyle="1" w:styleId="23">
    <w:name w:val="Παραπομπή σημείωσης τέλους2"/>
    <w:qFormat/>
    <w:rsid w:val="004436ED"/>
    <w:rPr>
      <w:vertAlign w:val="superscript"/>
    </w:rPr>
  </w:style>
  <w:style w:type="character" w:customStyle="1" w:styleId="-HTMLChar">
    <w:name w:val="Προ-διαμορφωμένο HTML Char"/>
    <w:basedOn w:val="a0"/>
    <w:link w:val="-HTML"/>
    <w:uiPriority w:val="99"/>
    <w:qFormat/>
    <w:rsid w:val="004436ED"/>
    <w:rPr>
      <w:rFonts w:ascii="Verdana" w:eastAsia="Arial Unicode MS" w:hAnsi="Verdana" w:cs="Arial Unicode MS"/>
      <w:color w:val="000000"/>
      <w:sz w:val="22"/>
      <w:szCs w:val="22"/>
      <w:lang w:eastAsia="zh-CN"/>
    </w:rPr>
  </w:style>
  <w:style w:type="character" w:customStyle="1" w:styleId="WW-EndnoteReference6">
    <w:name w:val="WW-Endnote Reference6"/>
    <w:qFormat/>
    <w:rsid w:val="004436ED"/>
    <w:rPr>
      <w:vertAlign w:val="superscript"/>
    </w:rPr>
  </w:style>
  <w:style w:type="character" w:customStyle="1" w:styleId="24">
    <w:name w:val="Σώμα κειμένου (2)_"/>
    <w:basedOn w:val="a0"/>
    <w:link w:val="25"/>
    <w:qFormat/>
    <w:rsid w:val="004436ED"/>
    <w:rPr>
      <w:rFonts w:ascii="Verdana" w:eastAsia="Verdana" w:hAnsi="Verdana" w:cs="Verdana"/>
      <w:sz w:val="18"/>
      <w:szCs w:val="18"/>
      <w:shd w:val="clear" w:color="auto" w:fill="FFFFFF"/>
    </w:rPr>
  </w:style>
  <w:style w:type="paragraph" w:customStyle="1" w:styleId="25">
    <w:name w:val="Σώμα κειμένου (2)"/>
    <w:basedOn w:val="a"/>
    <w:link w:val="24"/>
    <w:qFormat/>
    <w:rsid w:val="004436ED"/>
    <w:pPr>
      <w:widowControl w:val="0"/>
      <w:shd w:val="clear" w:color="auto" w:fill="FFFFFF"/>
      <w:suppressAutoHyphens w:val="0"/>
      <w:spacing w:before="6540" w:line="197" w:lineRule="exact"/>
      <w:ind w:hanging="1140"/>
      <w:jc w:val="left"/>
    </w:pPr>
    <w:rPr>
      <w:rFonts w:ascii="Verdana" w:eastAsia="Verdana" w:hAnsi="Verdana" w:cs="Verdana"/>
      <w:sz w:val="18"/>
      <w:szCs w:val="18"/>
      <w:lang w:eastAsia="el-GR"/>
    </w:rPr>
  </w:style>
  <w:style w:type="character" w:customStyle="1" w:styleId="32">
    <w:name w:val="Επικεφαλίδα #3_"/>
    <w:basedOn w:val="a0"/>
    <w:link w:val="33"/>
    <w:qFormat/>
    <w:rsid w:val="004436ED"/>
    <w:rPr>
      <w:rFonts w:ascii="Verdana" w:eastAsia="Verdana" w:hAnsi="Verdana" w:cs="Verdana"/>
      <w:b/>
      <w:bCs/>
      <w:sz w:val="18"/>
      <w:szCs w:val="18"/>
      <w:shd w:val="clear" w:color="auto" w:fill="FFFFFF"/>
    </w:rPr>
  </w:style>
  <w:style w:type="paragraph" w:customStyle="1" w:styleId="33">
    <w:name w:val="Επικεφαλίδα #3"/>
    <w:basedOn w:val="a"/>
    <w:link w:val="32"/>
    <w:qFormat/>
    <w:rsid w:val="004436ED"/>
    <w:pPr>
      <w:widowControl w:val="0"/>
      <w:shd w:val="clear" w:color="auto" w:fill="FFFFFF"/>
      <w:suppressAutoHyphens w:val="0"/>
      <w:spacing w:after="300" w:line="0" w:lineRule="atLeast"/>
      <w:ind w:hanging="460"/>
      <w:jc w:val="left"/>
      <w:outlineLvl w:val="2"/>
    </w:pPr>
    <w:rPr>
      <w:rFonts w:ascii="Verdana" w:eastAsia="Verdana" w:hAnsi="Verdana" w:cs="Verdana"/>
      <w:b/>
      <w:bCs/>
      <w:sz w:val="18"/>
      <w:szCs w:val="18"/>
      <w:lang w:eastAsia="el-GR"/>
    </w:rPr>
  </w:style>
  <w:style w:type="character" w:customStyle="1" w:styleId="26">
    <w:name w:val="Σώμα κειμένου (2) + Έντονη γραφή"/>
    <w:basedOn w:val="24"/>
    <w:qFormat/>
    <w:rsid w:val="004436ED"/>
    <w:rPr>
      <w:rFonts w:ascii="Verdana" w:eastAsia="Verdana" w:hAnsi="Verdana" w:cs="Verdana"/>
      <w:b/>
      <w:bCs/>
      <w:color w:val="000000"/>
      <w:spacing w:val="0"/>
      <w:w w:val="100"/>
      <w:position w:val="0"/>
      <w:sz w:val="18"/>
      <w:szCs w:val="18"/>
      <w:shd w:val="clear" w:color="auto" w:fill="FFFFFF"/>
      <w:lang w:val="el-GR" w:eastAsia="el-GR" w:bidi="el-GR"/>
    </w:rPr>
  </w:style>
  <w:style w:type="character" w:customStyle="1" w:styleId="40">
    <w:name w:val="Σώμα κειμένου (4)_"/>
    <w:basedOn w:val="a0"/>
    <w:link w:val="41"/>
    <w:qFormat/>
    <w:rsid w:val="004436ED"/>
    <w:rPr>
      <w:rFonts w:ascii="Verdana" w:eastAsia="Verdana" w:hAnsi="Verdana" w:cs="Verdana"/>
      <w:b/>
      <w:bCs/>
      <w:sz w:val="18"/>
      <w:szCs w:val="18"/>
      <w:shd w:val="clear" w:color="auto" w:fill="FFFFFF"/>
    </w:rPr>
  </w:style>
  <w:style w:type="paragraph" w:customStyle="1" w:styleId="41">
    <w:name w:val="Σώμα κειμένου (4)"/>
    <w:basedOn w:val="a"/>
    <w:link w:val="40"/>
    <w:qFormat/>
    <w:rsid w:val="004436ED"/>
    <w:pPr>
      <w:widowControl w:val="0"/>
      <w:shd w:val="clear" w:color="auto" w:fill="FFFFFF"/>
      <w:suppressAutoHyphens w:val="0"/>
      <w:spacing w:line="230" w:lineRule="exact"/>
      <w:ind w:hanging="740"/>
    </w:pPr>
    <w:rPr>
      <w:rFonts w:ascii="Verdana" w:eastAsia="Verdana" w:hAnsi="Verdana" w:cs="Verdana"/>
      <w:b/>
      <w:bCs/>
      <w:sz w:val="18"/>
      <w:szCs w:val="18"/>
      <w:lang w:eastAsia="el-GR"/>
    </w:rPr>
  </w:style>
  <w:style w:type="character" w:customStyle="1" w:styleId="2-1">
    <w:name w:val="Σώμα κειμένου (2) + Πλάγια γραφή;Διάστιχο -1 στ."/>
    <w:basedOn w:val="24"/>
    <w:qFormat/>
    <w:rsid w:val="004436ED"/>
    <w:rPr>
      <w:rFonts w:ascii="Verdana" w:eastAsia="Verdana" w:hAnsi="Verdana" w:cs="Verdana"/>
      <w:i/>
      <w:iCs/>
      <w:color w:val="000000"/>
      <w:spacing w:val="-20"/>
      <w:w w:val="100"/>
      <w:position w:val="0"/>
      <w:sz w:val="18"/>
      <w:szCs w:val="18"/>
      <w:u w:val="none"/>
      <w:shd w:val="clear" w:color="auto" w:fill="FFFFFF"/>
      <w:lang w:val="el-GR" w:eastAsia="el-GR" w:bidi="el-GR"/>
    </w:rPr>
  </w:style>
  <w:style w:type="character" w:customStyle="1" w:styleId="200">
    <w:name w:val="Σώμα κειμένου (2) + Έντονη γραφή;Πλάγια γραφή;Διάστιχο 0 στ."/>
    <w:basedOn w:val="24"/>
    <w:qFormat/>
    <w:rsid w:val="004436ED"/>
    <w:rPr>
      <w:rFonts w:ascii="Verdana" w:eastAsia="Verdana" w:hAnsi="Verdana" w:cs="Verdana"/>
      <w:b/>
      <w:bCs/>
      <w:i/>
      <w:iCs/>
      <w:color w:val="000000"/>
      <w:spacing w:val="-10"/>
      <w:w w:val="100"/>
      <w:position w:val="0"/>
      <w:sz w:val="18"/>
      <w:szCs w:val="18"/>
      <w:u w:val="none"/>
      <w:shd w:val="clear" w:color="auto" w:fill="FFFFFF"/>
      <w:lang w:val="el-GR" w:eastAsia="el-GR" w:bidi="el-GR"/>
    </w:rPr>
  </w:style>
  <w:style w:type="character" w:customStyle="1" w:styleId="70">
    <w:name w:val="Σώμα κειμένου (7)_"/>
    <w:basedOn w:val="a0"/>
    <w:link w:val="71"/>
    <w:qFormat/>
    <w:rsid w:val="004436ED"/>
    <w:rPr>
      <w:rFonts w:ascii="Verdana" w:eastAsia="Verdana" w:hAnsi="Verdana" w:cs="Verdana"/>
      <w:b/>
      <w:bCs/>
      <w:i/>
      <w:iCs/>
      <w:spacing w:val="-10"/>
      <w:sz w:val="18"/>
      <w:szCs w:val="18"/>
      <w:shd w:val="clear" w:color="auto" w:fill="FFFFFF"/>
    </w:rPr>
  </w:style>
  <w:style w:type="paragraph" w:customStyle="1" w:styleId="71">
    <w:name w:val="Σώμα κειμένου (7)"/>
    <w:basedOn w:val="a"/>
    <w:link w:val="70"/>
    <w:qFormat/>
    <w:rsid w:val="004436ED"/>
    <w:pPr>
      <w:widowControl w:val="0"/>
      <w:shd w:val="clear" w:color="auto" w:fill="FFFFFF"/>
      <w:suppressAutoHyphens w:val="0"/>
      <w:spacing w:before="180" w:line="235" w:lineRule="exact"/>
      <w:jc w:val="center"/>
    </w:pPr>
    <w:rPr>
      <w:rFonts w:ascii="Verdana" w:eastAsia="Verdana" w:hAnsi="Verdana" w:cs="Verdana"/>
      <w:b/>
      <w:bCs/>
      <w:i/>
      <w:iCs/>
      <w:spacing w:val="-10"/>
      <w:sz w:val="18"/>
      <w:szCs w:val="18"/>
      <w:lang w:eastAsia="el-GR"/>
    </w:rPr>
  </w:style>
  <w:style w:type="character" w:customStyle="1" w:styleId="700">
    <w:name w:val="Σώμα κειμένου (7) + Χωρίς πλάγια γραφή;Διάστιχο 0 στ."/>
    <w:basedOn w:val="70"/>
    <w:qFormat/>
    <w:rsid w:val="004436ED"/>
    <w:rPr>
      <w:rFonts w:ascii="Verdana" w:eastAsia="Verdana" w:hAnsi="Verdana" w:cs="Verdana"/>
      <w:b/>
      <w:bCs/>
      <w:i/>
      <w:iCs/>
      <w:color w:val="000000"/>
      <w:spacing w:val="0"/>
      <w:w w:val="100"/>
      <w:position w:val="0"/>
      <w:sz w:val="18"/>
      <w:szCs w:val="18"/>
      <w:shd w:val="clear" w:color="auto" w:fill="FFFFFF"/>
      <w:lang w:val="el-GR" w:eastAsia="el-GR" w:bidi="el-GR"/>
    </w:rPr>
  </w:style>
  <w:style w:type="character" w:customStyle="1" w:styleId="90">
    <w:name w:val="Σώμα κειμένου (9)_"/>
    <w:basedOn w:val="a0"/>
    <w:link w:val="91"/>
    <w:qFormat/>
    <w:rsid w:val="004436ED"/>
    <w:rPr>
      <w:rFonts w:ascii="Verdana" w:eastAsia="Verdana" w:hAnsi="Verdana" w:cs="Verdana"/>
      <w:i/>
      <w:iCs/>
      <w:spacing w:val="-20"/>
      <w:sz w:val="18"/>
      <w:szCs w:val="18"/>
      <w:shd w:val="clear" w:color="auto" w:fill="FFFFFF"/>
    </w:rPr>
  </w:style>
  <w:style w:type="paragraph" w:customStyle="1" w:styleId="91">
    <w:name w:val="Σώμα κειμένου (9)"/>
    <w:basedOn w:val="a"/>
    <w:link w:val="90"/>
    <w:qFormat/>
    <w:rsid w:val="004436ED"/>
    <w:pPr>
      <w:widowControl w:val="0"/>
      <w:shd w:val="clear" w:color="auto" w:fill="FFFFFF"/>
      <w:suppressAutoHyphens w:val="0"/>
      <w:spacing w:line="254" w:lineRule="exact"/>
      <w:ind w:hanging="200"/>
      <w:jc w:val="left"/>
    </w:pPr>
    <w:rPr>
      <w:rFonts w:ascii="Verdana" w:eastAsia="Verdana" w:hAnsi="Verdana" w:cs="Verdana"/>
      <w:i/>
      <w:iCs/>
      <w:spacing w:val="-20"/>
      <w:sz w:val="18"/>
      <w:szCs w:val="18"/>
      <w:lang w:eastAsia="el-GR"/>
    </w:rPr>
  </w:style>
  <w:style w:type="character" w:customStyle="1" w:styleId="900">
    <w:name w:val="Σώμα κειμένου (9) + Χωρίς πλάγια γραφή;Διάστιχο 0 στ."/>
    <w:basedOn w:val="90"/>
    <w:qFormat/>
    <w:rsid w:val="004436ED"/>
    <w:rPr>
      <w:rFonts w:ascii="Verdana" w:eastAsia="Verdana" w:hAnsi="Verdana" w:cs="Verdana"/>
      <w:i/>
      <w:iCs/>
      <w:color w:val="000000"/>
      <w:spacing w:val="0"/>
      <w:w w:val="100"/>
      <w:position w:val="0"/>
      <w:sz w:val="18"/>
      <w:szCs w:val="18"/>
      <w:shd w:val="clear" w:color="auto" w:fill="FFFFFF"/>
      <w:lang w:val="el-GR" w:eastAsia="el-GR" w:bidi="el-GR"/>
    </w:rPr>
  </w:style>
  <w:style w:type="character" w:customStyle="1" w:styleId="100">
    <w:name w:val="Σώμα κειμένου (10)_"/>
    <w:basedOn w:val="a0"/>
    <w:link w:val="101"/>
    <w:qFormat/>
    <w:rsid w:val="004436ED"/>
    <w:rPr>
      <w:rFonts w:ascii="Verdana" w:eastAsia="Verdana" w:hAnsi="Verdana" w:cs="Verdana"/>
      <w:i/>
      <w:iCs/>
      <w:sz w:val="17"/>
      <w:szCs w:val="17"/>
      <w:shd w:val="clear" w:color="auto" w:fill="FFFFFF"/>
    </w:rPr>
  </w:style>
  <w:style w:type="paragraph" w:customStyle="1" w:styleId="101">
    <w:name w:val="Σώμα κειμένου (10)"/>
    <w:basedOn w:val="a"/>
    <w:link w:val="100"/>
    <w:qFormat/>
    <w:rsid w:val="004436ED"/>
    <w:pPr>
      <w:widowControl w:val="0"/>
      <w:shd w:val="clear" w:color="auto" w:fill="FFFFFF"/>
      <w:suppressAutoHyphens w:val="0"/>
      <w:spacing w:after="180" w:line="250" w:lineRule="exact"/>
      <w:jc w:val="left"/>
    </w:pPr>
    <w:rPr>
      <w:rFonts w:ascii="Verdana" w:eastAsia="Verdana" w:hAnsi="Verdana" w:cs="Verdana"/>
      <w:i/>
      <w:iCs/>
      <w:sz w:val="17"/>
      <w:szCs w:val="17"/>
      <w:lang w:eastAsia="el-GR"/>
    </w:rPr>
  </w:style>
  <w:style w:type="character" w:customStyle="1" w:styleId="27">
    <w:name w:val="Σώμα κειμένου (2) + Πλάγια γραφή"/>
    <w:basedOn w:val="24"/>
    <w:qFormat/>
    <w:rsid w:val="004436ED"/>
    <w:rPr>
      <w:rFonts w:ascii="Verdana" w:eastAsia="Verdana" w:hAnsi="Verdana" w:cs="Verdana"/>
      <w:i/>
      <w:iCs/>
      <w:color w:val="000000"/>
      <w:spacing w:val="0"/>
      <w:w w:val="100"/>
      <w:position w:val="0"/>
      <w:sz w:val="18"/>
      <w:szCs w:val="18"/>
      <w:u w:val="none"/>
      <w:shd w:val="clear" w:color="auto" w:fill="FFFFFF"/>
      <w:lang w:val="el-GR" w:eastAsia="el-GR" w:bidi="el-GR"/>
    </w:rPr>
  </w:style>
  <w:style w:type="character" w:customStyle="1" w:styleId="28">
    <w:name w:val="Λεζάντα πίνακα (2)_"/>
    <w:basedOn w:val="a0"/>
    <w:link w:val="29"/>
    <w:qFormat/>
    <w:rsid w:val="004436ED"/>
    <w:rPr>
      <w:rFonts w:ascii="Verdana" w:eastAsia="Verdana" w:hAnsi="Verdana" w:cs="Verdana"/>
      <w:b/>
      <w:bCs/>
      <w:sz w:val="18"/>
      <w:szCs w:val="18"/>
      <w:shd w:val="clear" w:color="auto" w:fill="FFFFFF"/>
    </w:rPr>
  </w:style>
  <w:style w:type="paragraph" w:customStyle="1" w:styleId="29">
    <w:name w:val="Λεζάντα πίνακα (2)"/>
    <w:basedOn w:val="a"/>
    <w:link w:val="28"/>
    <w:qFormat/>
    <w:rsid w:val="004436ED"/>
    <w:pPr>
      <w:widowControl w:val="0"/>
      <w:shd w:val="clear" w:color="auto" w:fill="FFFFFF"/>
      <w:suppressAutoHyphens w:val="0"/>
      <w:spacing w:after="60" w:line="0" w:lineRule="atLeast"/>
      <w:jc w:val="center"/>
    </w:pPr>
    <w:rPr>
      <w:rFonts w:ascii="Verdana" w:eastAsia="Verdana" w:hAnsi="Verdana" w:cs="Verdana"/>
      <w:b/>
      <w:bCs/>
      <w:sz w:val="18"/>
      <w:szCs w:val="18"/>
      <w:lang w:eastAsia="el-GR"/>
    </w:rPr>
  </w:style>
  <w:style w:type="character" w:customStyle="1" w:styleId="afb">
    <w:name w:val="Λεζάντα πίνακα_"/>
    <w:basedOn w:val="a0"/>
    <w:link w:val="afc"/>
    <w:qFormat/>
    <w:rsid w:val="004436ED"/>
    <w:rPr>
      <w:rFonts w:ascii="Verdana" w:eastAsia="Verdana" w:hAnsi="Verdana" w:cs="Verdana"/>
      <w:sz w:val="18"/>
      <w:szCs w:val="18"/>
      <w:shd w:val="clear" w:color="auto" w:fill="FFFFFF"/>
    </w:rPr>
  </w:style>
  <w:style w:type="paragraph" w:customStyle="1" w:styleId="afc">
    <w:name w:val="Λεζάντα πίνακα"/>
    <w:basedOn w:val="a"/>
    <w:link w:val="afb"/>
    <w:qFormat/>
    <w:rsid w:val="004436ED"/>
    <w:pPr>
      <w:widowControl w:val="0"/>
      <w:shd w:val="clear" w:color="auto" w:fill="FFFFFF"/>
      <w:suppressAutoHyphens w:val="0"/>
      <w:spacing w:before="60" w:line="264" w:lineRule="exact"/>
    </w:pPr>
    <w:rPr>
      <w:rFonts w:ascii="Verdana" w:eastAsia="Verdana" w:hAnsi="Verdana" w:cs="Verdana"/>
      <w:sz w:val="18"/>
      <w:szCs w:val="18"/>
      <w:lang w:eastAsia="el-GR"/>
    </w:rPr>
  </w:style>
  <w:style w:type="paragraph" w:customStyle="1" w:styleId="-HTML11">
    <w:name w:val="Προ-διαμορφωμένο HTML11"/>
    <w:basedOn w:val="a"/>
    <w:qFormat/>
    <w:rsid w:val="00443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pPr>
    <w:rPr>
      <w:rFonts w:ascii="Liberation Sans" w:hAnsi="Liberation Sans" w:cs="Liberation Sans"/>
      <w:color w:val="000000"/>
      <w:kern w:val="1"/>
      <w:sz w:val="20"/>
      <w:lang w:bidi="en-US"/>
    </w:rPr>
  </w:style>
  <w:style w:type="paragraph" w:customStyle="1" w:styleId="Textbodyindent">
    <w:name w:val="Text body indent"/>
    <w:basedOn w:val="Standard"/>
    <w:qFormat/>
    <w:rsid w:val="004436ED"/>
    <w:pPr>
      <w:ind w:firstLine="1134"/>
    </w:pPr>
    <w:rPr>
      <w:rFonts w:ascii="Arial" w:eastAsia="Andale Sans UI" w:hAnsi="Arial" w:cs="Arial"/>
      <w:sz w:val="22"/>
      <w:lang w:bidi="en-US"/>
    </w:rPr>
  </w:style>
  <w:style w:type="character" w:customStyle="1" w:styleId="1d">
    <w:name w:val="Σώμα κειμένου1"/>
    <w:basedOn w:val="Bodytext"/>
    <w:qFormat/>
    <w:rsid w:val="004436ED"/>
    <w:rPr>
      <w:rFonts w:ascii="Arial" w:hAnsi="Arial"/>
      <w:sz w:val="21"/>
      <w:szCs w:val="21"/>
      <w:u w:val="single"/>
      <w:lang w:bidi="ar-SA"/>
    </w:rPr>
  </w:style>
  <w:style w:type="character" w:customStyle="1" w:styleId="1e">
    <w:name w:val="Παραπομπή σημείωσης τέλους1"/>
    <w:qFormat/>
    <w:rsid w:val="004436ED"/>
    <w:rPr>
      <w:vertAlign w:val="superscript"/>
    </w:rPr>
  </w:style>
  <w:style w:type="character" w:customStyle="1" w:styleId="0">
    <w:name w:val="Παραπομπή σημείωσης τέλους_0"/>
    <w:qFormat/>
    <w:rsid w:val="004436ED"/>
    <w:rPr>
      <w:vertAlign w:val="superscript"/>
    </w:rPr>
  </w:style>
  <w:style w:type="character" w:customStyle="1" w:styleId="1f">
    <w:name w:val="Ανεπίλυτη αναφορά1"/>
    <w:basedOn w:val="a0"/>
    <w:uiPriority w:val="99"/>
    <w:semiHidden/>
    <w:unhideWhenUsed/>
    <w:rsid w:val="001F420B"/>
    <w:rPr>
      <w:color w:val="605E5C"/>
      <w:shd w:val="clear" w:color="auto" w:fill="E1DFDD"/>
    </w:rPr>
  </w:style>
  <w:style w:type="paragraph" w:styleId="afd">
    <w:name w:val="List Paragraph"/>
    <w:basedOn w:val="a"/>
    <w:uiPriority w:val="99"/>
    <w:rsid w:val="003515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diafaniaster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BCB908-C386-4599-9126-13D5F4452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743</Words>
  <Characters>4018</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HP Inc.</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akaval</dc:creator>
  <cp:lastModifiedBy>ΠΑΠΑΣΤΑΜΑΤΗΣ, ΖΗΣΗΣ</cp:lastModifiedBy>
  <cp:revision>3</cp:revision>
  <cp:lastPrinted>2022-02-17T10:57:00Z</cp:lastPrinted>
  <dcterms:created xsi:type="dcterms:W3CDTF">2022-05-09T16:11:00Z</dcterms:created>
  <dcterms:modified xsi:type="dcterms:W3CDTF">2022-12-20T15:06:00Z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1033-10.1.0.5795</vt:lpwstr>
  </property>
  <property fmtid="{D5CDD505-2E9C-101B-9397-08002B2CF9AE}" pid="3" name="ICV">
    <vt:lpwstr>C7E93CD56F2C481C9986880492CFF803</vt:lpwstr>
  </property>
</Properties>
</file>