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F51BCE" w14:textId="77777777" w:rsidR="003929DA" w:rsidRPr="00F60F78" w:rsidRDefault="003929DA">
      <w:pPr>
        <w:pStyle w:val="16"/>
        <w:rPr>
          <w:szCs w:val="22"/>
          <w:lang w:val="el-GR"/>
        </w:rPr>
      </w:pPr>
    </w:p>
    <w:p w14:paraId="2D3876AB" w14:textId="77777777" w:rsidR="003929DA" w:rsidRDefault="003929DA">
      <w:pPr>
        <w:rPr>
          <w:szCs w:val="22"/>
          <w:lang w:val="el-GR"/>
        </w:rPr>
      </w:pPr>
    </w:p>
    <w:p w14:paraId="6A2D5257" w14:textId="77777777" w:rsidR="003929DA" w:rsidRDefault="003929DA">
      <w:pPr>
        <w:rPr>
          <w:szCs w:val="22"/>
          <w:lang w:val="el-GR"/>
        </w:rPr>
      </w:pPr>
    </w:p>
    <w:p w14:paraId="67BCB3BD" w14:textId="77777777" w:rsidR="003929DA" w:rsidRDefault="003929DA">
      <w:pPr>
        <w:rPr>
          <w:szCs w:val="22"/>
          <w:lang w:val="el-GR"/>
        </w:rPr>
      </w:pPr>
    </w:p>
    <w:p w14:paraId="4D483539" w14:textId="77777777" w:rsidR="003929DA" w:rsidRDefault="003929DA">
      <w:pPr>
        <w:rPr>
          <w:szCs w:val="22"/>
          <w:lang w:val="el-GR"/>
        </w:rPr>
      </w:pPr>
    </w:p>
    <w:p w14:paraId="662EA432" w14:textId="77777777" w:rsidR="003929DA" w:rsidRDefault="003929DA">
      <w:pPr>
        <w:rPr>
          <w:szCs w:val="22"/>
          <w:lang w:val="el-GR"/>
        </w:rPr>
      </w:pPr>
    </w:p>
    <w:p w14:paraId="265DFFDC" w14:textId="77777777" w:rsidR="003929DA" w:rsidRDefault="003929DA">
      <w:pPr>
        <w:rPr>
          <w:szCs w:val="22"/>
          <w:lang w:val="el-GR"/>
        </w:rPr>
      </w:pPr>
    </w:p>
    <w:p w14:paraId="7F2D71C3" w14:textId="77777777" w:rsidR="00C513BF" w:rsidRDefault="00C513BF" w:rsidP="00C513BF">
      <w:pPr>
        <w:pStyle w:val="Style1"/>
        <w:spacing w:before="120"/>
        <w:outlineLvl w:val="9"/>
      </w:pPr>
    </w:p>
    <w:p w14:paraId="0D7233B0" w14:textId="77777777" w:rsidR="00C513BF" w:rsidRDefault="00C513BF" w:rsidP="00C513BF">
      <w:pPr>
        <w:pStyle w:val="Style1"/>
        <w:spacing w:before="120"/>
        <w:outlineLvl w:val="9"/>
      </w:pPr>
    </w:p>
    <w:p w14:paraId="7135A580" w14:textId="77777777" w:rsidR="00C513BF" w:rsidRDefault="00C513BF" w:rsidP="00C513BF">
      <w:pPr>
        <w:pStyle w:val="Style1"/>
        <w:spacing w:before="120"/>
        <w:outlineLvl w:val="9"/>
      </w:pPr>
    </w:p>
    <w:p w14:paraId="321B130A" w14:textId="77777777" w:rsidR="003929DA" w:rsidRDefault="003929DA">
      <w:pPr>
        <w:pStyle w:val="Style1"/>
        <w:rPr>
          <w:color w:val="000000"/>
        </w:rPr>
      </w:pPr>
      <w:bookmarkStart w:id="0" w:name="_Toc129004390"/>
      <w:r w:rsidRPr="00146373">
        <w:t>Υπόδειγμα Διακήρυξης για Συμβάσεις</w:t>
      </w:r>
      <w:r w:rsidRPr="00146373">
        <w:br/>
        <w:t xml:space="preserve">Προμηθειών </w:t>
      </w:r>
      <w:r w:rsidRPr="00146373">
        <w:br/>
        <w:t>με Ανοικτή Διαδικασία μέσω ΕΣΗΔΗΣ</w:t>
      </w:r>
      <w:bookmarkEnd w:id="0"/>
      <w:r>
        <w:br/>
      </w:r>
      <w:r>
        <w:rPr>
          <w:sz w:val="22"/>
          <w:szCs w:val="22"/>
        </w:rPr>
        <w:br/>
      </w:r>
      <w:r>
        <w:rPr>
          <w:sz w:val="22"/>
          <w:szCs w:val="22"/>
        </w:rPr>
        <w:br/>
      </w:r>
      <w:r>
        <w:rPr>
          <w:sz w:val="22"/>
          <w:szCs w:val="22"/>
        </w:rPr>
        <w:br/>
      </w:r>
      <w:r>
        <w:rPr>
          <w:b w:val="0"/>
          <w:bCs w:val="0"/>
          <w:color w:val="000000"/>
          <w:sz w:val="22"/>
          <w:szCs w:val="24"/>
        </w:rPr>
        <w:br/>
      </w:r>
    </w:p>
    <w:p w14:paraId="53B64411" w14:textId="77777777" w:rsidR="003929DA" w:rsidRDefault="003929DA">
      <w:pPr>
        <w:pStyle w:val="normalwithoutspacing"/>
        <w:rPr>
          <w:b/>
          <w:bCs/>
          <w:color w:val="000000"/>
        </w:rPr>
      </w:pPr>
    </w:p>
    <w:p w14:paraId="125E2D6D" w14:textId="77777777" w:rsidR="003929DA" w:rsidRDefault="003929DA">
      <w:pPr>
        <w:pStyle w:val="normalwithoutspacing"/>
        <w:jc w:val="center"/>
        <w:rPr>
          <w:b/>
          <w:color w:val="FF0000"/>
          <w:sz w:val="36"/>
          <w:szCs w:val="36"/>
        </w:rPr>
      </w:pPr>
    </w:p>
    <w:p w14:paraId="42015BA1" w14:textId="462AC7D7" w:rsidR="003929DA" w:rsidRPr="00B1220E" w:rsidRDefault="003929DA">
      <w:pPr>
        <w:pStyle w:val="normalwithoutspacing"/>
        <w:jc w:val="center"/>
        <w:sectPr w:rsidR="003929DA" w:rsidRPr="00B1220E">
          <w:pgSz w:w="11906" w:h="16838"/>
          <w:pgMar w:top="1134" w:right="1134" w:bottom="1134" w:left="1134" w:header="720" w:footer="709" w:gutter="0"/>
          <w:cols w:space="720"/>
          <w:docGrid w:linePitch="600" w:charSpace="36864"/>
        </w:sectPr>
      </w:pPr>
      <w:r w:rsidRPr="00B1220E">
        <w:rPr>
          <w:b/>
          <w:sz w:val="36"/>
          <w:szCs w:val="36"/>
        </w:rPr>
        <w:t xml:space="preserve">[ΕΚΔΟΣΗ: </w:t>
      </w:r>
      <w:r w:rsidR="00F344C9">
        <w:rPr>
          <w:b/>
          <w:sz w:val="36"/>
          <w:szCs w:val="36"/>
        </w:rPr>
        <w:t>ΙΟΥΝΙΟΣ</w:t>
      </w:r>
      <w:r w:rsidR="007C4E1D" w:rsidRPr="00B1220E">
        <w:rPr>
          <w:b/>
          <w:sz w:val="36"/>
          <w:szCs w:val="36"/>
        </w:rPr>
        <w:t xml:space="preserve"> </w:t>
      </w:r>
      <w:r w:rsidRPr="00B1220E">
        <w:rPr>
          <w:b/>
          <w:sz w:val="36"/>
          <w:szCs w:val="36"/>
        </w:rPr>
        <w:t>202</w:t>
      </w:r>
      <w:r w:rsidR="00B1220E">
        <w:rPr>
          <w:b/>
          <w:sz w:val="36"/>
          <w:szCs w:val="36"/>
        </w:rPr>
        <w:t>3</w:t>
      </w:r>
      <w:r w:rsidRPr="00B1220E">
        <w:rPr>
          <w:b/>
          <w:sz w:val="36"/>
          <w:szCs w:val="36"/>
        </w:rPr>
        <w:t>]</w:t>
      </w:r>
    </w:p>
    <w:p w14:paraId="49250FB2" w14:textId="77777777" w:rsidR="003929DA" w:rsidRDefault="003929DA">
      <w:pPr>
        <w:pStyle w:val="Contents"/>
      </w:pPr>
      <w:bookmarkStart w:id="1" w:name="_Toc129004391"/>
      <w:r>
        <w:lastRenderedPageBreak/>
        <w:t>Περιεχόμενα</w:t>
      </w:r>
      <w:bookmarkEnd w:id="1"/>
    </w:p>
    <w:p w14:paraId="2DD80232" w14:textId="2E2CBB32" w:rsidR="00AB5685" w:rsidRPr="00D82F36" w:rsidRDefault="003929DA">
      <w:pPr>
        <w:pStyle w:val="18"/>
        <w:tabs>
          <w:tab w:val="right" w:leader="dot" w:pos="9628"/>
        </w:tabs>
        <w:rPr>
          <w:rFonts w:cs="Times New Roman"/>
          <w:b w:val="0"/>
          <w:bCs w:val="0"/>
          <w:caps w:val="0"/>
          <w:noProof/>
          <w:sz w:val="22"/>
          <w:szCs w:val="22"/>
          <w:lang w:val="el-GR" w:eastAsia="el-GR"/>
        </w:rPr>
      </w:pPr>
      <w:r w:rsidRPr="00B03F31">
        <w:rPr>
          <w:rStyle w:val="-"/>
          <w:noProof/>
          <w:lang w:val="el-GR"/>
        </w:rPr>
        <w:fldChar w:fldCharType="begin"/>
      </w:r>
      <w:r w:rsidRPr="009723FE">
        <w:rPr>
          <w:rStyle w:val="-"/>
          <w:noProof/>
          <w:lang w:val="el-GR"/>
        </w:rPr>
        <w:instrText xml:space="preserve"> TOC \o "1-4" \h</w:instrText>
      </w:r>
      <w:r w:rsidRPr="00B03F31">
        <w:rPr>
          <w:rStyle w:val="-"/>
          <w:noProof/>
          <w:lang w:val="el-GR"/>
        </w:rPr>
        <w:fldChar w:fldCharType="separate"/>
      </w:r>
      <w:hyperlink w:anchor="_Toc129004390" w:history="1">
        <w:r w:rsidR="00AB5685" w:rsidRPr="00505B5C">
          <w:rPr>
            <w:rStyle w:val="-"/>
            <w:noProof/>
          </w:rPr>
          <w:t>Υπόδειγμα Διακήρυξης για Συμβάσεις Προμηθειών  με Ανοικτή Διαδικασία μέσω ΕΣΗΔΗΣ</w:t>
        </w:r>
        <w:r w:rsidR="00AB5685">
          <w:rPr>
            <w:noProof/>
          </w:rPr>
          <w:tab/>
        </w:r>
        <w:r w:rsidR="00AB5685">
          <w:rPr>
            <w:noProof/>
          </w:rPr>
          <w:fldChar w:fldCharType="begin"/>
        </w:r>
        <w:r w:rsidR="00AB5685">
          <w:rPr>
            <w:noProof/>
          </w:rPr>
          <w:instrText xml:space="preserve"> PAGEREF _Toc129004390 \h </w:instrText>
        </w:r>
        <w:r w:rsidR="00AB5685">
          <w:rPr>
            <w:noProof/>
          </w:rPr>
        </w:r>
        <w:r w:rsidR="00AB5685">
          <w:rPr>
            <w:noProof/>
          </w:rPr>
          <w:fldChar w:fldCharType="separate"/>
        </w:r>
        <w:r w:rsidR="00F0698D">
          <w:rPr>
            <w:noProof/>
          </w:rPr>
          <w:t>1</w:t>
        </w:r>
        <w:r w:rsidR="00AB5685">
          <w:rPr>
            <w:noProof/>
          </w:rPr>
          <w:fldChar w:fldCharType="end"/>
        </w:r>
      </w:hyperlink>
    </w:p>
    <w:p w14:paraId="52D90C88" w14:textId="2C0C4D49" w:rsidR="00AB5685" w:rsidRPr="00D82F36" w:rsidRDefault="00F0698D">
      <w:pPr>
        <w:pStyle w:val="18"/>
        <w:tabs>
          <w:tab w:val="right" w:leader="dot" w:pos="9628"/>
        </w:tabs>
        <w:rPr>
          <w:rFonts w:cs="Times New Roman"/>
          <w:b w:val="0"/>
          <w:bCs w:val="0"/>
          <w:caps w:val="0"/>
          <w:noProof/>
          <w:sz w:val="22"/>
          <w:szCs w:val="22"/>
          <w:lang w:val="el-GR" w:eastAsia="el-GR"/>
        </w:rPr>
      </w:pPr>
      <w:hyperlink w:anchor="_Toc129004391" w:history="1">
        <w:r w:rsidR="00AB5685" w:rsidRPr="00505B5C">
          <w:rPr>
            <w:rStyle w:val="-"/>
            <w:noProof/>
          </w:rPr>
          <w:t>Περιεχόμενα</w:t>
        </w:r>
        <w:r w:rsidR="00AB5685">
          <w:rPr>
            <w:noProof/>
          </w:rPr>
          <w:tab/>
        </w:r>
        <w:r w:rsidR="00AB5685">
          <w:rPr>
            <w:noProof/>
          </w:rPr>
          <w:fldChar w:fldCharType="begin"/>
        </w:r>
        <w:r w:rsidR="00AB5685">
          <w:rPr>
            <w:noProof/>
          </w:rPr>
          <w:instrText xml:space="preserve"> PAGEREF _Toc129004391 \h </w:instrText>
        </w:r>
        <w:r w:rsidR="00AB5685">
          <w:rPr>
            <w:noProof/>
          </w:rPr>
        </w:r>
        <w:r w:rsidR="00AB5685">
          <w:rPr>
            <w:noProof/>
          </w:rPr>
          <w:fldChar w:fldCharType="separate"/>
        </w:r>
        <w:r>
          <w:rPr>
            <w:noProof/>
          </w:rPr>
          <w:t>2</w:t>
        </w:r>
        <w:r w:rsidR="00AB5685">
          <w:rPr>
            <w:noProof/>
          </w:rPr>
          <w:fldChar w:fldCharType="end"/>
        </w:r>
      </w:hyperlink>
    </w:p>
    <w:p w14:paraId="6BC2AB79" w14:textId="17032031" w:rsidR="00AB5685" w:rsidRPr="00D82F36" w:rsidRDefault="00F0698D">
      <w:pPr>
        <w:pStyle w:val="18"/>
        <w:tabs>
          <w:tab w:val="left" w:pos="440"/>
          <w:tab w:val="right" w:leader="dot" w:pos="9628"/>
        </w:tabs>
        <w:rPr>
          <w:rFonts w:cs="Times New Roman"/>
          <w:b w:val="0"/>
          <w:bCs w:val="0"/>
          <w:caps w:val="0"/>
          <w:noProof/>
          <w:sz w:val="22"/>
          <w:szCs w:val="22"/>
          <w:lang w:val="el-GR" w:eastAsia="el-GR"/>
        </w:rPr>
      </w:pPr>
      <w:hyperlink w:anchor="_Toc129004392" w:history="1">
        <w:r w:rsidR="00AB5685" w:rsidRPr="00505B5C">
          <w:rPr>
            <w:rStyle w:val="-"/>
            <w:noProof/>
            <w:lang w:val="el-GR"/>
          </w:rPr>
          <w:t>1.</w:t>
        </w:r>
        <w:r w:rsidR="00AB5685" w:rsidRPr="00D82F36">
          <w:rPr>
            <w:rFonts w:cs="Times New Roman"/>
            <w:b w:val="0"/>
            <w:bCs w:val="0"/>
            <w:caps w:val="0"/>
            <w:noProof/>
            <w:sz w:val="22"/>
            <w:szCs w:val="22"/>
            <w:lang w:val="el-GR" w:eastAsia="el-GR"/>
          </w:rPr>
          <w:tab/>
        </w:r>
        <w:r w:rsidR="00AB5685" w:rsidRPr="00505B5C">
          <w:rPr>
            <w:rStyle w:val="-"/>
            <w:noProof/>
            <w:lang w:val="el-GR"/>
          </w:rPr>
          <w:t>ΑΝΑΘΕΤΟΥΣΑ ΑΡΧΗ ΚΑΙ ΑΝΤΙΚΕΙΜΕΝΟ ΣΥΜΒΑΣΗΣ</w:t>
        </w:r>
        <w:r w:rsidR="00AB5685">
          <w:rPr>
            <w:noProof/>
          </w:rPr>
          <w:tab/>
        </w:r>
        <w:r w:rsidR="00AB5685">
          <w:rPr>
            <w:noProof/>
          </w:rPr>
          <w:fldChar w:fldCharType="begin"/>
        </w:r>
        <w:r w:rsidR="00AB5685">
          <w:rPr>
            <w:noProof/>
          </w:rPr>
          <w:instrText xml:space="preserve"> PAGEREF _Toc129004392 \h </w:instrText>
        </w:r>
        <w:r w:rsidR="00AB5685">
          <w:rPr>
            <w:noProof/>
          </w:rPr>
        </w:r>
        <w:r w:rsidR="00AB5685">
          <w:rPr>
            <w:noProof/>
          </w:rPr>
          <w:fldChar w:fldCharType="separate"/>
        </w:r>
        <w:r>
          <w:rPr>
            <w:noProof/>
          </w:rPr>
          <w:t>2</w:t>
        </w:r>
        <w:r w:rsidR="00AB5685">
          <w:rPr>
            <w:noProof/>
          </w:rPr>
          <w:fldChar w:fldCharType="end"/>
        </w:r>
      </w:hyperlink>
    </w:p>
    <w:p w14:paraId="26393AA4" w14:textId="2F1AA62B" w:rsidR="00AB5685" w:rsidRPr="00D82F36" w:rsidRDefault="00F0698D">
      <w:pPr>
        <w:pStyle w:val="2a"/>
        <w:tabs>
          <w:tab w:val="left" w:pos="880"/>
          <w:tab w:val="right" w:leader="dot" w:pos="9628"/>
        </w:tabs>
        <w:rPr>
          <w:rFonts w:cs="Times New Roman"/>
          <w:smallCaps w:val="0"/>
          <w:noProof/>
          <w:sz w:val="22"/>
          <w:szCs w:val="22"/>
          <w:lang w:val="el-GR" w:eastAsia="el-GR"/>
        </w:rPr>
      </w:pPr>
      <w:hyperlink w:anchor="_Toc129004393" w:history="1">
        <w:r w:rsidR="00AB5685" w:rsidRPr="00505B5C">
          <w:rPr>
            <w:rStyle w:val="-"/>
            <w:noProof/>
            <w:lang w:val="el-GR"/>
          </w:rPr>
          <w:t>1.1</w:t>
        </w:r>
        <w:r w:rsidR="00AB5685" w:rsidRPr="00D82F36">
          <w:rPr>
            <w:rFonts w:cs="Times New Roman"/>
            <w:smallCaps w:val="0"/>
            <w:noProof/>
            <w:sz w:val="22"/>
            <w:szCs w:val="22"/>
            <w:lang w:val="el-GR" w:eastAsia="el-GR"/>
          </w:rPr>
          <w:tab/>
        </w:r>
        <w:r w:rsidR="00AB5685" w:rsidRPr="00505B5C">
          <w:rPr>
            <w:rStyle w:val="-"/>
            <w:noProof/>
            <w:lang w:val="el-GR"/>
          </w:rPr>
          <w:t>Στοιχεία Αναθέτουσας Αρχής</w:t>
        </w:r>
        <w:r w:rsidR="00AB5685">
          <w:rPr>
            <w:noProof/>
          </w:rPr>
          <w:tab/>
        </w:r>
        <w:r w:rsidR="00AB5685">
          <w:rPr>
            <w:noProof/>
          </w:rPr>
          <w:fldChar w:fldCharType="begin"/>
        </w:r>
        <w:r w:rsidR="00AB5685">
          <w:rPr>
            <w:noProof/>
          </w:rPr>
          <w:instrText xml:space="preserve"> PAGEREF _Toc129004393 \h </w:instrText>
        </w:r>
        <w:r w:rsidR="00AB5685">
          <w:rPr>
            <w:noProof/>
          </w:rPr>
        </w:r>
        <w:r w:rsidR="00AB5685">
          <w:rPr>
            <w:noProof/>
          </w:rPr>
          <w:fldChar w:fldCharType="separate"/>
        </w:r>
        <w:r>
          <w:rPr>
            <w:noProof/>
          </w:rPr>
          <w:t>2</w:t>
        </w:r>
        <w:r w:rsidR="00AB5685">
          <w:rPr>
            <w:noProof/>
          </w:rPr>
          <w:fldChar w:fldCharType="end"/>
        </w:r>
      </w:hyperlink>
    </w:p>
    <w:p w14:paraId="7C8B7ED0" w14:textId="4E0B3494" w:rsidR="00AB5685" w:rsidRPr="00D82F36" w:rsidRDefault="00F0698D">
      <w:pPr>
        <w:pStyle w:val="2a"/>
        <w:tabs>
          <w:tab w:val="left" w:pos="880"/>
          <w:tab w:val="right" w:leader="dot" w:pos="9628"/>
        </w:tabs>
        <w:rPr>
          <w:rFonts w:cs="Times New Roman"/>
          <w:smallCaps w:val="0"/>
          <w:noProof/>
          <w:sz w:val="22"/>
          <w:szCs w:val="22"/>
          <w:lang w:val="el-GR" w:eastAsia="el-GR"/>
        </w:rPr>
      </w:pPr>
      <w:hyperlink w:anchor="_Toc129004394" w:history="1">
        <w:r w:rsidR="00AB5685" w:rsidRPr="00505B5C">
          <w:rPr>
            <w:rStyle w:val="-"/>
            <w:noProof/>
            <w:lang w:val="el-GR"/>
          </w:rPr>
          <w:t>1.2</w:t>
        </w:r>
        <w:r w:rsidR="00AB5685" w:rsidRPr="00D82F36">
          <w:rPr>
            <w:rFonts w:cs="Times New Roman"/>
            <w:smallCaps w:val="0"/>
            <w:noProof/>
            <w:sz w:val="22"/>
            <w:szCs w:val="22"/>
            <w:lang w:val="el-GR" w:eastAsia="el-GR"/>
          </w:rPr>
          <w:tab/>
        </w:r>
        <w:r w:rsidR="00AB5685" w:rsidRPr="00505B5C">
          <w:rPr>
            <w:rStyle w:val="-"/>
            <w:noProof/>
            <w:lang w:val="el-GR"/>
          </w:rPr>
          <w:t>Στοιχεία Διαδικασίας-Χρηματοδότηση</w:t>
        </w:r>
        <w:r w:rsidR="00AB5685">
          <w:rPr>
            <w:noProof/>
          </w:rPr>
          <w:tab/>
        </w:r>
        <w:r w:rsidR="00AB5685">
          <w:rPr>
            <w:noProof/>
          </w:rPr>
          <w:fldChar w:fldCharType="begin"/>
        </w:r>
        <w:r w:rsidR="00AB5685">
          <w:rPr>
            <w:noProof/>
          </w:rPr>
          <w:instrText xml:space="preserve"> PAGEREF _Toc129004394 \h </w:instrText>
        </w:r>
        <w:r w:rsidR="00AB5685">
          <w:rPr>
            <w:noProof/>
          </w:rPr>
        </w:r>
        <w:r w:rsidR="00AB5685">
          <w:rPr>
            <w:noProof/>
          </w:rPr>
          <w:fldChar w:fldCharType="separate"/>
        </w:r>
        <w:r>
          <w:rPr>
            <w:noProof/>
          </w:rPr>
          <w:t>2</w:t>
        </w:r>
        <w:r w:rsidR="00AB5685">
          <w:rPr>
            <w:noProof/>
          </w:rPr>
          <w:fldChar w:fldCharType="end"/>
        </w:r>
      </w:hyperlink>
    </w:p>
    <w:p w14:paraId="0E8CFE95" w14:textId="00C43A3F" w:rsidR="00AB5685" w:rsidRPr="00D82F36" w:rsidRDefault="00F0698D">
      <w:pPr>
        <w:pStyle w:val="2a"/>
        <w:tabs>
          <w:tab w:val="left" w:pos="880"/>
          <w:tab w:val="right" w:leader="dot" w:pos="9628"/>
        </w:tabs>
        <w:rPr>
          <w:rFonts w:cs="Times New Roman"/>
          <w:smallCaps w:val="0"/>
          <w:noProof/>
          <w:sz w:val="22"/>
          <w:szCs w:val="22"/>
          <w:lang w:val="el-GR" w:eastAsia="el-GR"/>
        </w:rPr>
      </w:pPr>
      <w:hyperlink w:anchor="_Toc129004395" w:history="1">
        <w:r w:rsidR="00AB5685" w:rsidRPr="00505B5C">
          <w:rPr>
            <w:rStyle w:val="-"/>
            <w:noProof/>
            <w:lang w:val="el-GR"/>
          </w:rPr>
          <w:t>1.3</w:t>
        </w:r>
        <w:r w:rsidR="00AB5685" w:rsidRPr="00D82F36">
          <w:rPr>
            <w:rFonts w:cs="Times New Roman"/>
            <w:smallCaps w:val="0"/>
            <w:noProof/>
            <w:sz w:val="22"/>
            <w:szCs w:val="22"/>
            <w:lang w:val="el-GR" w:eastAsia="el-GR"/>
          </w:rPr>
          <w:tab/>
        </w:r>
        <w:r w:rsidR="00AB5685" w:rsidRPr="00505B5C">
          <w:rPr>
            <w:rStyle w:val="-"/>
            <w:noProof/>
            <w:lang w:val="el-GR"/>
          </w:rPr>
          <w:t>Συνοπτική Περιγραφή φυσικού και οικονομικού αντικειμένου της σύμβασης</w:t>
        </w:r>
        <w:r w:rsidR="00AB5685">
          <w:rPr>
            <w:noProof/>
          </w:rPr>
          <w:tab/>
        </w:r>
        <w:r w:rsidR="00AB5685">
          <w:rPr>
            <w:noProof/>
          </w:rPr>
          <w:fldChar w:fldCharType="begin"/>
        </w:r>
        <w:r w:rsidR="00AB5685">
          <w:rPr>
            <w:noProof/>
          </w:rPr>
          <w:instrText xml:space="preserve"> PAGEREF _Toc129004395 \h </w:instrText>
        </w:r>
        <w:r w:rsidR="00AB5685">
          <w:rPr>
            <w:noProof/>
          </w:rPr>
        </w:r>
        <w:r w:rsidR="00AB5685">
          <w:rPr>
            <w:noProof/>
          </w:rPr>
          <w:fldChar w:fldCharType="separate"/>
        </w:r>
        <w:r>
          <w:rPr>
            <w:noProof/>
          </w:rPr>
          <w:t>2</w:t>
        </w:r>
        <w:r w:rsidR="00AB5685">
          <w:rPr>
            <w:noProof/>
          </w:rPr>
          <w:fldChar w:fldCharType="end"/>
        </w:r>
      </w:hyperlink>
    </w:p>
    <w:p w14:paraId="520F47E9" w14:textId="7872F5B3" w:rsidR="00AB5685" w:rsidRPr="00D82F36" w:rsidRDefault="00F0698D">
      <w:pPr>
        <w:pStyle w:val="2a"/>
        <w:tabs>
          <w:tab w:val="left" w:pos="880"/>
          <w:tab w:val="right" w:leader="dot" w:pos="9628"/>
        </w:tabs>
        <w:rPr>
          <w:rFonts w:cs="Times New Roman"/>
          <w:smallCaps w:val="0"/>
          <w:noProof/>
          <w:sz w:val="22"/>
          <w:szCs w:val="22"/>
          <w:lang w:val="el-GR" w:eastAsia="el-GR"/>
        </w:rPr>
      </w:pPr>
      <w:hyperlink w:anchor="_Toc129004396" w:history="1">
        <w:r w:rsidR="00AB5685" w:rsidRPr="00505B5C">
          <w:rPr>
            <w:rStyle w:val="-"/>
            <w:noProof/>
            <w:lang w:val="el-GR"/>
          </w:rPr>
          <w:t>1.4</w:t>
        </w:r>
        <w:r w:rsidR="00AB5685" w:rsidRPr="00D82F36">
          <w:rPr>
            <w:rFonts w:cs="Times New Roman"/>
            <w:smallCaps w:val="0"/>
            <w:noProof/>
            <w:sz w:val="22"/>
            <w:szCs w:val="22"/>
            <w:lang w:val="el-GR" w:eastAsia="el-GR"/>
          </w:rPr>
          <w:tab/>
        </w:r>
        <w:r w:rsidR="00AB5685" w:rsidRPr="00505B5C">
          <w:rPr>
            <w:rStyle w:val="-"/>
            <w:noProof/>
            <w:lang w:val="el-GR"/>
          </w:rPr>
          <w:t>Θεσμικό πλαίσιο</w:t>
        </w:r>
        <w:r w:rsidR="00AB5685">
          <w:rPr>
            <w:noProof/>
          </w:rPr>
          <w:tab/>
        </w:r>
        <w:r w:rsidR="00AB5685">
          <w:rPr>
            <w:noProof/>
          </w:rPr>
          <w:fldChar w:fldCharType="begin"/>
        </w:r>
        <w:r w:rsidR="00AB5685">
          <w:rPr>
            <w:noProof/>
          </w:rPr>
          <w:instrText xml:space="preserve"> PAGEREF _Toc129004396 \h </w:instrText>
        </w:r>
        <w:r w:rsidR="00AB5685">
          <w:rPr>
            <w:noProof/>
          </w:rPr>
        </w:r>
        <w:r w:rsidR="00AB5685">
          <w:rPr>
            <w:noProof/>
          </w:rPr>
          <w:fldChar w:fldCharType="separate"/>
        </w:r>
        <w:r>
          <w:rPr>
            <w:noProof/>
          </w:rPr>
          <w:t>2</w:t>
        </w:r>
        <w:r w:rsidR="00AB5685">
          <w:rPr>
            <w:noProof/>
          </w:rPr>
          <w:fldChar w:fldCharType="end"/>
        </w:r>
      </w:hyperlink>
    </w:p>
    <w:p w14:paraId="2F468ECF" w14:textId="1CA835BA" w:rsidR="00AB5685" w:rsidRPr="00D82F36" w:rsidRDefault="00F0698D">
      <w:pPr>
        <w:pStyle w:val="2a"/>
        <w:tabs>
          <w:tab w:val="left" w:pos="880"/>
          <w:tab w:val="right" w:leader="dot" w:pos="9628"/>
        </w:tabs>
        <w:rPr>
          <w:rFonts w:cs="Times New Roman"/>
          <w:smallCaps w:val="0"/>
          <w:noProof/>
          <w:sz w:val="22"/>
          <w:szCs w:val="22"/>
          <w:lang w:val="el-GR" w:eastAsia="el-GR"/>
        </w:rPr>
      </w:pPr>
      <w:hyperlink w:anchor="_Toc129004397" w:history="1">
        <w:r w:rsidR="00AB5685" w:rsidRPr="00505B5C">
          <w:rPr>
            <w:rStyle w:val="-"/>
            <w:noProof/>
            <w:lang w:val="el-GR"/>
          </w:rPr>
          <w:t>1.5</w:t>
        </w:r>
        <w:r w:rsidR="00AB5685" w:rsidRPr="00D82F36">
          <w:rPr>
            <w:rFonts w:cs="Times New Roman"/>
            <w:smallCaps w:val="0"/>
            <w:noProof/>
            <w:sz w:val="22"/>
            <w:szCs w:val="22"/>
            <w:lang w:val="el-GR" w:eastAsia="el-GR"/>
          </w:rPr>
          <w:tab/>
        </w:r>
        <w:r w:rsidR="00AB5685" w:rsidRPr="00505B5C">
          <w:rPr>
            <w:rStyle w:val="-"/>
            <w:noProof/>
            <w:lang w:val="el-GR"/>
          </w:rPr>
          <w:t>Προθεσμία παραλαβής προσφορών</w:t>
        </w:r>
        <w:r w:rsidR="00AB5685">
          <w:rPr>
            <w:noProof/>
          </w:rPr>
          <w:tab/>
        </w:r>
        <w:r w:rsidR="00AB5685">
          <w:rPr>
            <w:noProof/>
          </w:rPr>
          <w:fldChar w:fldCharType="begin"/>
        </w:r>
        <w:r w:rsidR="00AB5685">
          <w:rPr>
            <w:noProof/>
          </w:rPr>
          <w:instrText xml:space="preserve"> PAGEREF _Toc129004397 \h </w:instrText>
        </w:r>
        <w:r w:rsidR="00AB5685">
          <w:rPr>
            <w:noProof/>
          </w:rPr>
        </w:r>
        <w:r w:rsidR="00AB5685">
          <w:rPr>
            <w:noProof/>
          </w:rPr>
          <w:fldChar w:fldCharType="separate"/>
        </w:r>
        <w:r>
          <w:rPr>
            <w:noProof/>
          </w:rPr>
          <w:t>2</w:t>
        </w:r>
        <w:r w:rsidR="00AB5685">
          <w:rPr>
            <w:noProof/>
          </w:rPr>
          <w:fldChar w:fldCharType="end"/>
        </w:r>
      </w:hyperlink>
    </w:p>
    <w:p w14:paraId="40E17AE2" w14:textId="3A51D0B4" w:rsidR="00AB5685" w:rsidRPr="00D82F36" w:rsidRDefault="00F0698D">
      <w:pPr>
        <w:pStyle w:val="2a"/>
        <w:tabs>
          <w:tab w:val="left" w:pos="880"/>
          <w:tab w:val="right" w:leader="dot" w:pos="9628"/>
        </w:tabs>
        <w:rPr>
          <w:rFonts w:cs="Times New Roman"/>
          <w:smallCaps w:val="0"/>
          <w:noProof/>
          <w:sz w:val="22"/>
          <w:szCs w:val="22"/>
          <w:lang w:val="el-GR" w:eastAsia="el-GR"/>
        </w:rPr>
      </w:pPr>
      <w:hyperlink w:anchor="_Toc129004398" w:history="1">
        <w:r w:rsidR="00AB5685" w:rsidRPr="00505B5C">
          <w:rPr>
            <w:rStyle w:val="-"/>
            <w:noProof/>
            <w:lang w:val="el-GR"/>
          </w:rPr>
          <w:t>1.6</w:t>
        </w:r>
        <w:r w:rsidR="00AB5685" w:rsidRPr="00D82F36">
          <w:rPr>
            <w:rFonts w:cs="Times New Roman"/>
            <w:smallCaps w:val="0"/>
            <w:noProof/>
            <w:sz w:val="22"/>
            <w:szCs w:val="22"/>
            <w:lang w:val="el-GR" w:eastAsia="el-GR"/>
          </w:rPr>
          <w:tab/>
        </w:r>
        <w:r w:rsidR="00AB5685" w:rsidRPr="00505B5C">
          <w:rPr>
            <w:rStyle w:val="-"/>
            <w:noProof/>
            <w:lang w:val="el-GR"/>
          </w:rPr>
          <w:t>Δημοσιότητα</w:t>
        </w:r>
        <w:r w:rsidR="00AB5685">
          <w:rPr>
            <w:noProof/>
          </w:rPr>
          <w:tab/>
        </w:r>
        <w:r w:rsidR="00AB5685">
          <w:rPr>
            <w:noProof/>
          </w:rPr>
          <w:fldChar w:fldCharType="begin"/>
        </w:r>
        <w:r w:rsidR="00AB5685">
          <w:rPr>
            <w:noProof/>
          </w:rPr>
          <w:instrText xml:space="preserve"> PAGEREF _Toc129004398 \h </w:instrText>
        </w:r>
        <w:r w:rsidR="00AB5685">
          <w:rPr>
            <w:noProof/>
          </w:rPr>
        </w:r>
        <w:r w:rsidR="00AB5685">
          <w:rPr>
            <w:noProof/>
          </w:rPr>
          <w:fldChar w:fldCharType="separate"/>
        </w:r>
        <w:r>
          <w:rPr>
            <w:noProof/>
          </w:rPr>
          <w:t>2</w:t>
        </w:r>
        <w:r w:rsidR="00AB5685">
          <w:rPr>
            <w:noProof/>
          </w:rPr>
          <w:fldChar w:fldCharType="end"/>
        </w:r>
      </w:hyperlink>
    </w:p>
    <w:p w14:paraId="25340838" w14:textId="4055BB01" w:rsidR="00AB5685" w:rsidRPr="00D82F36" w:rsidRDefault="00F0698D">
      <w:pPr>
        <w:pStyle w:val="2a"/>
        <w:tabs>
          <w:tab w:val="left" w:pos="880"/>
          <w:tab w:val="right" w:leader="dot" w:pos="9628"/>
        </w:tabs>
        <w:rPr>
          <w:rFonts w:cs="Times New Roman"/>
          <w:smallCaps w:val="0"/>
          <w:noProof/>
          <w:sz w:val="22"/>
          <w:szCs w:val="22"/>
          <w:lang w:val="el-GR" w:eastAsia="el-GR"/>
        </w:rPr>
      </w:pPr>
      <w:hyperlink w:anchor="_Toc129004399" w:history="1">
        <w:r w:rsidR="00AB5685" w:rsidRPr="00505B5C">
          <w:rPr>
            <w:rStyle w:val="-"/>
            <w:noProof/>
            <w:lang w:val="el-GR"/>
          </w:rPr>
          <w:t>1.7</w:t>
        </w:r>
        <w:r w:rsidR="00AB5685" w:rsidRPr="00D82F36">
          <w:rPr>
            <w:rFonts w:cs="Times New Roman"/>
            <w:smallCaps w:val="0"/>
            <w:noProof/>
            <w:sz w:val="22"/>
            <w:szCs w:val="22"/>
            <w:lang w:val="el-GR" w:eastAsia="el-GR"/>
          </w:rPr>
          <w:tab/>
        </w:r>
        <w:r w:rsidR="00AB5685" w:rsidRPr="00505B5C">
          <w:rPr>
            <w:rStyle w:val="-"/>
            <w:noProof/>
            <w:lang w:val="el-GR"/>
          </w:rPr>
          <w:t>Αρχές εφαρμοζόμενες στη διαδικασία σύναψης</w:t>
        </w:r>
        <w:r w:rsidR="00AB5685">
          <w:rPr>
            <w:noProof/>
          </w:rPr>
          <w:tab/>
        </w:r>
        <w:r w:rsidR="00AB5685">
          <w:rPr>
            <w:noProof/>
          </w:rPr>
          <w:fldChar w:fldCharType="begin"/>
        </w:r>
        <w:r w:rsidR="00AB5685">
          <w:rPr>
            <w:noProof/>
          </w:rPr>
          <w:instrText xml:space="preserve"> PAGEREF _Toc129004399 \h </w:instrText>
        </w:r>
        <w:r w:rsidR="00AB5685">
          <w:rPr>
            <w:noProof/>
          </w:rPr>
        </w:r>
        <w:r w:rsidR="00AB5685">
          <w:rPr>
            <w:noProof/>
          </w:rPr>
          <w:fldChar w:fldCharType="separate"/>
        </w:r>
        <w:r>
          <w:rPr>
            <w:noProof/>
          </w:rPr>
          <w:t>2</w:t>
        </w:r>
        <w:r w:rsidR="00AB5685">
          <w:rPr>
            <w:noProof/>
          </w:rPr>
          <w:fldChar w:fldCharType="end"/>
        </w:r>
      </w:hyperlink>
    </w:p>
    <w:p w14:paraId="582C1732" w14:textId="321AD952" w:rsidR="00AB5685" w:rsidRPr="00D82F36" w:rsidRDefault="00F0698D">
      <w:pPr>
        <w:pStyle w:val="18"/>
        <w:tabs>
          <w:tab w:val="left" w:pos="440"/>
          <w:tab w:val="right" w:leader="dot" w:pos="9628"/>
        </w:tabs>
        <w:rPr>
          <w:rFonts w:cs="Times New Roman"/>
          <w:b w:val="0"/>
          <w:bCs w:val="0"/>
          <w:caps w:val="0"/>
          <w:noProof/>
          <w:sz w:val="22"/>
          <w:szCs w:val="22"/>
          <w:lang w:val="el-GR" w:eastAsia="el-GR"/>
        </w:rPr>
      </w:pPr>
      <w:hyperlink w:anchor="_Toc129004400" w:history="1">
        <w:r w:rsidR="00AB5685" w:rsidRPr="00505B5C">
          <w:rPr>
            <w:rStyle w:val="-"/>
            <w:noProof/>
            <w:lang w:val="el-GR"/>
          </w:rPr>
          <w:t>2.</w:t>
        </w:r>
        <w:r w:rsidR="00AB5685" w:rsidRPr="00D82F36">
          <w:rPr>
            <w:rFonts w:cs="Times New Roman"/>
            <w:b w:val="0"/>
            <w:bCs w:val="0"/>
            <w:caps w:val="0"/>
            <w:noProof/>
            <w:sz w:val="22"/>
            <w:szCs w:val="22"/>
            <w:lang w:val="el-GR" w:eastAsia="el-GR"/>
          </w:rPr>
          <w:tab/>
        </w:r>
        <w:r w:rsidR="00AB5685" w:rsidRPr="00505B5C">
          <w:rPr>
            <w:rStyle w:val="-"/>
            <w:noProof/>
            <w:lang w:val="el-GR"/>
          </w:rPr>
          <w:t>ΓΕΝΙΚΟΙ ΚΑΙ ΕΙΔΙΚΟΙ ΟΡΟΙ ΣΥΜΜΕΤΟΧΗΣ</w:t>
        </w:r>
        <w:r w:rsidR="00AB5685">
          <w:rPr>
            <w:noProof/>
          </w:rPr>
          <w:tab/>
        </w:r>
        <w:r w:rsidR="00AB5685">
          <w:rPr>
            <w:noProof/>
          </w:rPr>
          <w:fldChar w:fldCharType="begin"/>
        </w:r>
        <w:r w:rsidR="00AB5685">
          <w:rPr>
            <w:noProof/>
          </w:rPr>
          <w:instrText xml:space="preserve"> PAGEREF _Toc129004400 \h </w:instrText>
        </w:r>
        <w:r w:rsidR="00AB5685">
          <w:rPr>
            <w:noProof/>
          </w:rPr>
        </w:r>
        <w:r w:rsidR="00AB5685">
          <w:rPr>
            <w:noProof/>
          </w:rPr>
          <w:fldChar w:fldCharType="separate"/>
        </w:r>
        <w:r>
          <w:rPr>
            <w:noProof/>
          </w:rPr>
          <w:t>2</w:t>
        </w:r>
        <w:r w:rsidR="00AB5685">
          <w:rPr>
            <w:noProof/>
          </w:rPr>
          <w:fldChar w:fldCharType="end"/>
        </w:r>
      </w:hyperlink>
    </w:p>
    <w:p w14:paraId="2E82C49D" w14:textId="3BF36A7E" w:rsidR="00AB5685" w:rsidRPr="00D82F36" w:rsidRDefault="00F0698D">
      <w:pPr>
        <w:pStyle w:val="2a"/>
        <w:tabs>
          <w:tab w:val="left" w:pos="880"/>
          <w:tab w:val="right" w:leader="dot" w:pos="9628"/>
        </w:tabs>
        <w:rPr>
          <w:rFonts w:cs="Times New Roman"/>
          <w:smallCaps w:val="0"/>
          <w:noProof/>
          <w:sz w:val="22"/>
          <w:szCs w:val="22"/>
          <w:lang w:val="el-GR" w:eastAsia="el-GR"/>
        </w:rPr>
      </w:pPr>
      <w:hyperlink w:anchor="_Toc129004401" w:history="1">
        <w:r w:rsidR="00AB5685" w:rsidRPr="00505B5C">
          <w:rPr>
            <w:rStyle w:val="-"/>
            <w:noProof/>
            <w:lang w:val="el-GR"/>
          </w:rPr>
          <w:t>2.1</w:t>
        </w:r>
        <w:r w:rsidR="00AB5685" w:rsidRPr="00D82F36">
          <w:rPr>
            <w:rFonts w:cs="Times New Roman"/>
            <w:smallCaps w:val="0"/>
            <w:noProof/>
            <w:sz w:val="22"/>
            <w:szCs w:val="22"/>
            <w:lang w:val="el-GR" w:eastAsia="el-GR"/>
          </w:rPr>
          <w:tab/>
        </w:r>
        <w:r w:rsidR="00AB5685" w:rsidRPr="00505B5C">
          <w:rPr>
            <w:rStyle w:val="-"/>
            <w:noProof/>
            <w:lang w:val="el-GR"/>
          </w:rPr>
          <w:t>Γενικές Πληροφορίες</w:t>
        </w:r>
        <w:r w:rsidR="00AB5685">
          <w:rPr>
            <w:noProof/>
          </w:rPr>
          <w:tab/>
        </w:r>
        <w:r w:rsidR="00AB5685">
          <w:rPr>
            <w:noProof/>
          </w:rPr>
          <w:fldChar w:fldCharType="begin"/>
        </w:r>
        <w:r w:rsidR="00AB5685">
          <w:rPr>
            <w:noProof/>
          </w:rPr>
          <w:instrText xml:space="preserve"> PAGEREF _Toc129004401 \h </w:instrText>
        </w:r>
        <w:r w:rsidR="00AB5685">
          <w:rPr>
            <w:noProof/>
          </w:rPr>
        </w:r>
        <w:r w:rsidR="00AB5685">
          <w:rPr>
            <w:noProof/>
          </w:rPr>
          <w:fldChar w:fldCharType="separate"/>
        </w:r>
        <w:r>
          <w:rPr>
            <w:noProof/>
          </w:rPr>
          <w:t>2</w:t>
        </w:r>
        <w:r w:rsidR="00AB5685">
          <w:rPr>
            <w:noProof/>
          </w:rPr>
          <w:fldChar w:fldCharType="end"/>
        </w:r>
      </w:hyperlink>
    </w:p>
    <w:p w14:paraId="69BD80A4" w14:textId="07E78C0F" w:rsidR="00AB5685" w:rsidRPr="00D82F36" w:rsidRDefault="00F0698D">
      <w:pPr>
        <w:pStyle w:val="34"/>
        <w:tabs>
          <w:tab w:val="left" w:pos="1100"/>
          <w:tab w:val="right" w:leader="dot" w:pos="9628"/>
        </w:tabs>
        <w:rPr>
          <w:rFonts w:cs="Times New Roman"/>
          <w:i w:val="0"/>
          <w:iCs w:val="0"/>
          <w:noProof/>
          <w:sz w:val="22"/>
          <w:szCs w:val="22"/>
          <w:lang w:val="el-GR" w:eastAsia="el-GR"/>
        </w:rPr>
      </w:pPr>
      <w:hyperlink w:anchor="_Toc129004402" w:history="1">
        <w:r w:rsidR="00AB5685" w:rsidRPr="00505B5C">
          <w:rPr>
            <w:rStyle w:val="-"/>
            <w:noProof/>
            <w:lang w:val="el-GR"/>
          </w:rPr>
          <w:t>2.1.1</w:t>
        </w:r>
        <w:r w:rsidR="00AB5685" w:rsidRPr="00D82F36">
          <w:rPr>
            <w:rFonts w:cs="Times New Roman"/>
            <w:i w:val="0"/>
            <w:iCs w:val="0"/>
            <w:noProof/>
            <w:sz w:val="22"/>
            <w:szCs w:val="22"/>
            <w:lang w:val="el-GR" w:eastAsia="el-GR"/>
          </w:rPr>
          <w:tab/>
        </w:r>
        <w:r w:rsidR="00AB5685" w:rsidRPr="00505B5C">
          <w:rPr>
            <w:rStyle w:val="-"/>
            <w:noProof/>
            <w:lang w:val="el-GR"/>
          </w:rPr>
          <w:t>Έγγραφα της σύμβασης</w:t>
        </w:r>
        <w:r w:rsidR="00AB5685">
          <w:rPr>
            <w:noProof/>
          </w:rPr>
          <w:tab/>
        </w:r>
        <w:r w:rsidR="00AB5685">
          <w:rPr>
            <w:noProof/>
          </w:rPr>
          <w:fldChar w:fldCharType="begin"/>
        </w:r>
        <w:r w:rsidR="00AB5685">
          <w:rPr>
            <w:noProof/>
          </w:rPr>
          <w:instrText xml:space="preserve"> PAGEREF _Toc129004402 \h </w:instrText>
        </w:r>
        <w:r w:rsidR="00AB5685">
          <w:rPr>
            <w:noProof/>
          </w:rPr>
        </w:r>
        <w:r w:rsidR="00AB5685">
          <w:rPr>
            <w:noProof/>
          </w:rPr>
          <w:fldChar w:fldCharType="separate"/>
        </w:r>
        <w:r>
          <w:rPr>
            <w:noProof/>
          </w:rPr>
          <w:t>2</w:t>
        </w:r>
        <w:r w:rsidR="00AB5685">
          <w:rPr>
            <w:noProof/>
          </w:rPr>
          <w:fldChar w:fldCharType="end"/>
        </w:r>
      </w:hyperlink>
    </w:p>
    <w:p w14:paraId="25FD09F7" w14:textId="404C0772" w:rsidR="00AB5685" w:rsidRPr="00D82F36" w:rsidRDefault="00F0698D">
      <w:pPr>
        <w:pStyle w:val="34"/>
        <w:tabs>
          <w:tab w:val="left" w:pos="1100"/>
          <w:tab w:val="right" w:leader="dot" w:pos="9628"/>
        </w:tabs>
        <w:rPr>
          <w:rFonts w:cs="Times New Roman"/>
          <w:i w:val="0"/>
          <w:iCs w:val="0"/>
          <w:noProof/>
          <w:sz w:val="22"/>
          <w:szCs w:val="22"/>
          <w:lang w:val="el-GR" w:eastAsia="el-GR"/>
        </w:rPr>
      </w:pPr>
      <w:hyperlink w:anchor="_Toc129004403" w:history="1">
        <w:r w:rsidR="00AB5685" w:rsidRPr="00505B5C">
          <w:rPr>
            <w:rStyle w:val="-"/>
            <w:noProof/>
            <w:lang w:val="el-GR"/>
          </w:rPr>
          <w:t>2.1.2</w:t>
        </w:r>
        <w:r w:rsidR="00AB5685" w:rsidRPr="00D82F36">
          <w:rPr>
            <w:rFonts w:cs="Times New Roman"/>
            <w:i w:val="0"/>
            <w:iCs w:val="0"/>
            <w:noProof/>
            <w:sz w:val="22"/>
            <w:szCs w:val="22"/>
            <w:lang w:val="el-GR" w:eastAsia="el-GR"/>
          </w:rPr>
          <w:tab/>
        </w:r>
        <w:r w:rsidR="00AB5685" w:rsidRPr="00505B5C">
          <w:rPr>
            <w:rStyle w:val="-"/>
            <w:noProof/>
            <w:lang w:val="el-GR"/>
          </w:rPr>
          <w:t>Επικοινωνία - Πρόσβαση στα έγγραφα της Σύμβασης</w:t>
        </w:r>
        <w:r w:rsidR="00AB5685">
          <w:rPr>
            <w:noProof/>
          </w:rPr>
          <w:tab/>
        </w:r>
        <w:r w:rsidR="00AB5685">
          <w:rPr>
            <w:noProof/>
          </w:rPr>
          <w:fldChar w:fldCharType="begin"/>
        </w:r>
        <w:r w:rsidR="00AB5685">
          <w:rPr>
            <w:noProof/>
          </w:rPr>
          <w:instrText xml:space="preserve"> PAGEREF _Toc129004403 \h </w:instrText>
        </w:r>
        <w:r w:rsidR="00AB5685">
          <w:rPr>
            <w:noProof/>
          </w:rPr>
        </w:r>
        <w:r w:rsidR="00AB5685">
          <w:rPr>
            <w:noProof/>
          </w:rPr>
          <w:fldChar w:fldCharType="separate"/>
        </w:r>
        <w:r>
          <w:rPr>
            <w:noProof/>
          </w:rPr>
          <w:t>2</w:t>
        </w:r>
        <w:r w:rsidR="00AB5685">
          <w:rPr>
            <w:noProof/>
          </w:rPr>
          <w:fldChar w:fldCharType="end"/>
        </w:r>
      </w:hyperlink>
    </w:p>
    <w:p w14:paraId="77742244" w14:textId="3C2A62D6" w:rsidR="00AB5685" w:rsidRPr="00D82F36" w:rsidRDefault="00F0698D">
      <w:pPr>
        <w:pStyle w:val="34"/>
        <w:tabs>
          <w:tab w:val="left" w:pos="1100"/>
          <w:tab w:val="right" w:leader="dot" w:pos="9628"/>
        </w:tabs>
        <w:rPr>
          <w:rFonts w:cs="Times New Roman"/>
          <w:i w:val="0"/>
          <w:iCs w:val="0"/>
          <w:noProof/>
          <w:sz w:val="22"/>
          <w:szCs w:val="22"/>
          <w:lang w:val="el-GR" w:eastAsia="el-GR"/>
        </w:rPr>
      </w:pPr>
      <w:hyperlink w:anchor="_Toc129004404" w:history="1">
        <w:r w:rsidR="00AB5685" w:rsidRPr="00505B5C">
          <w:rPr>
            <w:rStyle w:val="-"/>
            <w:noProof/>
            <w:lang w:val="el-GR"/>
          </w:rPr>
          <w:t>2.1.3</w:t>
        </w:r>
        <w:r w:rsidR="00AB5685" w:rsidRPr="00D82F36">
          <w:rPr>
            <w:rFonts w:cs="Times New Roman"/>
            <w:i w:val="0"/>
            <w:iCs w:val="0"/>
            <w:noProof/>
            <w:sz w:val="22"/>
            <w:szCs w:val="22"/>
            <w:lang w:val="el-GR" w:eastAsia="el-GR"/>
          </w:rPr>
          <w:tab/>
        </w:r>
        <w:r w:rsidR="00AB5685" w:rsidRPr="00505B5C">
          <w:rPr>
            <w:rStyle w:val="-"/>
            <w:noProof/>
            <w:lang w:val="el-GR"/>
          </w:rPr>
          <w:t>Παροχή Διευκρινίσεων</w:t>
        </w:r>
        <w:r w:rsidR="00AB5685">
          <w:rPr>
            <w:noProof/>
          </w:rPr>
          <w:tab/>
        </w:r>
        <w:r w:rsidR="00AB5685">
          <w:rPr>
            <w:noProof/>
          </w:rPr>
          <w:fldChar w:fldCharType="begin"/>
        </w:r>
        <w:r w:rsidR="00AB5685">
          <w:rPr>
            <w:noProof/>
          </w:rPr>
          <w:instrText xml:space="preserve"> PAGEREF _Toc129004404 \h </w:instrText>
        </w:r>
        <w:r w:rsidR="00AB5685">
          <w:rPr>
            <w:noProof/>
          </w:rPr>
        </w:r>
        <w:r w:rsidR="00AB5685">
          <w:rPr>
            <w:noProof/>
          </w:rPr>
          <w:fldChar w:fldCharType="separate"/>
        </w:r>
        <w:r>
          <w:rPr>
            <w:noProof/>
          </w:rPr>
          <w:t>2</w:t>
        </w:r>
        <w:r w:rsidR="00AB5685">
          <w:rPr>
            <w:noProof/>
          </w:rPr>
          <w:fldChar w:fldCharType="end"/>
        </w:r>
      </w:hyperlink>
    </w:p>
    <w:p w14:paraId="3D538D3B" w14:textId="4C8FA470" w:rsidR="00AB5685" w:rsidRPr="00D82F36" w:rsidRDefault="00F0698D">
      <w:pPr>
        <w:pStyle w:val="34"/>
        <w:tabs>
          <w:tab w:val="left" w:pos="1100"/>
          <w:tab w:val="right" w:leader="dot" w:pos="9628"/>
        </w:tabs>
        <w:rPr>
          <w:rFonts w:cs="Times New Roman"/>
          <w:i w:val="0"/>
          <w:iCs w:val="0"/>
          <w:noProof/>
          <w:sz w:val="22"/>
          <w:szCs w:val="22"/>
          <w:lang w:val="el-GR" w:eastAsia="el-GR"/>
        </w:rPr>
      </w:pPr>
      <w:hyperlink w:anchor="_Toc129004405" w:history="1">
        <w:r w:rsidR="00AB5685" w:rsidRPr="00505B5C">
          <w:rPr>
            <w:rStyle w:val="-"/>
            <w:noProof/>
            <w:lang w:val="el-GR"/>
          </w:rPr>
          <w:t>2.1.4</w:t>
        </w:r>
        <w:r w:rsidR="00AB5685" w:rsidRPr="00D82F36">
          <w:rPr>
            <w:rFonts w:cs="Times New Roman"/>
            <w:i w:val="0"/>
            <w:iCs w:val="0"/>
            <w:noProof/>
            <w:sz w:val="22"/>
            <w:szCs w:val="22"/>
            <w:lang w:val="el-GR" w:eastAsia="el-GR"/>
          </w:rPr>
          <w:tab/>
        </w:r>
        <w:r w:rsidR="00AB5685" w:rsidRPr="00505B5C">
          <w:rPr>
            <w:rStyle w:val="-"/>
            <w:noProof/>
            <w:lang w:val="el-GR"/>
          </w:rPr>
          <w:t>Γλώσσα</w:t>
        </w:r>
        <w:r w:rsidR="00AB5685">
          <w:rPr>
            <w:noProof/>
          </w:rPr>
          <w:tab/>
        </w:r>
        <w:r w:rsidR="00AB5685">
          <w:rPr>
            <w:noProof/>
          </w:rPr>
          <w:fldChar w:fldCharType="begin"/>
        </w:r>
        <w:r w:rsidR="00AB5685">
          <w:rPr>
            <w:noProof/>
          </w:rPr>
          <w:instrText xml:space="preserve"> PAGEREF _Toc129004405 \h </w:instrText>
        </w:r>
        <w:r w:rsidR="00AB5685">
          <w:rPr>
            <w:noProof/>
          </w:rPr>
        </w:r>
        <w:r w:rsidR="00AB5685">
          <w:rPr>
            <w:noProof/>
          </w:rPr>
          <w:fldChar w:fldCharType="separate"/>
        </w:r>
        <w:r>
          <w:rPr>
            <w:noProof/>
          </w:rPr>
          <w:t>2</w:t>
        </w:r>
        <w:r w:rsidR="00AB5685">
          <w:rPr>
            <w:noProof/>
          </w:rPr>
          <w:fldChar w:fldCharType="end"/>
        </w:r>
      </w:hyperlink>
    </w:p>
    <w:p w14:paraId="495DD418" w14:textId="5E45BC4D" w:rsidR="00AB5685" w:rsidRPr="00D82F36" w:rsidRDefault="00F0698D">
      <w:pPr>
        <w:pStyle w:val="34"/>
        <w:tabs>
          <w:tab w:val="left" w:pos="1100"/>
          <w:tab w:val="right" w:leader="dot" w:pos="9628"/>
        </w:tabs>
        <w:rPr>
          <w:rFonts w:cs="Times New Roman"/>
          <w:i w:val="0"/>
          <w:iCs w:val="0"/>
          <w:noProof/>
          <w:sz w:val="22"/>
          <w:szCs w:val="22"/>
          <w:lang w:val="el-GR" w:eastAsia="el-GR"/>
        </w:rPr>
      </w:pPr>
      <w:hyperlink w:anchor="_Toc129004406" w:history="1">
        <w:r w:rsidR="00AB5685" w:rsidRPr="00505B5C">
          <w:rPr>
            <w:rStyle w:val="-"/>
            <w:noProof/>
            <w:lang w:val="el-GR"/>
          </w:rPr>
          <w:t>2.1.5</w:t>
        </w:r>
        <w:r w:rsidR="00AB5685" w:rsidRPr="00D82F36">
          <w:rPr>
            <w:rFonts w:cs="Times New Roman"/>
            <w:i w:val="0"/>
            <w:iCs w:val="0"/>
            <w:noProof/>
            <w:sz w:val="22"/>
            <w:szCs w:val="22"/>
            <w:lang w:val="el-GR" w:eastAsia="el-GR"/>
          </w:rPr>
          <w:tab/>
        </w:r>
        <w:r w:rsidR="00AB5685" w:rsidRPr="00505B5C">
          <w:rPr>
            <w:rStyle w:val="-"/>
            <w:noProof/>
            <w:lang w:val="el-GR"/>
          </w:rPr>
          <w:t>Εγγυήσεις</w:t>
        </w:r>
        <w:r w:rsidR="00AB5685">
          <w:rPr>
            <w:noProof/>
          </w:rPr>
          <w:tab/>
        </w:r>
        <w:r w:rsidR="00AB5685">
          <w:rPr>
            <w:noProof/>
          </w:rPr>
          <w:fldChar w:fldCharType="begin"/>
        </w:r>
        <w:r w:rsidR="00AB5685">
          <w:rPr>
            <w:noProof/>
          </w:rPr>
          <w:instrText xml:space="preserve"> PAGEREF _Toc129004406 \h </w:instrText>
        </w:r>
        <w:r w:rsidR="00AB5685">
          <w:rPr>
            <w:noProof/>
          </w:rPr>
        </w:r>
        <w:r w:rsidR="00AB5685">
          <w:rPr>
            <w:noProof/>
          </w:rPr>
          <w:fldChar w:fldCharType="separate"/>
        </w:r>
        <w:r>
          <w:rPr>
            <w:noProof/>
          </w:rPr>
          <w:t>2</w:t>
        </w:r>
        <w:r w:rsidR="00AB5685">
          <w:rPr>
            <w:noProof/>
          </w:rPr>
          <w:fldChar w:fldCharType="end"/>
        </w:r>
      </w:hyperlink>
    </w:p>
    <w:p w14:paraId="2F9E7762" w14:textId="59B628A9" w:rsidR="00AB5685" w:rsidRPr="00D82F36" w:rsidRDefault="00F0698D">
      <w:pPr>
        <w:pStyle w:val="34"/>
        <w:tabs>
          <w:tab w:val="left" w:pos="1100"/>
          <w:tab w:val="right" w:leader="dot" w:pos="9628"/>
        </w:tabs>
        <w:rPr>
          <w:rFonts w:cs="Times New Roman"/>
          <w:i w:val="0"/>
          <w:iCs w:val="0"/>
          <w:noProof/>
          <w:sz w:val="22"/>
          <w:szCs w:val="22"/>
          <w:lang w:val="el-GR" w:eastAsia="el-GR"/>
        </w:rPr>
      </w:pPr>
      <w:hyperlink w:anchor="_Toc129004407" w:history="1">
        <w:r w:rsidR="00AB5685" w:rsidRPr="00505B5C">
          <w:rPr>
            <w:rStyle w:val="-"/>
            <w:noProof/>
            <w:lang w:val="el-GR"/>
          </w:rPr>
          <w:t>2.1.6</w:t>
        </w:r>
        <w:r w:rsidR="00AB5685" w:rsidRPr="00D82F36">
          <w:rPr>
            <w:rFonts w:cs="Times New Roman"/>
            <w:i w:val="0"/>
            <w:iCs w:val="0"/>
            <w:noProof/>
            <w:sz w:val="22"/>
            <w:szCs w:val="22"/>
            <w:lang w:val="el-GR" w:eastAsia="el-GR"/>
          </w:rPr>
          <w:tab/>
        </w:r>
        <w:r w:rsidR="00AB5685" w:rsidRPr="00505B5C">
          <w:rPr>
            <w:rStyle w:val="-"/>
            <w:noProof/>
            <w:lang w:val="el-GR"/>
          </w:rPr>
          <w:t>Προστασία Προσωπικών Δεδομένων</w:t>
        </w:r>
        <w:r w:rsidR="00AB5685">
          <w:rPr>
            <w:noProof/>
          </w:rPr>
          <w:tab/>
        </w:r>
        <w:r w:rsidR="00AB5685">
          <w:rPr>
            <w:noProof/>
          </w:rPr>
          <w:fldChar w:fldCharType="begin"/>
        </w:r>
        <w:r w:rsidR="00AB5685">
          <w:rPr>
            <w:noProof/>
          </w:rPr>
          <w:instrText xml:space="preserve"> PAGEREF _Toc129004407 \h </w:instrText>
        </w:r>
        <w:r w:rsidR="00AB5685">
          <w:rPr>
            <w:noProof/>
          </w:rPr>
        </w:r>
        <w:r w:rsidR="00AB5685">
          <w:rPr>
            <w:noProof/>
          </w:rPr>
          <w:fldChar w:fldCharType="separate"/>
        </w:r>
        <w:r>
          <w:rPr>
            <w:noProof/>
          </w:rPr>
          <w:t>2</w:t>
        </w:r>
        <w:r w:rsidR="00AB5685">
          <w:rPr>
            <w:noProof/>
          </w:rPr>
          <w:fldChar w:fldCharType="end"/>
        </w:r>
      </w:hyperlink>
    </w:p>
    <w:p w14:paraId="6D56BC32" w14:textId="66DC08B5" w:rsidR="00AB5685" w:rsidRPr="00D82F36" w:rsidRDefault="00F0698D">
      <w:pPr>
        <w:pStyle w:val="2a"/>
        <w:tabs>
          <w:tab w:val="left" w:pos="880"/>
          <w:tab w:val="right" w:leader="dot" w:pos="9628"/>
        </w:tabs>
        <w:rPr>
          <w:rFonts w:cs="Times New Roman"/>
          <w:smallCaps w:val="0"/>
          <w:noProof/>
          <w:sz w:val="22"/>
          <w:szCs w:val="22"/>
          <w:lang w:val="el-GR" w:eastAsia="el-GR"/>
        </w:rPr>
      </w:pPr>
      <w:hyperlink w:anchor="_Toc129004408" w:history="1">
        <w:r w:rsidR="00AB5685" w:rsidRPr="00505B5C">
          <w:rPr>
            <w:rStyle w:val="-"/>
            <w:noProof/>
            <w:lang w:val="el-GR"/>
          </w:rPr>
          <w:t>2.2</w:t>
        </w:r>
        <w:r w:rsidR="00AB5685" w:rsidRPr="00D82F36">
          <w:rPr>
            <w:rFonts w:cs="Times New Roman"/>
            <w:smallCaps w:val="0"/>
            <w:noProof/>
            <w:sz w:val="22"/>
            <w:szCs w:val="22"/>
            <w:lang w:val="el-GR" w:eastAsia="el-GR"/>
          </w:rPr>
          <w:tab/>
        </w:r>
        <w:r w:rsidR="00AB5685" w:rsidRPr="00505B5C">
          <w:rPr>
            <w:rStyle w:val="-"/>
            <w:noProof/>
            <w:lang w:val="el-GR"/>
          </w:rPr>
          <w:t>Δικαίωμα Συμμετοχής - Κριτήρια Ποιοτικής Επιλογής</w:t>
        </w:r>
        <w:r w:rsidR="00AB5685">
          <w:rPr>
            <w:noProof/>
          </w:rPr>
          <w:tab/>
        </w:r>
        <w:r w:rsidR="00AB5685">
          <w:rPr>
            <w:noProof/>
          </w:rPr>
          <w:fldChar w:fldCharType="begin"/>
        </w:r>
        <w:r w:rsidR="00AB5685">
          <w:rPr>
            <w:noProof/>
          </w:rPr>
          <w:instrText xml:space="preserve"> PAGEREF _Toc129004408 \h </w:instrText>
        </w:r>
        <w:r w:rsidR="00AB5685">
          <w:rPr>
            <w:noProof/>
          </w:rPr>
        </w:r>
        <w:r w:rsidR="00AB5685">
          <w:rPr>
            <w:noProof/>
          </w:rPr>
          <w:fldChar w:fldCharType="separate"/>
        </w:r>
        <w:r>
          <w:rPr>
            <w:noProof/>
          </w:rPr>
          <w:t>2</w:t>
        </w:r>
        <w:r w:rsidR="00AB5685">
          <w:rPr>
            <w:noProof/>
          </w:rPr>
          <w:fldChar w:fldCharType="end"/>
        </w:r>
      </w:hyperlink>
    </w:p>
    <w:p w14:paraId="337EC2F3" w14:textId="176871F1" w:rsidR="00AB5685" w:rsidRPr="00D82F36" w:rsidRDefault="00F0698D">
      <w:pPr>
        <w:pStyle w:val="34"/>
        <w:tabs>
          <w:tab w:val="left" w:pos="1100"/>
          <w:tab w:val="right" w:leader="dot" w:pos="9628"/>
        </w:tabs>
        <w:rPr>
          <w:rFonts w:cs="Times New Roman"/>
          <w:i w:val="0"/>
          <w:iCs w:val="0"/>
          <w:noProof/>
          <w:sz w:val="22"/>
          <w:szCs w:val="22"/>
          <w:lang w:val="el-GR" w:eastAsia="el-GR"/>
        </w:rPr>
      </w:pPr>
      <w:hyperlink w:anchor="_Toc129004409" w:history="1">
        <w:r w:rsidR="00AB5685" w:rsidRPr="00505B5C">
          <w:rPr>
            <w:rStyle w:val="-"/>
            <w:noProof/>
            <w:lang w:val="el-GR"/>
          </w:rPr>
          <w:t>2.2.1</w:t>
        </w:r>
        <w:r w:rsidR="00AB5685" w:rsidRPr="00D82F36">
          <w:rPr>
            <w:rFonts w:cs="Times New Roman"/>
            <w:i w:val="0"/>
            <w:iCs w:val="0"/>
            <w:noProof/>
            <w:sz w:val="22"/>
            <w:szCs w:val="22"/>
            <w:lang w:val="el-GR" w:eastAsia="el-GR"/>
          </w:rPr>
          <w:tab/>
        </w:r>
        <w:r w:rsidR="00AB5685" w:rsidRPr="00505B5C">
          <w:rPr>
            <w:rStyle w:val="-"/>
            <w:noProof/>
            <w:lang w:val="el-GR"/>
          </w:rPr>
          <w:t>Δικαίωμα συμμετοχής</w:t>
        </w:r>
        <w:r w:rsidR="00AB5685">
          <w:rPr>
            <w:noProof/>
          </w:rPr>
          <w:tab/>
        </w:r>
        <w:r w:rsidR="00AB5685">
          <w:rPr>
            <w:noProof/>
          </w:rPr>
          <w:fldChar w:fldCharType="begin"/>
        </w:r>
        <w:r w:rsidR="00AB5685">
          <w:rPr>
            <w:noProof/>
          </w:rPr>
          <w:instrText xml:space="preserve"> PAGEREF _Toc129004409 \h </w:instrText>
        </w:r>
        <w:r w:rsidR="00AB5685">
          <w:rPr>
            <w:noProof/>
          </w:rPr>
        </w:r>
        <w:r w:rsidR="00AB5685">
          <w:rPr>
            <w:noProof/>
          </w:rPr>
          <w:fldChar w:fldCharType="separate"/>
        </w:r>
        <w:r>
          <w:rPr>
            <w:noProof/>
          </w:rPr>
          <w:t>2</w:t>
        </w:r>
        <w:r w:rsidR="00AB5685">
          <w:rPr>
            <w:noProof/>
          </w:rPr>
          <w:fldChar w:fldCharType="end"/>
        </w:r>
      </w:hyperlink>
    </w:p>
    <w:p w14:paraId="2109B6A0" w14:textId="06F57BF1" w:rsidR="00AB5685" w:rsidRPr="00D82F36" w:rsidRDefault="00F0698D">
      <w:pPr>
        <w:pStyle w:val="34"/>
        <w:tabs>
          <w:tab w:val="left" w:pos="1100"/>
          <w:tab w:val="right" w:leader="dot" w:pos="9628"/>
        </w:tabs>
        <w:rPr>
          <w:rFonts w:cs="Times New Roman"/>
          <w:i w:val="0"/>
          <w:iCs w:val="0"/>
          <w:noProof/>
          <w:sz w:val="22"/>
          <w:szCs w:val="22"/>
          <w:lang w:val="el-GR" w:eastAsia="el-GR"/>
        </w:rPr>
      </w:pPr>
      <w:hyperlink w:anchor="_Toc129004410" w:history="1">
        <w:r w:rsidR="00AB5685" w:rsidRPr="00505B5C">
          <w:rPr>
            <w:rStyle w:val="-"/>
            <w:noProof/>
            <w:lang w:val="el-GR"/>
          </w:rPr>
          <w:t>2.2.2</w:t>
        </w:r>
        <w:r w:rsidR="00AB5685" w:rsidRPr="00D82F36">
          <w:rPr>
            <w:rFonts w:cs="Times New Roman"/>
            <w:i w:val="0"/>
            <w:iCs w:val="0"/>
            <w:noProof/>
            <w:sz w:val="22"/>
            <w:szCs w:val="22"/>
            <w:lang w:val="el-GR" w:eastAsia="el-GR"/>
          </w:rPr>
          <w:tab/>
        </w:r>
        <w:r w:rsidR="00AB5685" w:rsidRPr="00505B5C">
          <w:rPr>
            <w:rStyle w:val="-"/>
            <w:noProof/>
            <w:lang w:val="el-GR"/>
          </w:rPr>
          <w:t>Εγγύηση συμμετοχής</w:t>
        </w:r>
        <w:r w:rsidR="00AB5685">
          <w:rPr>
            <w:noProof/>
          </w:rPr>
          <w:tab/>
        </w:r>
        <w:r w:rsidR="00AB5685">
          <w:rPr>
            <w:noProof/>
          </w:rPr>
          <w:fldChar w:fldCharType="begin"/>
        </w:r>
        <w:r w:rsidR="00AB5685">
          <w:rPr>
            <w:noProof/>
          </w:rPr>
          <w:instrText xml:space="preserve"> PAGEREF _Toc129004410 \h </w:instrText>
        </w:r>
        <w:r w:rsidR="00AB5685">
          <w:rPr>
            <w:noProof/>
          </w:rPr>
        </w:r>
        <w:r w:rsidR="00AB5685">
          <w:rPr>
            <w:noProof/>
          </w:rPr>
          <w:fldChar w:fldCharType="separate"/>
        </w:r>
        <w:r>
          <w:rPr>
            <w:noProof/>
          </w:rPr>
          <w:t>2</w:t>
        </w:r>
        <w:r w:rsidR="00AB5685">
          <w:rPr>
            <w:noProof/>
          </w:rPr>
          <w:fldChar w:fldCharType="end"/>
        </w:r>
      </w:hyperlink>
    </w:p>
    <w:p w14:paraId="0CAFE382" w14:textId="330316B7" w:rsidR="00AB5685" w:rsidRPr="00D82F36" w:rsidRDefault="00F0698D">
      <w:pPr>
        <w:pStyle w:val="34"/>
        <w:tabs>
          <w:tab w:val="left" w:pos="1100"/>
          <w:tab w:val="right" w:leader="dot" w:pos="9628"/>
        </w:tabs>
        <w:rPr>
          <w:rFonts w:cs="Times New Roman"/>
          <w:i w:val="0"/>
          <w:iCs w:val="0"/>
          <w:noProof/>
          <w:sz w:val="22"/>
          <w:szCs w:val="22"/>
          <w:lang w:val="el-GR" w:eastAsia="el-GR"/>
        </w:rPr>
      </w:pPr>
      <w:hyperlink w:anchor="_Toc129004411" w:history="1">
        <w:r w:rsidR="00AB5685" w:rsidRPr="00505B5C">
          <w:rPr>
            <w:rStyle w:val="-"/>
            <w:noProof/>
            <w:lang w:val="el-GR"/>
          </w:rPr>
          <w:t>2.2.3</w:t>
        </w:r>
        <w:r w:rsidR="00AB5685" w:rsidRPr="00D82F36">
          <w:rPr>
            <w:rFonts w:cs="Times New Roman"/>
            <w:i w:val="0"/>
            <w:iCs w:val="0"/>
            <w:noProof/>
            <w:sz w:val="22"/>
            <w:szCs w:val="22"/>
            <w:lang w:val="el-GR" w:eastAsia="el-GR"/>
          </w:rPr>
          <w:tab/>
        </w:r>
        <w:r w:rsidR="00AB5685" w:rsidRPr="00505B5C">
          <w:rPr>
            <w:rStyle w:val="-"/>
            <w:noProof/>
            <w:lang w:val="el-GR"/>
          </w:rPr>
          <w:t>Λόγοι αποκλεισμού</w:t>
        </w:r>
        <w:r w:rsidR="00AB5685">
          <w:rPr>
            <w:noProof/>
          </w:rPr>
          <w:tab/>
        </w:r>
        <w:r w:rsidR="00AB5685">
          <w:rPr>
            <w:noProof/>
          </w:rPr>
          <w:fldChar w:fldCharType="begin"/>
        </w:r>
        <w:r w:rsidR="00AB5685">
          <w:rPr>
            <w:noProof/>
          </w:rPr>
          <w:instrText xml:space="preserve"> PAGEREF _Toc129004411 \h </w:instrText>
        </w:r>
        <w:r w:rsidR="00AB5685">
          <w:rPr>
            <w:noProof/>
          </w:rPr>
        </w:r>
        <w:r w:rsidR="00AB5685">
          <w:rPr>
            <w:noProof/>
          </w:rPr>
          <w:fldChar w:fldCharType="separate"/>
        </w:r>
        <w:r>
          <w:rPr>
            <w:noProof/>
          </w:rPr>
          <w:t>2</w:t>
        </w:r>
        <w:r w:rsidR="00AB5685">
          <w:rPr>
            <w:noProof/>
          </w:rPr>
          <w:fldChar w:fldCharType="end"/>
        </w:r>
      </w:hyperlink>
    </w:p>
    <w:p w14:paraId="52B79B5D" w14:textId="30645F80" w:rsidR="00AB5685" w:rsidRPr="00D82F36" w:rsidRDefault="00F0698D">
      <w:pPr>
        <w:pStyle w:val="34"/>
        <w:tabs>
          <w:tab w:val="left" w:pos="1100"/>
          <w:tab w:val="right" w:leader="dot" w:pos="9628"/>
        </w:tabs>
        <w:rPr>
          <w:rFonts w:cs="Times New Roman"/>
          <w:i w:val="0"/>
          <w:iCs w:val="0"/>
          <w:noProof/>
          <w:sz w:val="22"/>
          <w:szCs w:val="22"/>
          <w:lang w:val="el-GR" w:eastAsia="el-GR"/>
        </w:rPr>
      </w:pPr>
      <w:hyperlink w:anchor="_Toc129004412" w:history="1">
        <w:r w:rsidR="00AB5685" w:rsidRPr="00505B5C">
          <w:rPr>
            <w:rStyle w:val="-"/>
            <w:noProof/>
            <w:lang w:val="el-GR"/>
          </w:rPr>
          <w:t>2.2.4</w:t>
        </w:r>
        <w:r w:rsidR="00AB5685" w:rsidRPr="00D82F36">
          <w:rPr>
            <w:rFonts w:cs="Times New Roman"/>
            <w:i w:val="0"/>
            <w:iCs w:val="0"/>
            <w:noProof/>
            <w:sz w:val="22"/>
            <w:szCs w:val="22"/>
            <w:lang w:val="el-GR" w:eastAsia="el-GR"/>
          </w:rPr>
          <w:tab/>
        </w:r>
        <w:r w:rsidR="00AB5685" w:rsidRPr="00505B5C">
          <w:rPr>
            <w:rStyle w:val="-"/>
            <w:noProof/>
            <w:lang w:val="el-GR"/>
          </w:rPr>
          <w:t>Καταλληλότητα άσκησης επαγγελματικής δραστηριότητας</w:t>
        </w:r>
        <w:r w:rsidR="00AB5685">
          <w:rPr>
            <w:noProof/>
          </w:rPr>
          <w:tab/>
        </w:r>
        <w:r w:rsidR="00AB5685">
          <w:rPr>
            <w:noProof/>
          </w:rPr>
          <w:fldChar w:fldCharType="begin"/>
        </w:r>
        <w:r w:rsidR="00AB5685">
          <w:rPr>
            <w:noProof/>
          </w:rPr>
          <w:instrText xml:space="preserve"> PAGEREF _Toc129004412 \h </w:instrText>
        </w:r>
        <w:r w:rsidR="00AB5685">
          <w:rPr>
            <w:noProof/>
          </w:rPr>
        </w:r>
        <w:r w:rsidR="00AB5685">
          <w:rPr>
            <w:noProof/>
          </w:rPr>
          <w:fldChar w:fldCharType="separate"/>
        </w:r>
        <w:r>
          <w:rPr>
            <w:noProof/>
          </w:rPr>
          <w:t>2</w:t>
        </w:r>
        <w:r w:rsidR="00AB5685">
          <w:rPr>
            <w:noProof/>
          </w:rPr>
          <w:fldChar w:fldCharType="end"/>
        </w:r>
      </w:hyperlink>
    </w:p>
    <w:p w14:paraId="68D00DE8" w14:textId="2CE4C80F" w:rsidR="00AB5685" w:rsidRPr="00D82F36" w:rsidRDefault="00F0698D">
      <w:pPr>
        <w:pStyle w:val="34"/>
        <w:tabs>
          <w:tab w:val="left" w:pos="1100"/>
          <w:tab w:val="right" w:leader="dot" w:pos="9628"/>
        </w:tabs>
        <w:rPr>
          <w:rFonts w:cs="Times New Roman"/>
          <w:i w:val="0"/>
          <w:iCs w:val="0"/>
          <w:noProof/>
          <w:sz w:val="22"/>
          <w:szCs w:val="22"/>
          <w:lang w:val="el-GR" w:eastAsia="el-GR"/>
        </w:rPr>
      </w:pPr>
      <w:hyperlink w:anchor="_Toc129004413" w:history="1">
        <w:r w:rsidR="00AB5685" w:rsidRPr="00505B5C">
          <w:rPr>
            <w:rStyle w:val="-"/>
            <w:noProof/>
            <w:lang w:val="el-GR"/>
          </w:rPr>
          <w:t>2.2.5</w:t>
        </w:r>
        <w:r w:rsidR="00AB5685" w:rsidRPr="00D82F36">
          <w:rPr>
            <w:rFonts w:cs="Times New Roman"/>
            <w:i w:val="0"/>
            <w:iCs w:val="0"/>
            <w:noProof/>
            <w:sz w:val="22"/>
            <w:szCs w:val="22"/>
            <w:lang w:val="el-GR" w:eastAsia="el-GR"/>
          </w:rPr>
          <w:tab/>
        </w:r>
        <w:r w:rsidR="00AB5685" w:rsidRPr="00505B5C">
          <w:rPr>
            <w:rStyle w:val="-"/>
            <w:noProof/>
            <w:lang w:val="el-GR"/>
          </w:rPr>
          <w:t>Οικονομική και χρηματοοικονομική επάρκεια</w:t>
        </w:r>
        <w:r w:rsidR="00AB5685">
          <w:rPr>
            <w:noProof/>
          </w:rPr>
          <w:tab/>
        </w:r>
        <w:r w:rsidR="00AB5685">
          <w:rPr>
            <w:noProof/>
          </w:rPr>
          <w:fldChar w:fldCharType="begin"/>
        </w:r>
        <w:r w:rsidR="00AB5685">
          <w:rPr>
            <w:noProof/>
          </w:rPr>
          <w:instrText xml:space="preserve"> PAGEREF _Toc129004413 \h </w:instrText>
        </w:r>
        <w:r w:rsidR="00AB5685">
          <w:rPr>
            <w:noProof/>
          </w:rPr>
        </w:r>
        <w:r w:rsidR="00AB5685">
          <w:rPr>
            <w:noProof/>
          </w:rPr>
          <w:fldChar w:fldCharType="separate"/>
        </w:r>
        <w:r>
          <w:rPr>
            <w:noProof/>
          </w:rPr>
          <w:t>2</w:t>
        </w:r>
        <w:r w:rsidR="00AB5685">
          <w:rPr>
            <w:noProof/>
          </w:rPr>
          <w:fldChar w:fldCharType="end"/>
        </w:r>
      </w:hyperlink>
    </w:p>
    <w:p w14:paraId="10B2764B" w14:textId="0CAA0486" w:rsidR="00AB5685" w:rsidRPr="00D82F36" w:rsidRDefault="00F0698D">
      <w:pPr>
        <w:pStyle w:val="34"/>
        <w:tabs>
          <w:tab w:val="left" w:pos="1100"/>
          <w:tab w:val="right" w:leader="dot" w:pos="9628"/>
        </w:tabs>
        <w:rPr>
          <w:rFonts w:cs="Times New Roman"/>
          <w:i w:val="0"/>
          <w:iCs w:val="0"/>
          <w:noProof/>
          <w:sz w:val="22"/>
          <w:szCs w:val="22"/>
          <w:lang w:val="el-GR" w:eastAsia="el-GR"/>
        </w:rPr>
      </w:pPr>
      <w:hyperlink w:anchor="_Toc129004414" w:history="1">
        <w:r w:rsidR="00AB5685" w:rsidRPr="00505B5C">
          <w:rPr>
            <w:rStyle w:val="-"/>
            <w:noProof/>
            <w:lang w:val="el-GR"/>
          </w:rPr>
          <w:t>2.2.6</w:t>
        </w:r>
        <w:r w:rsidR="00AB5685" w:rsidRPr="00D82F36">
          <w:rPr>
            <w:rFonts w:cs="Times New Roman"/>
            <w:i w:val="0"/>
            <w:iCs w:val="0"/>
            <w:noProof/>
            <w:sz w:val="22"/>
            <w:szCs w:val="22"/>
            <w:lang w:val="el-GR" w:eastAsia="el-GR"/>
          </w:rPr>
          <w:tab/>
        </w:r>
        <w:r w:rsidR="00AB5685" w:rsidRPr="00505B5C">
          <w:rPr>
            <w:rStyle w:val="-"/>
            <w:noProof/>
            <w:lang w:val="el-GR"/>
          </w:rPr>
          <w:t>Τεχνική και επαγγελματική ικανότητα</w:t>
        </w:r>
        <w:r w:rsidR="00AB5685">
          <w:rPr>
            <w:noProof/>
          </w:rPr>
          <w:tab/>
        </w:r>
        <w:r w:rsidR="00AB5685">
          <w:rPr>
            <w:noProof/>
          </w:rPr>
          <w:fldChar w:fldCharType="begin"/>
        </w:r>
        <w:r w:rsidR="00AB5685">
          <w:rPr>
            <w:noProof/>
          </w:rPr>
          <w:instrText xml:space="preserve"> PAGEREF _Toc129004414 \h </w:instrText>
        </w:r>
        <w:r w:rsidR="00AB5685">
          <w:rPr>
            <w:noProof/>
          </w:rPr>
        </w:r>
        <w:r w:rsidR="00AB5685">
          <w:rPr>
            <w:noProof/>
          </w:rPr>
          <w:fldChar w:fldCharType="separate"/>
        </w:r>
        <w:r>
          <w:rPr>
            <w:noProof/>
          </w:rPr>
          <w:t>2</w:t>
        </w:r>
        <w:r w:rsidR="00AB5685">
          <w:rPr>
            <w:noProof/>
          </w:rPr>
          <w:fldChar w:fldCharType="end"/>
        </w:r>
      </w:hyperlink>
    </w:p>
    <w:p w14:paraId="2970DC23" w14:textId="46DA53AB" w:rsidR="00AB5685" w:rsidRPr="00D82F36" w:rsidRDefault="00F0698D">
      <w:pPr>
        <w:pStyle w:val="34"/>
        <w:tabs>
          <w:tab w:val="left" w:pos="1100"/>
          <w:tab w:val="right" w:leader="dot" w:pos="9628"/>
        </w:tabs>
        <w:rPr>
          <w:rFonts w:cs="Times New Roman"/>
          <w:i w:val="0"/>
          <w:iCs w:val="0"/>
          <w:noProof/>
          <w:sz w:val="22"/>
          <w:szCs w:val="22"/>
          <w:lang w:val="el-GR" w:eastAsia="el-GR"/>
        </w:rPr>
      </w:pPr>
      <w:hyperlink w:anchor="_Toc129004415" w:history="1">
        <w:r w:rsidR="00AB5685" w:rsidRPr="00505B5C">
          <w:rPr>
            <w:rStyle w:val="-"/>
            <w:noProof/>
            <w:lang w:val="el-GR"/>
          </w:rPr>
          <w:t>2.2.7</w:t>
        </w:r>
        <w:r w:rsidR="00AB5685" w:rsidRPr="00D82F36">
          <w:rPr>
            <w:rFonts w:cs="Times New Roman"/>
            <w:i w:val="0"/>
            <w:iCs w:val="0"/>
            <w:noProof/>
            <w:sz w:val="22"/>
            <w:szCs w:val="22"/>
            <w:lang w:val="el-GR" w:eastAsia="el-GR"/>
          </w:rPr>
          <w:tab/>
        </w:r>
        <w:r w:rsidR="00AB5685" w:rsidRPr="00505B5C">
          <w:rPr>
            <w:rStyle w:val="-"/>
            <w:noProof/>
            <w:lang w:val="el-GR"/>
          </w:rPr>
          <w:t>Πρότυπα διασφάλισης ποιότητας και πρότυπα περιβαλλοντικής διαχείρισης</w:t>
        </w:r>
        <w:r w:rsidR="00AB5685">
          <w:rPr>
            <w:noProof/>
          </w:rPr>
          <w:tab/>
        </w:r>
        <w:r w:rsidR="00AB5685">
          <w:rPr>
            <w:noProof/>
          </w:rPr>
          <w:fldChar w:fldCharType="begin"/>
        </w:r>
        <w:r w:rsidR="00AB5685">
          <w:rPr>
            <w:noProof/>
          </w:rPr>
          <w:instrText xml:space="preserve"> PAGEREF _Toc129004415 \h </w:instrText>
        </w:r>
        <w:r w:rsidR="00AB5685">
          <w:rPr>
            <w:noProof/>
          </w:rPr>
        </w:r>
        <w:r w:rsidR="00AB5685">
          <w:rPr>
            <w:noProof/>
          </w:rPr>
          <w:fldChar w:fldCharType="separate"/>
        </w:r>
        <w:r>
          <w:rPr>
            <w:noProof/>
          </w:rPr>
          <w:t>2</w:t>
        </w:r>
        <w:r w:rsidR="00AB5685">
          <w:rPr>
            <w:noProof/>
          </w:rPr>
          <w:fldChar w:fldCharType="end"/>
        </w:r>
      </w:hyperlink>
    </w:p>
    <w:p w14:paraId="69B9E9BA" w14:textId="6B3E55C3" w:rsidR="00AB5685" w:rsidRPr="00D82F36" w:rsidRDefault="00F0698D">
      <w:pPr>
        <w:pStyle w:val="34"/>
        <w:tabs>
          <w:tab w:val="left" w:pos="1100"/>
          <w:tab w:val="right" w:leader="dot" w:pos="9628"/>
        </w:tabs>
        <w:rPr>
          <w:rFonts w:cs="Times New Roman"/>
          <w:i w:val="0"/>
          <w:iCs w:val="0"/>
          <w:noProof/>
          <w:sz w:val="22"/>
          <w:szCs w:val="22"/>
          <w:lang w:val="el-GR" w:eastAsia="el-GR"/>
        </w:rPr>
      </w:pPr>
      <w:hyperlink w:anchor="_Toc129004416" w:history="1">
        <w:r w:rsidR="00AB5685" w:rsidRPr="00505B5C">
          <w:rPr>
            <w:rStyle w:val="-"/>
            <w:noProof/>
            <w:lang w:val="el-GR"/>
          </w:rPr>
          <w:t>2.2.8</w:t>
        </w:r>
        <w:r w:rsidR="00AB5685" w:rsidRPr="00D82F36">
          <w:rPr>
            <w:rFonts w:cs="Times New Roman"/>
            <w:i w:val="0"/>
            <w:iCs w:val="0"/>
            <w:noProof/>
            <w:sz w:val="22"/>
            <w:szCs w:val="22"/>
            <w:lang w:val="el-GR" w:eastAsia="el-GR"/>
          </w:rPr>
          <w:tab/>
        </w:r>
        <w:r w:rsidR="00AB5685" w:rsidRPr="00505B5C">
          <w:rPr>
            <w:rStyle w:val="-"/>
            <w:noProof/>
            <w:lang w:val="el-GR"/>
          </w:rPr>
          <w:t>Στήριξη στην ικανότητα τρίτων – Υπεργολαβία</w:t>
        </w:r>
        <w:r w:rsidR="00AB5685">
          <w:rPr>
            <w:noProof/>
          </w:rPr>
          <w:tab/>
        </w:r>
        <w:r w:rsidR="00AB5685">
          <w:rPr>
            <w:noProof/>
          </w:rPr>
          <w:fldChar w:fldCharType="begin"/>
        </w:r>
        <w:r w:rsidR="00AB5685">
          <w:rPr>
            <w:noProof/>
          </w:rPr>
          <w:instrText xml:space="preserve"> PAGEREF _Toc129004416 \h </w:instrText>
        </w:r>
        <w:r w:rsidR="00AB5685">
          <w:rPr>
            <w:noProof/>
          </w:rPr>
        </w:r>
        <w:r w:rsidR="00AB5685">
          <w:rPr>
            <w:noProof/>
          </w:rPr>
          <w:fldChar w:fldCharType="separate"/>
        </w:r>
        <w:r>
          <w:rPr>
            <w:noProof/>
          </w:rPr>
          <w:t>2</w:t>
        </w:r>
        <w:r w:rsidR="00AB5685">
          <w:rPr>
            <w:noProof/>
          </w:rPr>
          <w:fldChar w:fldCharType="end"/>
        </w:r>
      </w:hyperlink>
    </w:p>
    <w:p w14:paraId="1C487B8F" w14:textId="5F1A45EF" w:rsidR="00AB5685" w:rsidRPr="00D82F36" w:rsidRDefault="00F0698D">
      <w:pPr>
        <w:pStyle w:val="44"/>
        <w:tabs>
          <w:tab w:val="right" w:leader="dot" w:pos="9628"/>
        </w:tabs>
        <w:rPr>
          <w:rFonts w:cs="Times New Roman"/>
          <w:noProof/>
          <w:sz w:val="22"/>
          <w:szCs w:val="22"/>
          <w:lang w:val="el-GR" w:eastAsia="el-GR"/>
        </w:rPr>
      </w:pPr>
      <w:hyperlink w:anchor="_Toc129004417" w:history="1">
        <w:r w:rsidR="00AB5685" w:rsidRPr="00505B5C">
          <w:rPr>
            <w:rStyle w:val="-"/>
            <w:noProof/>
            <w:lang w:val="el-GR"/>
          </w:rPr>
          <w:t>2.2.8.1. Στήριξη στην ικανότητα τρίτων</w:t>
        </w:r>
        <w:r w:rsidR="00AB5685">
          <w:rPr>
            <w:noProof/>
          </w:rPr>
          <w:tab/>
        </w:r>
        <w:r w:rsidR="00AB5685">
          <w:rPr>
            <w:noProof/>
          </w:rPr>
          <w:fldChar w:fldCharType="begin"/>
        </w:r>
        <w:r w:rsidR="00AB5685">
          <w:rPr>
            <w:noProof/>
          </w:rPr>
          <w:instrText xml:space="preserve"> PAGEREF _Toc129004417 \h </w:instrText>
        </w:r>
        <w:r w:rsidR="00AB5685">
          <w:rPr>
            <w:noProof/>
          </w:rPr>
        </w:r>
        <w:r w:rsidR="00AB5685">
          <w:rPr>
            <w:noProof/>
          </w:rPr>
          <w:fldChar w:fldCharType="separate"/>
        </w:r>
        <w:r>
          <w:rPr>
            <w:noProof/>
          </w:rPr>
          <w:t>2</w:t>
        </w:r>
        <w:r w:rsidR="00AB5685">
          <w:rPr>
            <w:noProof/>
          </w:rPr>
          <w:fldChar w:fldCharType="end"/>
        </w:r>
      </w:hyperlink>
    </w:p>
    <w:p w14:paraId="23B8E183" w14:textId="44027381" w:rsidR="00AB5685" w:rsidRPr="00D82F36" w:rsidRDefault="00F0698D">
      <w:pPr>
        <w:pStyle w:val="44"/>
        <w:tabs>
          <w:tab w:val="right" w:leader="dot" w:pos="9628"/>
        </w:tabs>
        <w:rPr>
          <w:rFonts w:cs="Times New Roman"/>
          <w:noProof/>
          <w:sz w:val="22"/>
          <w:szCs w:val="22"/>
          <w:lang w:val="el-GR" w:eastAsia="el-GR"/>
        </w:rPr>
      </w:pPr>
      <w:hyperlink w:anchor="_Toc129004418" w:history="1">
        <w:r w:rsidR="00AB5685" w:rsidRPr="00505B5C">
          <w:rPr>
            <w:rStyle w:val="-"/>
            <w:noProof/>
            <w:lang w:val="el-GR"/>
          </w:rPr>
          <w:t>2.2.8.2. Υπεργολαβία</w:t>
        </w:r>
        <w:r w:rsidR="00AB5685">
          <w:rPr>
            <w:noProof/>
          </w:rPr>
          <w:tab/>
        </w:r>
        <w:r w:rsidR="00AB5685">
          <w:rPr>
            <w:noProof/>
          </w:rPr>
          <w:fldChar w:fldCharType="begin"/>
        </w:r>
        <w:r w:rsidR="00AB5685">
          <w:rPr>
            <w:noProof/>
          </w:rPr>
          <w:instrText xml:space="preserve"> PAGEREF _Toc129004418 \h </w:instrText>
        </w:r>
        <w:r w:rsidR="00AB5685">
          <w:rPr>
            <w:noProof/>
          </w:rPr>
        </w:r>
        <w:r w:rsidR="00AB5685">
          <w:rPr>
            <w:noProof/>
          </w:rPr>
          <w:fldChar w:fldCharType="separate"/>
        </w:r>
        <w:r>
          <w:rPr>
            <w:noProof/>
          </w:rPr>
          <w:t>2</w:t>
        </w:r>
        <w:r w:rsidR="00AB5685">
          <w:rPr>
            <w:noProof/>
          </w:rPr>
          <w:fldChar w:fldCharType="end"/>
        </w:r>
      </w:hyperlink>
    </w:p>
    <w:p w14:paraId="06B019C9" w14:textId="3C8302F4" w:rsidR="00AB5685" w:rsidRPr="00D82F36" w:rsidRDefault="00F0698D">
      <w:pPr>
        <w:pStyle w:val="34"/>
        <w:tabs>
          <w:tab w:val="left" w:pos="1100"/>
          <w:tab w:val="right" w:leader="dot" w:pos="9628"/>
        </w:tabs>
        <w:rPr>
          <w:rFonts w:cs="Times New Roman"/>
          <w:i w:val="0"/>
          <w:iCs w:val="0"/>
          <w:noProof/>
          <w:sz w:val="22"/>
          <w:szCs w:val="22"/>
          <w:lang w:val="el-GR" w:eastAsia="el-GR"/>
        </w:rPr>
      </w:pPr>
      <w:hyperlink w:anchor="_Toc129004419" w:history="1">
        <w:r w:rsidR="00AB5685" w:rsidRPr="00505B5C">
          <w:rPr>
            <w:rStyle w:val="-"/>
            <w:noProof/>
            <w:lang w:val="el-GR"/>
          </w:rPr>
          <w:t>2.2.9</w:t>
        </w:r>
        <w:r w:rsidR="00AB5685" w:rsidRPr="00D82F36">
          <w:rPr>
            <w:rFonts w:cs="Times New Roman"/>
            <w:i w:val="0"/>
            <w:iCs w:val="0"/>
            <w:noProof/>
            <w:sz w:val="22"/>
            <w:szCs w:val="22"/>
            <w:lang w:val="el-GR" w:eastAsia="el-GR"/>
          </w:rPr>
          <w:tab/>
        </w:r>
        <w:r w:rsidR="00AB5685" w:rsidRPr="00505B5C">
          <w:rPr>
            <w:rStyle w:val="-"/>
            <w:noProof/>
            <w:lang w:val="el-GR"/>
          </w:rPr>
          <w:t>Κανόνες απόδειξης ποιοτικής επιλογής</w:t>
        </w:r>
        <w:r w:rsidR="00AB5685">
          <w:rPr>
            <w:noProof/>
          </w:rPr>
          <w:tab/>
        </w:r>
        <w:r w:rsidR="00AB5685">
          <w:rPr>
            <w:noProof/>
          </w:rPr>
          <w:fldChar w:fldCharType="begin"/>
        </w:r>
        <w:r w:rsidR="00AB5685">
          <w:rPr>
            <w:noProof/>
          </w:rPr>
          <w:instrText xml:space="preserve"> PAGEREF _Toc129004419 \h </w:instrText>
        </w:r>
        <w:r w:rsidR="00AB5685">
          <w:rPr>
            <w:noProof/>
          </w:rPr>
        </w:r>
        <w:r w:rsidR="00AB5685">
          <w:rPr>
            <w:noProof/>
          </w:rPr>
          <w:fldChar w:fldCharType="separate"/>
        </w:r>
        <w:r>
          <w:rPr>
            <w:noProof/>
          </w:rPr>
          <w:t>2</w:t>
        </w:r>
        <w:r w:rsidR="00AB5685">
          <w:rPr>
            <w:noProof/>
          </w:rPr>
          <w:fldChar w:fldCharType="end"/>
        </w:r>
      </w:hyperlink>
    </w:p>
    <w:p w14:paraId="2CD9FA87" w14:textId="0B28343B" w:rsidR="00AB5685" w:rsidRPr="00D82F36" w:rsidRDefault="00F0698D">
      <w:pPr>
        <w:pStyle w:val="44"/>
        <w:tabs>
          <w:tab w:val="left" w:pos="1540"/>
          <w:tab w:val="right" w:leader="dot" w:pos="9628"/>
        </w:tabs>
        <w:rPr>
          <w:rFonts w:cs="Times New Roman"/>
          <w:noProof/>
          <w:sz w:val="22"/>
          <w:szCs w:val="22"/>
          <w:lang w:val="el-GR" w:eastAsia="el-GR"/>
        </w:rPr>
      </w:pPr>
      <w:hyperlink w:anchor="_Toc129004420" w:history="1">
        <w:r w:rsidR="00AB5685" w:rsidRPr="00505B5C">
          <w:rPr>
            <w:rStyle w:val="-"/>
            <w:noProof/>
            <w:lang w:val="el-GR"/>
          </w:rPr>
          <w:t>2.2.9.1</w:t>
        </w:r>
        <w:r w:rsidR="00AB5685" w:rsidRPr="00D82F36">
          <w:rPr>
            <w:rFonts w:cs="Times New Roman"/>
            <w:noProof/>
            <w:sz w:val="22"/>
            <w:szCs w:val="22"/>
            <w:lang w:val="el-GR" w:eastAsia="el-GR"/>
          </w:rPr>
          <w:tab/>
        </w:r>
        <w:r w:rsidR="00AB5685" w:rsidRPr="00505B5C">
          <w:rPr>
            <w:rStyle w:val="-"/>
            <w:noProof/>
            <w:lang w:val="el-GR"/>
          </w:rPr>
          <w:t>Προκαταρκτική απόδειξη κατά την υποβολή προσφορών</w:t>
        </w:r>
        <w:r w:rsidR="00AB5685">
          <w:rPr>
            <w:noProof/>
          </w:rPr>
          <w:tab/>
        </w:r>
        <w:r w:rsidR="00AB5685">
          <w:rPr>
            <w:noProof/>
          </w:rPr>
          <w:fldChar w:fldCharType="begin"/>
        </w:r>
        <w:r w:rsidR="00AB5685">
          <w:rPr>
            <w:noProof/>
          </w:rPr>
          <w:instrText xml:space="preserve"> PAGEREF _Toc129004420 \h </w:instrText>
        </w:r>
        <w:r w:rsidR="00AB5685">
          <w:rPr>
            <w:noProof/>
          </w:rPr>
        </w:r>
        <w:r w:rsidR="00AB5685">
          <w:rPr>
            <w:noProof/>
          </w:rPr>
          <w:fldChar w:fldCharType="separate"/>
        </w:r>
        <w:r>
          <w:rPr>
            <w:noProof/>
          </w:rPr>
          <w:t>2</w:t>
        </w:r>
        <w:r w:rsidR="00AB5685">
          <w:rPr>
            <w:noProof/>
          </w:rPr>
          <w:fldChar w:fldCharType="end"/>
        </w:r>
      </w:hyperlink>
    </w:p>
    <w:p w14:paraId="416CE3F6" w14:textId="60C45A34" w:rsidR="00AB5685" w:rsidRPr="00D82F36" w:rsidRDefault="00F0698D">
      <w:pPr>
        <w:pStyle w:val="44"/>
        <w:tabs>
          <w:tab w:val="left" w:pos="1540"/>
          <w:tab w:val="right" w:leader="dot" w:pos="9628"/>
        </w:tabs>
        <w:rPr>
          <w:rFonts w:cs="Times New Roman"/>
          <w:noProof/>
          <w:sz w:val="22"/>
          <w:szCs w:val="22"/>
          <w:lang w:val="el-GR" w:eastAsia="el-GR"/>
        </w:rPr>
      </w:pPr>
      <w:hyperlink w:anchor="_Toc129004421" w:history="1">
        <w:r w:rsidR="00AB5685" w:rsidRPr="00505B5C">
          <w:rPr>
            <w:rStyle w:val="-"/>
            <w:noProof/>
            <w:lang w:val="el-GR"/>
          </w:rPr>
          <w:t>2.2.9.2</w:t>
        </w:r>
        <w:r w:rsidR="00AB5685" w:rsidRPr="00D82F36">
          <w:rPr>
            <w:rFonts w:cs="Times New Roman"/>
            <w:noProof/>
            <w:sz w:val="22"/>
            <w:szCs w:val="22"/>
            <w:lang w:val="el-GR" w:eastAsia="el-GR"/>
          </w:rPr>
          <w:tab/>
        </w:r>
        <w:r w:rsidR="00AB5685" w:rsidRPr="00505B5C">
          <w:rPr>
            <w:rStyle w:val="-"/>
            <w:noProof/>
            <w:lang w:val="el-GR"/>
          </w:rPr>
          <w:t>Αποδεικτικά μέσα</w:t>
        </w:r>
        <w:r w:rsidR="00AB5685">
          <w:rPr>
            <w:noProof/>
          </w:rPr>
          <w:tab/>
        </w:r>
        <w:r w:rsidR="00AB5685">
          <w:rPr>
            <w:noProof/>
          </w:rPr>
          <w:fldChar w:fldCharType="begin"/>
        </w:r>
        <w:r w:rsidR="00AB5685">
          <w:rPr>
            <w:noProof/>
          </w:rPr>
          <w:instrText xml:space="preserve"> PAGEREF _Toc129004421 \h </w:instrText>
        </w:r>
        <w:r w:rsidR="00AB5685">
          <w:rPr>
            <w:noProof/>
          </w:rPr>
        </w:r>
        <w:r w:rsidR="00AB5685">
          <w:rPr>
            <w:noProof/>
          </w:rPr>
          <w:fldChar w:fldCharType="separate"/>
        </w:r>
        <w:r>
          <w:rPr>
            <w:noProof/>
          </w:rPr>
          <w:t>2</w:t>
        </w:r>
        <w:r w:rsidR="00AB5685">
          <w:rPr>
            <w:noProof/>
          </w:rPr>
          <w:fldChar w:fldCharType="end"/>
        </w:r>
      </w:hyperlink>
    </w:p>
    <w:p w14:paraId="097222D2" w14:textId="1BB951C9" w:rsidR="00AB5685" w:rsidRPr="00D82F36" w:rsidRDefault="00F0698D">
      <w:pPr>
        <w:pStyle w:val="2a"/>
        <w:tabs>
          <w:tab w:val="left" w:pos="880"/>
          <w:tab w:val="right" w:leader="dot" w:pos="9628"/>
        </w:tabs>
        <w:rPr>
          <w:rFonts w:cs="Times New Roman"/>
          <w:smallCaps w:val="0"/>
          <w:noProof/>
          <w:sz w:val="22"/>
          <w:szCs w:val="22"/>
          <w:lang w:val="el-GR" w:eastAsia="el-GR"/>
        </w:rPr>
      </w:pPr>
      <w:hyperlink w:anchor="_Toc129004422" w:history="1">
        <w:r w:rsidR="00AB5685" w:rsidRPr="00505B5C">
          <w:rPr>
            <w:rStyle w:val="-"/>
            <w:noProof/>
            <w:lang w:val="el-GR"/>
          </w:rPr>
          <w:t>2.3</w:t>
        </w:r>
        <w:r w:rsidR="00AB5685" w:rsidRPr="00D82F36">
          <w:rPr>
            <w:rFonts w:cs="Times New Roman"/>
            <w:smallCaps w:val="0"/>
            <w:noProof/>
            <w:sz w:val="22"/>
            <w:szCs w:val="22"/>
            <w:lang w:val="el-GR" w:eastAsia="el-GR"/>
          </w:rPr>
          <w:tab/>
        </w:r>
        <w:r w:rsidR="00AB5685" w:rsidRPr="00505B5C">
          <w:rPr>
            <w:rStyle w:val="-"/>
            <w:noProof/>
            <w:lang w:val="el-GR"/>
          </w:rPr>
          <w:t>Κριτήρια Ανάθεσης</w:t>
        </w:r>
        <w:r w:rsidR="00AB5685">
          <w:rPr>
            <w:noProof/>
          </w:rPr>
          <w:tab/>
        </w:r>
        <w:r w:rsidR="00AB5685">
          <w:rPr>
            <w:noProof/>
          </w:rPr>
          <w:fldChar w:fldCharType="begin"/>
        </w:r>
        <w:r w:rsidR="00AB5685">
          <w:rPr>
            <w:noProof/>
          </w:rPr>
          <w:instrText xml:space="preserve"> PAGEREF _Toc129004422 \h </w:instrText>
        </w:r>
        <w:r w:rsidR="00AB5685">
          <w:rPr>
            <w:noProof/>
          </w:rPr>
        </w:r>
        <w:r w:rsidR="00AB5685">
          <w:rPr>
            <w:noProof/>
          </w:rPr>
          <w:fldChar w:fldCharType="separate"/>
        </w:r>
        <w:r>
          <w:rPr>
            <w:noProof/>
          </w:rPr>
          <w:t>2</w:t>
        </w:r>
        <w:r w:rsidR="00AB5685">
          <w:rPr>
            <w:noProof/>
          </w:rPr>
          <w:fldChar w:fldCharType="end"/>
        </w:r>
      </w:hyperlink>
    </w:p>
    <w:p w14:paraId="7AAE8C94" w14:textId="5A7DCD6B" w:rsidR="00AB5685" w:rsidRPr="00D82F36" w:rsidRDefault="00F0698D">
      <w:pPr>
        <w:pStyle w:val="34"/>
        <w:tabs>
          <w:tab w:val="left" w:pos="1100"/>
          <w:tab w:val="right" w:leader="dot" w:pos="9628"/>
        </w:tabs>
        <w:rPr>
          <w:rFonts w:cs="Times New Roman"/>
          <w:i w:val="0"/>
          <w:iCs w:val="0"/>
          <w:noProof/>
          <w:sz w:val="22"/>
          <w:szCs w:val="22"/>
          <w:lang w:val="el-GR" w:eastAsia="el-GR"/>
        </w:rPr>
      </w:pPr>
      <w:hyperlink w:anchor="_Toc129004423" w:history="1">
        <w:r w:rsidR="00AB5685" w:rsidRPr="00505B5C">
          <w:rPr>
            <w:rStyle w:val="-"/>
            <w:noProof/>
            <w:lang w:val="el-GR"/>
          </w:rPr>
          <w:t>2.3.1</w:t>
        </w:r>
        <w:r w:rsidR="00AB5685" w:rsidRPr="00D82F36">
          <w:rPr>
            <w:rFonts w:cs="Times New Roman"/>
            <w:i w:val="0"/>
            <w:iCs w:val="0"/>
            <w:noProof/>
            <w:sz w:val="22"/>
            <w:szCs w:val="22"/>
            <w:lang w:val="el-GR" w:eastAsia="el-GR"/>
          </w:rPr>
          <w:tab/>
        </w:r>
        <w:r w:rsidR="00AB5685" w:rsidRPr="00505B5C">
          <w:rPr>
            <w:rStyle w:val="-"/>
            <w:noProof/>
            <w:lang w:val="el-GR"/>
          </w:rPr>
          <w:t>Κριτήριο ανάθεσης</w:t>
        </w:r>
        <w:r w:rsidR="00AB5685">
          <w:rPr>
            <w:noProof/>
          </w:rPr>
          <w:tab/>
        </w:r>
        <w:r w:rsidR="00AB5685">
          <w:rPr>
            <w:noProof/>
          </w:rPr>
          <w:fldChar w:fldCharType="begin"/>
        </w:r>
        <w:r w:rsidR="00AB5685">
          <w:rPr>
            <w:noProof/>
          </w:rPr>
          <w:instrText xml:space="preserve"> PAGEREF _Toc129004423 \h </w:instrText>
        </w:r>
        <w:r w:rsidR="00AB5685">
          <w:rPr>
            <w:noProof/>
          </w:rPr>
        </w:r>
        <w:r w:rsidR="00AB5685">
          <w:rPr>
            <w:noProof/>
          </w:rPr>
          <w:fldChar w:fldCharType="separate"/>
        </w:r>
        <w:r>
          <w:rPr>
            <w:noProof/>
          </w:rPr>
          <w:t>2</w:t>
        </w:r>
        <w:r w:rsidR="00AB5685">
          <w:rPr>
            <w:noProof/>
          </w:rPr>
          <w:fldChar w:fldCharType="end"/>
        </w:r>
      </w:hyperlink>
    </w:p>
    <w:p w14:paraId="1554161C" w14:textId="1F7EF936" w:rsidR="00AB5685" w:rsidRPr="00D82F36" w:rsidRDefault="00F0698D">
      <w:pPr>
        <w:pStyle w:val="34"/>
        <w:tabs>
          <w:tab w:val="left" w:pos="1100"/>
          <w:tab w:val="right" w:leader="dot" w:pos="9628"/>
        </w:tabs>
        <w:rPr>
          <w:rFonts w:cs="Times New Roman"/>
          <w:i w:val="0"/>
          <w:iCs w:val="0"/>
          <w:noProof/>
          <w:sz w:val="22"/>
          <w:szCs w:val="22"/>
          <w:lang w:val="el-GR" w:eastAsia="el-GR"/>
        </w:rPr>
      </w:pPr>
      <w:hyperlink w:anchor="_Toc129004424" w:history="1">
        <w:r w:rsidR="00AB5685" w:rsidRPr="00505B5C">
          <w:rPr>
            <w:rStyle w:val="-"/>
            <w:noProof/>
            <w:lang w:val="el-GR"/>
          </w:rPr>
          <w:t>2.3.2</w:t>
        </w:r>
        <w:r w:rsidR="00AB5685" w:rsidRPr="00D82F36">
          <w:rPr>
            <w:rFonts w:cs="Times New Roman"/>
            <w:i w:val="0"/>
            <w:iCs w:val="0"/>
            <w:noProof/>
            <w:sz w:val="22"/>
            <w:szCs w:val="22"/>
            <w:lang w:val="el-GR" w:eastAsia="el-GR"/>
          </w:rPr>
          <w:tab/>
        </w:r>
        <w:r w:rsidR="00AB5685" w:rsidRPr="00505B5C">
          <w:rPr>
            <w:rStyle w:val="-"/>
            <w:noProof/>
            <w:lang w:val="el-GR"/>
          </w:rPr>
          <w:t>Βαθμολόγηση και κατάταξη προσφορών [δεν ισχύει στην περίπτωση που το κριτήριο της πλέον συμφέρουσας από οικονομική άποψη προσφορά βασίζεται μόνο στην τιμή]</w:t>
        </w:r>
        <w:r w:rsidR="00AB5685">
          <w:rPr>
            <w:noProof/>
          </w:rPr>
          <w:tab/>
        </w:r>
        <w:r w:rsidR="00AB5685">
          <w:rPr>
            <w:noProof/>
          </w:rPr>
          <w:fldChar w:fldCharType="begin"/>
        </w:r>
        <w:r w:rsidR="00AB5685">
          <w:rPr>
            <w:noProof/>
          </w:rPr>
          <w:instrText xml:space="preserve"> PAGEREF _Toc129004424 \h </w:instrText>
        </w:r>
        <w:r w:rsidR="00AB5685">
          <w:rPr>
            <w:noProof/>
          </w:rPr>
        </w:r>
        <w:r w:rsidR="00AB5685">
          <w:rPr>
            <w:noProof/>
          </w:rPr>
          <w:fldChar w:fldCharType="separate"/>
        </w:r>
        <w:r>
          <w:rPr>
            <w:noProof/>
          </w:rPr>
          <w:t>2</w:t>
        </w:r>
        <w:r w:rsidR="00AB5685">
          <w:rPr>
            <w:noProof/>
          </w:rPr>
          <w:fldChar w:fldCharType="end"/>
        </w:r>
      </w:hyperlink>
    </w:p>
    <w:p w14:paraId="55E0EBE4" w14:textId="4B5A1B72" w:rsidR="00AB5685" w:rsidRPr="00D82F36" w:rsidRDefault="00F0698D">
      <w:pPr>
        <w:pStyle w:val="34"/>
        <w:tabs>
          <w:tab w:val="left" w:pos="1100"/>
          <w:tab w:val="right" w:leader="dot" w:pos="9628"/>
        </w:tabs>
        <w:rPr>
          <w:rFonts w:cs="Times New Roman"/>
          <w:i w:val="0"/>
          <w:iCs w:val="0"/>
          <w:noProof/>
          <w:sz w:val="22"/>
          <w:szCs w:val="22"/>
          <w:lang w:val="el-GR" w:eastAsia="el-GR"/>
        </w:rPr>
      </w:pPr>
      <w:hyperlink w:anchor="_Toc129004425" w:history="1">
        <w:r w:rsidR="00AB5685" w:rsidRPr="00505B5C">
          <w:rPr>
            <w:rStyle w:val="-"/>
            <w:noProof/>
            <w:lang w:val="el-GR"/>
          </w:rPr>
          <w:t>2.3.3</w:t>
        </w:r>
        <w:r w:rsidR="00AB5685" w:rsidRPr="00D82F36">
          <w:rPr>
            <w:rFonts w:cs="Times New Roman"/>
            <w:i w:val="0"/>
            <w:iCs w:val="0"/>
            <w:noProof/>
            <w:sz w:val="22"/>
            <w:szCs w:val="22"/>
            <w:lang w:val="el-GR" w:eastAsia="el-GR"/>
          </w:rPr>
          <w:tab/>
        </w:r>
        <w:r w:rsidR="00AB5685" w:rsidRPr="00505B5C">
          <w:rPr>
            <w:rStyle w:val="-"/>
            <w:noProof/>
            <w:lang w:val="el-GR"/>
          </w:rPr>
          <w:t>Ηλεκτρονικοί πλειστηριασμοί</w:t>
        </w:r>
        <w:r w:rsidR="00AB5685">
          <w:rPr>
            <w:noProof/>
          </w:rPr>
          <w:tab/>
        </w:r>
        <w:r w:rsidR="00AB5685">
          <w:rPr>
            <w:noProof/>
          </w:rPr>
          <w:fldChar w:fldCharType="begin"/>
        </w:r>
        <w:r w:rsidR="00AB5685">
          <w:rPr>
            <w:noProof/>
          </w:rPr>
          <w:instrText xml:space="preserve"> PAGEREF _Toc129004425 \h </w:instrText>
        </w:r>
        <w:r w:rsidR="00AB5685">
          <w:rPr>
            <w:noProof/>
          </w:rPr>
        </w:r>
        <w:r w:rsidR="00AB5685">
          <w:rPr>
            <w:noProof/>
          </w:rPr>
          <w:fldChar w:fldCharType="separate"/>
        </w:r>
        <w:r>
          <w:rPr>
            <w:noProof/>
          </w:rPr>
          <w:t>2</w:t>
        </w:r>
        <w:r w:rsidR="00AB5685">
          <w:rPr>
            <w:noProof/>
          </w:rPr>
          <w:fldChar w:fldCharType="end"/>
        </w:r>
      </w:hyperlink>
    </w:p>
    <w:p w14:paraId="30C65AC0" w14:textId="3B15F5AC" w:rsidR="00AB5685" w:rsidRPr="00D82F36" w:rsidRDefault="00F0698D">
      <w:pPr>
        <w:pStyle w:val="2a"/>
        <w:tabs>
          <w:tab w:val="left" w:pos="880"/>
          <w:tab w:val="right" w:leader="dot" w:pos="9628"/>
        </w:tabs>
        <w:rPr>
          <w:rFonts w:cs="Times New Roman"/>
          <w:smallCaps w:val="0"/>
          <w:noProof/>
          <w:sz w:val="22"/>
          <w:szCs w:val="22"/>
          <w:lang w:val="el-GR" w:eastAsia="el-GR"/>
        </w:rPr>
      </w:pPr>
      <w:hyperlink w:anchor="_Toc129004426" w:history="1">
        <w:r w:rsidR="00AB5685" w:rsidRPr="00505B5C">
          <w:rPr>
            <w:rStyle w:val="-"/>
            <w:noProof/>
            <w:lang w:val="el-GR"/>
          </w:rPr>
          <w:t>2.4</w:t>
        </w:r>
        <w:r w:rsidR="00AB5685" w:rsidRPr="00D82F36">
          <w:rPr>
            <w:rFonts w:cs="Times New Roman"/>
            <w:smallCaps w:val="0"/>
            <w:noProof/>
            <w:sz w:val="22"/>
            <w:szCs w:val="22"/>
            <w:lang w:val="el-GR" w:eastAsia="el-GR"/>
          </w:rPr>
          <w:tab/>
        </w:r>
        <w:r w:rsidR="00AB5685" w:rsidRPr="00505B5C">
          <w:rPr>
            <w:rStyle w:val="-"/>
            <w:noProof/>
            <w:lang w:val="el-GR"/>
          </w:rPr>
          <w:t>Κατάρτιση - Περιεχόμενο Προσφορών</w:t>
        </w:r>
        <w:r w:rsidR="00AB5685">
          <w:rPr>
            <w:noProof/>
          </w:rPr>
          <w:tab/>
        </w:r>
        <w:r w:rsidR="00AB5685">
          <w:rPr>
            <w:noProof/>
          </w:rPr>
          <w:fldChar w:fldCharType="begin"/>
        </w:r>
        <w:r w:rsidR="00AB5685">
          <w:rPr>
            <w:noProof/>
          </w:rPr>
          <w:instrText xml:space="preserve"> PAGEREF _Toc129004426 \h </w:instrText>
        </w:r>
        <w:r w:rsidR="00AB5685">
          <w:rPr>
            <w:noProof/>
          </w:rPr>
        </w:r>
        <w:r w:rsidR="00AB5685">
          <w:rPr>
            <w:noProof/>
          </w:rPr>
          <w:fldChar w:fldCharType="separate"/>
        </w:r>
        <w:r>
          <w:rPr>
            <w:noProof/>
          </w:rPr>
          <w:t>2</w:t>
        </w:r>
        <w:r w:rsidR="00AB5685">
          <w:rPr>
            <w:noProof/>
          </w:rPr>
          <w:fldChar w:fldCharType="end"/>
        </w:r>
      </w:hyperlink>
    </w:p>
    <w:p w14:paraId="4494582F" w14:textId="1AC8CA44" w:rsidR="00AB5685" w:rsidRPr="00D82F36" w:rsidRDefault="00F0698D">
      <w:pPr>
        <w:pStyle w:val="34"/>
        <w:tabs>
          <w:tab w:val="left" w:pos="1100"/>
          <w:tab w:val="right" w:leader="dot" w:pos="9628"/>
        </w:tabs>
        <w:rPr>
          <w:rFonts w:cs="Times New Roman"/>
          <w:i w:val="0"/>
          <w:iCs w:val="0"/>
          <w:noProof/>
          <w:sz w:val="22"/>
          <w:szCs w:val="22"/>
          <w:lang w:val="el-GR" w:eastAsia="el-GR"/>
        </w:rPr>
      </w:pPr>
      <w:hyperlink w:anchor="_Toc129004427" w:history="1">
        <w:r w:rsidR="00AB5685" w:rsidRPr="00505B5C">
          <w:rPr>
            <w:rStyle w:val="-"/>
            <w:noProof/>
            <w:lang w:val="el-GR"/>
          </w:rPr>
          <w:t>2.4.1</w:t>
        </w:r>
        <w:r w:rsidR="00AB5685" w:rsidRPr="00D82F36">
          <w:rPr>
            <w:rFonts w:cs="Times New Roman"/>
            <w:i w:val="0"/>
            <w:iCs w:val="0"/>
            <w:noProof/>
            <w:sz w:val="22"/>
            <w:szCs w:val="22"/>
            <w:lang w:val="el-GR" w:eastAsia="el-GR"/>
          </w:rPr>
          <w:tab/>
        </w:r>
        <w:r w:rsidR="00AB5685" w:rsidRPr="00505B5C">
          <w:rPr>
            <w:rStyle w:val="-"/>
            <w:noProof/>
            <w:lang w:val="el-GR"/>
          </w:rPr>
          <w:t>Γενικοί όροι υποβολής προσφορών</w:t>
        </w:r>
        <w:r w:rsidR="00AB5685">
          <w:rPr>
            <w:noProof/>
          </w:rPr>
          <w:tab/>
        </w:r>
        <w:r w:rsidR="00AB5685">
          <w:rPr>
            <w:noProof/>
          </w:rPr>
          <w:fldChar w:fldCharType="begin"/>
        </w:r>
        <w:r w:rsidR="00AB5685">
          <w:rPr>
            <w:noProof/>
          </w:rPr>
          <w:instrText xml:space="preserve"> PAGEREF _Toc129004427 \h </w:instrText>
        </w:r>
        <w:r w:rsidR="00AB5685">
          <w:rPr>
            <w:noProof/>
          </w:rPr>
        </w:r>
        <w:r w:rsidR="00AB5685">
          <w:rPr>
            <w:noProof/>
          </w:rPr>
          <w:fldChar w:fldCharType="separate"/>
        </w:r>
        <w:r>
          <w:rPr>
            <w:noProof/>
          </w:rPr>
          <w:t>2</w:t>
        </w:r>
        <w:r w:rsidR="00AB5685">
          <w:rPr>
            <w:noProof/>
          </w:rPr>
          <w:fldChar w:fldCharType="end"/>
        </w:r>
      </w:hyperlink>
    </w:p>
    <w:p w14:paraId="0A07D426" w14:textId="527E0A76" w:rsidR="00AB5685" w:rsidRPr="00D82F36" w:rsidRDefault="00F0698D">
      <w:pPr>
        <w:pStyle w:val="34"/>
        <w:tabs>
          <w:tab w:val="left" w:pos="1100"/>
          <w:tab w:val="right" w:leader="dot" w:pos="9628"/>
        </w:tabs>
        <w:rPr>
          <w:rFonts w:cs="Times New Roman"/>
          <w:i w:val="0"/>
          <w:iCs w:val="0"/>
          <w:noProof/>
          <w:sz w:val="22"/>
          <w:szCs w:val="22"/>
          <w:lang w:val="el-GR" w:eastAsia="el-GR"/>
        </w:rPr>
      </w:pPr>
      <w:hyperlink w:anchor="_Toc129004428" w:history="1">
        <w:r w:rsidR="00AB5685" w:rsidRPr="00505B5C">
          <w:rPr>
            <w:rStyle w:val="-"/>
            <w:noProof/>
            <w:lang w:val="el-GR"/>
          </w:rPr>
          <w:t>2.4.2</w:t>
        </w:r>
        <w:r w:rsidR="00AB5685" w:rsidRPr="00D82F36">
          <w:rPr>
            <w:rFonts w:cs="Times New Roman"/>
            <w:i w:val="0"/>
            <w:iCs w:val="0"/>
            <w:noProof/>
            <w:sz w:val="22"/>
            <w:szCs w:val="22"/>
            <w:lang w:val="el-GR" w:eastAsia="el-GR"/>
          </w:rPr>
          <w:tab/>
        </w:r>
        <w:r w:rsidR="00AB5685" w:rsidRPr="00505B5C">
          <w:rPr>
            <w:rStyle w:val="-"/>
            <w:noProof/>
            <w:lang w:val="el-GR"/>
          </w:rPr>
          <w:t>Χρόνος και Τρόπος υποβολής προσφορών</w:t>
        </w:r>
        <w:r w:rsidR="00AB5685">
          <w:rPr>
            <w:noProof/>
          </w:rPr>
          <w:tab/>
        </w:r>
        <w:r w:rsidR="00AB5685">
          <w:rPr>
            <w:noProof/>
          </w:rPr>
          <w:fldChar w:fldCharType="begin"/>
        </w:r>
        <w:r w:rsidR="00AB5685">
          <w:rPr>
            <w:noProof/>
          </w:rPr>
          <w:instrText xml:space="preserve"> PAGEREF _Toc129004428 \h </w:instrText>
        </w:r>
        <w:r w:rsidR="00AB5685">
          <w:rPr>
            <w:noProof/>
          </w:rPr>
        </w:r>
        <w:r w:rsidR="00AB5685">
          <w:rPr>
            <w:noProof/>
          </w:rPr>
          <w:fldChar w:fldCharType="separate"/>
        </w:r>
        <w:r>
          <w:rPr>
            <w:noProof/>
          </w:rPr>
          <w:t>2</w:t>
        </w:r>
        <w:r w:rsidR="00AB5685">
          <w:rPr>
            <w:noProof/>
          </w:rPr>
          <w:fldChar w:fldCharType="end"/>
        </w:r>
      </w:hyperlink>
    </w:p>
    <w:p w14:paraId="69627DCF" w14:textId="45FDD0F8" w:rsidR="00AB5685" w:rsidRPr="00D82F36" w:rsidRDefault="00F0698D">
      <w:pPr>
        <w:pStyle w:val="34"/>
        <w:tabs>
          <w:tab w:val="left" w:pos="1100"/>
          <w:tab w:val="right" w:leader="dot" w:pos="9628"/>
        </w:tabs>
        <w:rPr>
          <w:rFonts w:cs="Times New Roman"/>
          <w:i w:val="0"/>
          <w:iCs w:val="0"/>
          <w:noProof/>
          <w:sz w:val="22"/>
          <w:szCs w:val="22"/>
          <w:lang w:val="el-GR" w:eastAsia="el-GR"/>
        </w:rPr>
      </w:pPr>
      <w:hyperlink w:anchor="_Toc129004429" w:history="1">
        <w:r w:rsidR="00AB5685" w:rsidRPr="00505B5C">
          <w:rPr>
            <w:rStyle w:val="-"/>
            <w:noProof/>
            <w:lang w:val="el-GR"/>
          </w:rPr>
          <w:t>2.4.3</w:t>
        </w:r>
        <w:r w:rsidR="00AB5685" w:rsidRPr="00D82F36">
          <w:rPr>
            <w:rFonts w:cs="Times New Roman"/>
            <w:i w:val="0"/>
            <w:iCs w:val="0"/>
            <w:noProof/>
            <w:sz w:val="22"/>
            <w:szCs w:val="22"/>
            <w:lang w:val="el-GR" w:eastAsia="el-GR"/>
          </w:rPr>
          <w:tab/>
        </w:r>
        <w:r w:rsidR="00AB5685" w:rsidRPr="00505B5C">
          <w:rPr>
            <w:rStyle w:val="-"/>
            <w:noProof/>
            <w:lang w:val="el-GR"/>
          </w:rPr>
          <w:t>Περιεχόμενα Φακέλου «Δικαιολογητικά Συμμετοχής- Τεχνική Προσφορά»</w:t>
        </w:r>
        <w:r w:rsidR="00AB5685">
          <w:rPr>
            <w:noProof/>
          </w:rPr>
          <w:tab/>
        </w:r>
        <w:r w:rsidR="00AB5685">
          <w:rPr>
            <w:noProof/>
          </w:rPr>
          <w:fldChar w:fldCharType="begin"/>
        </w:r>
        <w:r w:rsidR="00AB5685">
          <w:rPr>
            <w:noProof/>
          </w:rPr>
          <w:instrText xml:space="preserve"> PAGEREF _Toc129004429 \h </w:instrText>
        </w:r>
        <w:r w:rsidR="00AB5685">
          <w:rPr>
            <w:noProof/>
          </w:rPr>
        </w:r>
        <w:r w:rsidR="00AB5685">
          <w:rPr>
            <w:noProof/>
          </w:rPr>
          <w:fldChar w:fldCharType="separate"/>
        </w:r>
        <w:r>
          <w:rPr>
            <w:noProof/>
          </w:rPr>
          <w:t>2</w:t>
        </w:r>
        <w:r w:rsidR="00AB5685">
          <w:rPr>
            <w:noProof/>
          </w:rPr>
          <w:fldChar w:fldCharType="end"/>
        </w:r>
      </w:hyperlink>
    </w:p>
    <w:p w14:paraId="02815D66" w14:textId="6F586CFC" w:rsidR="00AB5685" w:rsidRPr="00D82F36" w:rsidRDefault="00F0698D">
      <w:pPr>
        <w:pStyle w:val="44"/>
        <w:tabs>
          <w:tab w:val="right" w:leader="dot" w:pos="9628"/>
        </w:tabs>
        <w:rPr>
          <w:rFonts w:cs="Times New Roman"/>
          <w:noProof/>
          <w:sz w:val="22"/>
          <w:szCs w:val="22"/>
          <w:lang w:val="el-GR" w:eastAsia="el-GR"/>
        </w:rPr>
      </w:pPr>
      <w:hyperlink w:anchor="_Toc129004430" w:history="1">
        <w:r w:rsidR="00AB5685" w:rsidRPr="00505B5C">
          <w:rPr>
            <w:rStyle w:val="-"/>
            <w:noProof/>
            <w:lang w:val="el-GR"/>
          </w:rPr>
          <w:t>2.4.3.1 Δικαιολογητικά Συμμετοχής</w:t>
        </w:r>
        <w:r w:rsidR="00AB5685">
          <w:rPr>
            <w:noProof/>
          </w:rPr>
          <w:tab/>
        </w:r>
        <w:r w:rsidR="00AB5685">
          <w:rPr>
            <w:noProof/>
          </w:rPr>
          <w:fldChar w:fldCharType="begin"/>
        </w:r>
        <w:r w:rsidR="00AB5685">
          <w:rPr>
            <w:noProof/>
          </w:rPr>
          <w:instrText xml:space="preserve"> PAGEREF _Toc129004430 \h </w:instrText>
        </w:r>
        <w:r w:rsidR="00AB5685">
          <w:rPr>
            <w:noProof/>
          </w:rPr>
        </w:r>
        <w:r w:rsidR="00AB5685">
          <w:rPr>
            <w:noProof/>
          </w:rPr>
          <w:fldChar w:fldCharType="separate"/>
        </w:r>
        <w:r>
          <w:rPr>
            <w:noProof/>
          </w:rPr>
          <w:t>2</w:t>
        </w:r>
        <w:r w:rsidR="00AB5685">
          <w:rPr>
            <w:noProof/>
          </w:rPr>
          <w:fldChar w:fldCharType="end"/>
        </w:r>
      </w:hyperlink>
    </w:p>
    <w:p w14:paraId="37E8B473" w14:textId="4D1161F1" w:rsidR="00AB5685" w:rsidRPr="00D82F36" w:rsidRDefault="00F0698D">
      <w:pPr>
        <w:pStyle w:val="44"/>
        <w:tabs>
          <w:tab w:val="right" w:leader="dot" w:pos="9628"/>
        </w:tabs>
        <w:rPr>
          <w:rFonts w:cs="Times New Roman"/>
          <w:noProof/>
          <w:sz w:val="22"/>
          <w:szCs w:val="22"/>
          <w:lang w:val="el-GR" w:eastAsia="el-GR"/>
        </w:rPr>
      </w:pPr>
      <w:hyperlink w:anchor="_Toc129004431" w:history="1">
        <w:r w:rsidR="00AB5685" w:rsidRPr="00505B5C">
          <w:rPr>
            <w:rStyle w:val="-"/>
            <w:noProof/>
            <w:lang w:val="el-GR"/>
          </w:rPr>
          <w:t>2.4.3.2 Τεχνική προσφορά</w:t>
        </w:r>
        <w:r w:rsidR="00AB5685">
          <w:rPr>
            <w:noProof/>
          </w:rPr>
          <w:tab/>
        </w:r>
        <w:r w:rsidR="00AB5685">
          <w:rPr>
            <w:noProof/>
          </w:rPr>
          <w:fldChar w:fldCharType="begin"/>
        </w:r>
        <w:r w:rsidR="00AB5685">
          <w:rPr>
            <w:noProof/>
          </w:rPr>
          <w:instrText xml:space="preserve"> PAGEREF _Toc129004431 \h </w:instrText>
        </w:r>
        <w:r w:rsidR="00AB5685">
          <w:rPr>
            <w:noProof/>
          </w:rPr>
        </w:r>
        <w:r w:rsidR="00AB5685">
          <w:rPr>
            <w:noProof/>
          </w:rPr>
          <w:fldChar w:fldCharType="separate"/>
        </w:r>
        <w:r>
          <w:rPr>
            <w:noProof/>
          </w:rPr>
          <w:t>2</w:t>
        </w:r>
        <w:r w:rsidR="00AB5685">
          <w:rPr>
            <w:noProof/>
          </w:rPr>
          <w:fldChar w:fldCharType="end"/>
        </w:r>
      </w:hyperlink>
    </w:p>
    <w:p w14:paraId="755F6190" w14:textId="798C3292" w:rsidR="00AB5685" w:rsidRPr="00D82F36" w:rsidRDefault="00F0698D">
      <w:pPr>
        <w:pStyle w:val="34"/>
        <w:tabs>
          <w:tab w:val="left" w:pos="1100"/>
          <w:tab w:val="right" w:leader="dot" w:pos="9628"/>
        </w:tabs>
        <w:rPr>
          <w:rFonts w:cs="Times New Roman"/>
          <w:i w:val="0"/>
          <w:iCs w:val="0"/>
          <w:noProof/>
          <w:sz w:val="22"/>
          <w:szCs w:val="22"/>
          <w:lang w:val="el-GR" w:eastAsia="el-GR"/>
        </w:rPr>
      </w:pPr>
      <w:hyperlink w:anchor="_Toc129004432" w:history="1">
        <w:r w:rsidR="00AB5685" w:rsidRPr="00505B5C">
          <w:rPr>
            <w:rStyle w:val="-"/>
            <w:noProof/>
            <w:lang w:val="el-GR"/>
          </w:rPr>
          <w:t>2.4.4</w:t>
        </w:r>
        <w:r w:rsidR="00AB5685" w:rsidRPr="00D82F36">
          <w:rPr>
            <w:rFonts w:cs="Times New Roman"/>
            <w:i w:val="0"/>
            <w:iCs w:val="0"/>
            <w:noProof/>
            <w:sz w:val="22"/>
            <w:szCs w:val="22"/>
            <w:lang w:val="el-GR" w:eastAsia="el-GR"/>
          </w:rPr>
          <w:tab/>
        </w:r>
        <w:r w:rsidR="00AB5685" w:rsidRPr="00505B5C">
          <w:rPr>
            <w:rStyle w:val="-"/>
            <w:noProof/>
            <w:lang w:val="el-GR"/>
          </w:rPr>
          <w:t>Περιεχόμενα Φακέλου «Οικονομική Προσφορά» / Τρόπος σύνταξης και υποβολής οικονομικών προσφορών</w:t>
        </w:r>
        <w:r w:rsidR="00AB5685">
          <w:rPr>
            <w:noProof/>
          </w:rPr>
          <w:tab/>
        </w:r>
        <w:r w:rsidR="00AB5685">
          <w:rPr>
            <w:noProof/>
          </w:rPr>
          <w:fldChar w:fldCharType="begin"/>
        </w:r>
        <w:r w:rsidR="00AB5685">
          <w:rPr>
            <w:noProof/>
          </w:rPr>
          <w:instrText xml:space="preserve"> PAGEREF _Toc129004432 \h </w:instrText>
        </w:r>
        <w:r w:rsidR="00AB5685">
          <w:rPr>
            <w:noProof/>
          </w:rPr>
        </w:r>
        <w:r w:rsidR="00AB5685">
          <w:rPr>
            <w:noProof/>
          </w:rPr>
          <w:fldChar w:fldCharType="separate"/>
        </w:r>
        <w:r>
          <w:rPr>
            <w:noProof/>
          </w:rPr>
          <w:t>2</w:t>
        </w:r>
        <w:r w:rsidR="00AB5685">
          <w:rPr>
            <w:noProof/>
          </w:rPr>
          <w:fldChar w:fldCharType="end"/>
        </w:r>
      </w:hyperlink>
    </w:p>
    <w:p w14:paraId="672ED496" w14:textId="617B82D3" w:rsidR="00AB5685" w:rsidRPr="00D82F36" w:rsidRDefault="00F0698D">
      <w:pPr>
        <w:pStyle w:val="34"/>
        <w:tabs>
          <w:tab w:val="left" w:pos="1100"/>
          <w:tab w:val="right" w:leader="dot" w:pos="9628"/>
        </w:tabs>
        <w:rPr>
          <w:rFonts w:cs="Times New Roman"/>
          <w:i w:val="0"/>
          <w:iCs w:val="0"/>
          <w:noProof/>
          <w:sz w:val="22"/>
          <w:szCs w:val="22"/>
          <w:lang w:val="el-GR" w:eastAsia="el-GR"/>
        </w:rPr>
      </w:pPr>
      <w:hyperlink w:anchor="_Toc129004433" w:history="1">
        <w:r w:rsidR="00AB5685" w:rsidRPr="00505B5C">
          <w:rPr>
            <w:rStyle w:val="-"/>
            <w:noProof/>
            <w:lang w:val="el-GR"/>
          </w:rPr>
          <w:t>2.4.5</w:t>
        </w:r>
        <w:r w:rsidR="00AB5685" w:rsidRPr="00D82F36">
          <w:rPr>
            <w:rFonts w:cs="Times New Roman"/>
            <w:i w:val="0"/>
            <w:iCs w:val="0"/>
            <w:noProof/>
            <w:sz w:val="22"/>
            <w:szCs w:val="22"/>
            <w:lang w:val="el-GR" w:eastAsia="el-GR"/>
          </w:rPr>
          <w:tab/>
        </w:r>
        <w:r w:rsidR="00AB5685" w:rsidRPr="00505B5C">
          <w:rPr>
            <w:rStyle w:val="-"/>
            <w:noProof/>
            <w:lang w:val="el-GR"/>
          </w:rPr>
          <w:t>Χρόνος ισχύος των προσφορών</w:t>
        </w:r>
        <w:r w:rsidR="00AB5685">
          <w:rPr>
            <w:noProof/>
          </w:rPr>
          <w:tab/>
        </w:r>
        <w:r w:rsidR="00AB5685">
          <w:rPr>
            <w:noProof/>
          </w:rPr>
          <w:fldChar w:fldCharType="begin"/>
        </w:r>
        <w:r w:rsidR="00AB5685">
          <w:rPr>
            <w:noProof/>
          </w:rPr>
          <w:instrText xml:space="preserve"> PAGEREF _Toc129004433 \h </w:instrText>
        </w:r>
        <w:r w:rsidR="00AB5685">
          <w:rPr>
            <w:noProof/>
          </w:rPr>
        </w:r>
        <w:r w:rsidR="00AB5685">
          <w:rPr>
            <w:noProof/>
          </w:rPr>
          <w:fldChar w:fldCharType="separate"/>
        </w:r>
        <w:r>
          <w:rPr>
            <w:noProof/>
          </w:rPr>
          <w:t>2</w:t>
        </w:r>
        <w:r w:rsidR="00AB5685">
          <w:rPr>
            <w:noProof/>
          </w:rPr>
          <w:fldChar w:fldCharType="end"/>
        </w:r>
      </w:hyperlink>
    </w:p>
    <w:p w14:paraId="0A9E6154" w14:textId="4CEA67D9" w:rsidR="00AB5685" w:rsidRPr="00D82F36" w:rsidRDefault="00F0698D">
      <w:pPr>
        <w:pStyle w:val="34"/>
        <w:tabs>
          <w:tab w:val="left" w:pos="1100"/>
          <w:tab w:val="right" w:leader="dot" w:pos="9628"/>
        </w:tabs>
        <w:rPr>
          <w:rFonts w:cs="Times New Roman"/>
          <w:i w:val="0"/>
          <w:iCs w:val="0"/>
          <w:noProof/>
          <w:sz w:val="22"/>
          <w:szCs w:val="22"/>
          <w:lang w:val="el-GR" w:eastAsia="el-GR"/>
        </w:rPr>
      </w:pPr>
      <w:hyperlink w:anchor="_Toc129004434" w:history="1">
        <w:r w:rsidR="00AB5685" w:rsidRPr="00505B5C">
          <w:rPr>
            <w:rStyle w:val="-"/>
            <w:noProof/>
            <w:lang w:val="el-GR"/>
          </w:rPr>
          <w:t>2.4.6</w:t>
        </w:r>
        <w:r w:rsidR="00AB5685" w:rsidRPr="00D82F36">
          <w:rPr>
            <w:rFonts w:cs="Times New Roman"/>
            <w:i w:val="0"/>
            <w:iCs w:val="0"/>
            <w:noProof/>
            <w:sz w:val="22"/>
            <w:szCs w:val="22"/>
            <w:lang w:val="el-GR" w:eastAsia="el-GR"/>
          </w:rPr>
          <w:tab/>
        </w:r>
        <w:r w:rsidR="00AB5685" w:rsidRPr="00505B5C">
          <w:rPr>
            <w:rStyle w:val="-"/>
            <w:noProof/>
            <w:lang w:val="el-GR"/>
          </w:rPr>
          <w:t>Λόγοι απόρριψης προσφορών</w:t>
        </w:r>
        <w:r w:rsidR="00AB5685">
          <w:rPr>
            <w:noProof/>
          </w:rPr>
          <w:tab/>
        </w:r>
        <w:r w:rsidR="00AB5685">
          <w:rPr>
            <w:noProof/>
          </w:rPr>
          <w:fldChar w:fldCharType="begin"/>
        </w:r>
        <w:r w:rsidR="00AB5685">
          <w:rPr>
            <w:noProof/>
          </w:rPr>
          <w:instrText xml:space="preserve"> PAGEREF _Toc129004434 \h </w:instrText>
        </w:r>
        <w:r w:rsidR="00AB5685">
          <w:rPr>
            <w:noProof/>
          </w:rPr>
        </w:r>
        <w:r w:rsidR="00AB5685">
          <w:rPr>
            <w:noProof/>
          </w:rPr>
          <w:fldChar w:fldCharType="separate"/>
        </w:r>
        <w:r>
          <w:rPr>
            <w:noProof/>
          </w:rPr>
          <w:t>2</w:t>
        </w:r>
        <w:r w:rsidR="00AB5685">
          <w:rPr>
            <w:noProof/>
          </w:rPr>
          <w:fldChar w:fldCharType="end"/>
        </w:r>
      </w:hyperlink>
    </w:p>
    <w:p w14:paraId="79087707" w14:textId="01F379ED" w:rsidR="00AB5685" w:rsidRPr="00D82F36" w:rsidRDefault="00F0698D">
      <w:pPr>
        <w:pStyle w:val="18"/>
        <w:tabs>
          <w:tab w:val="left" w:pos="440"/>
          <w:tab w:val="right" w:leader="dot" w:pos="9628"/>
        </w:tabs>
        <w:rPr>
          <w:rFonts w:cs="Times New Roman"/>
          <w:b w:val="0"/>
          <w:bCs w:val="0"/>
          <w:caps w:val="0"/>
          <w:noProof/>
          <w:sz w:val="22"/>
          <w:szCs w:val="22"/>
          <w:lang w:val="el-GR" w:eastAsia="el-GR"/>
        </w:rPr>
      </w:pPr>
      <w:hyperlink w:anchor="_Toc129004435" w:history="1">
        <w:r w:rsidR="00AB5685" w:rsidRPr="00505B5C">
          <w:rPr>
            <w:rStyle w:val="-"/>
            <w:noProof/>
            <w:lang w:val="el-GR"/>
          </w:rPr>
          <w:t>3.</w:t>
        </w:r>
        <w:r w:rsidR="00AB5685" w:rsidRPr="00D82F36">
          <w:rPr>
            <w:rFonts w:cs="Times New Roman"/>
            <w:b w:val="0"/>
            <w:bCs w:val="0"/>
            <w:caps w:val="0"/>
            <w:noProof/>
            <w:sz w:val="22"/>
            <w:szCs w:val="22"/>
            <w:lang w:val="el-GR" w:eastAsia="el-GR"/>
          </w:rPr>
          <w:tab/>
        </w:r>
        <w:r w:rsidR="00AB5685" w:rsidRPr="00505B5C">
          <w:rPr>
            <w:rStyle w:val="-"/>
            <w:noProof/>
            <w:lang w:val="el-GR"/>
          </w:rPr>
          <w:t>ΔΙΕΝΕΡΓΕΙΑ ΔΙΑΔΙΚΑΣΙΑΣ - ΑΞΙΟΛΟΓΗΣΗ ΠΡΟΣΦΟΡΩΝ</w:t>
        </w:r>
        <w:r w:rsidR="00AB5685">
          <w:rPr>
            <w:noProof/>
          </w:rPr>
          <w:tab/>
        </w:r>
        <w:r w:rsidR="00AB5685">
          <w:rPr>
            <w:noProof/>
          </w:rPr>
          <w:fldChar w:fldCharType="begin"/>
        </w:r>
        <w:r w:rsidR="00AB5685">
          <w:rPr>
            <w:noProof/>
          </w:rPr>
          <w:instrText xml:space="preserve"> PAGEREF _Toc129004435 \h </w:instrText>
        </w:r>
        <w:r w:rsidR="00AB5685">
          <w:rPr>
            <w:noProof/>
          </w:rPr>
        </w:r>
        <w:r w:rsidR="00AB5685">
          <w:rPr>
            <w:noProof/>
          </w:rPr>
          <w:fldChar w:fldCharType="separate"/>
        </w:r>
        <w:r>
          <w:rPr>
            <w:noProof/>
          </w:rPr>
          <w:t>2</w:t>
        </w:r>
        <w:r w:rsidR="00AB5685">
          <w:rPr>
            <w:noProof/>
          </w:rPr>
          <w:fldChar w:fldCharType="end"/>
        </w:r>
      </w:hyperlink>
    </w:p>
    <w:p w14:paraId="54CB4B7E" w14:textId="350D6108" w:rsidR="00AB5685" w:rsidRPr="00D82F36" w:rsidRDefault="00F0698D">
      <w:pPr>
        <w:pStyle w:val="2a"/>
        <w:tabs>
          <w:tab w:val="left" w:pos="880"/>
          <w:tab w:val="right" w:leader="dot" w:pos="9628"/>
        </w:tabs>
        <w:rPr>
          <w:rFonts w:cs="Times New Roman"/>
          <w:smallCaps w:val="0"/>
          <w:noProof/>
          <w:sz w:val="22"/>
          <w:szCs w:val="22"/>
          <w:lang w:val="el-GR" w:eastAsia="el-GR"/>
        </w:rPr>
      </w:pPr>
      <w:hyperlink w:anchor="_Toc129004436" w:history="1">
        <w:r w:rsidR="00AB5685" w:rsidRPr="00505B5C">
          <w:rPr>
            <w:rStyle w:val="-"/>
            <w:noProof/>
            <w:lang w:val="el-GR"/>
          </w:rPr>
          <w:t xml:space="preserve">3.1 </w:t>
        </w:r>
        <w:r w:rsidR="00AB5685" w:rsidRPr="00D82F36">
          <w:rPr>
            <w:rFonts w:cs="Times New Roman"/>
            <w:smallCaps w:val="0"/>
            <w:noProof/>
            <w:sz w:val="22"/>
            <w:szCs w:val="22"/>
            <w:lang w:val="el-GR" w:eastAsia="el-GR"/>
          </w:rPr>
          <w:tab/>
        </w:r>
        <w:r w:rsidR="00AB5685" w:rsidRPr="00505B5C">
          <w:rPr>
            <w:rStyle w:val="-"/>
            <w:noProof/>
            <w:lang w:val="el-GR"/>
          </w:rPr>
          <w:t>Αποσφράγιση και αξιολόγηση προσφορών</w:t>
        </w:r>
        <w:r w:rsidR="00AB5685">
          <w:rPr>
            <w:noProof/>
          </w:rPr>
          <w:tab/>
        </w:r>
        <w:r w:rsidR="00AB5685">
          <w:rPr>
            <w:noProof/>
          </w:rPr>
          <w:fldChar w:fldCharType="begin"/>
        </w:r>
        <w:r w:rsidR="00AB5685">
          <w:rPr>
            <w:noProof/>
          </w:rPr>
          <w:instrText xml:space="preserve"> PAGEREF _Toc129004436 \h </w:instrText>
        </w:r>
        <w:r w:rsidR="00AB5685">
          <w:rPr>
            <w:noProof/>
          </w:rPr>
        </w:r>
        <w:r w:rsidR="00AB5685">
          <w:rPr>
            <w:noProof/>
          </w:rPr>
          <w:fldChar w:fldCharType="separate"/>
        </w:r>
        <w:r>
          <w:rPr>
            <w:noProof/>
          </w:rPr>
          <w:t>2</w:t>
        </w:r>
        <w:r w:rsidR="00AB5685">
          <w:rPr>
            <w:noProof/>
          </w:rPr>
          <w:fldChar w:fldCharType="end"/>
        </w:r>
      </w:hyperlink>
    </w:p>
    <w:p w14:paraId="161BF5AC" w14:textId="6BCDFA32" w:rsidR="00AB5685" w:rsidRPr="00D82F36" w:rsidRDefault="00F0698D">
      <w:pPr>
        <w:pStyle w:val="34"/>
        <w:tabs>
          <w:tab w:val="left" w:pos="1100"/>
          <w:tab w:val="right" w:leader="dot" w:pos="9628"/>
        </w:tabs>
        <w:rPr>
          <w:rFonts w:cs="Times New Roman"/>
          <w:i w:val="0"/>
          <w:iCs w:val="0"/>
          <w:noProof/>
          <w:sz w:val="22"/>
          <w:szCs w:val="22"/>
          <w:lang w:val="el-GR" w:eastAsia="el-GR"/>
        </w:rPr>
      </w:pPr>
      <w:hyperlink w:anchor="_Toc129004437" w:history="1">
        <w:r w:rsidR="00AB5685" w:rsidRPr="00505B5C">
          <w:rPr>
            <w:rStyle w:val="-"/>
            <w:rFonts w:cs="Arial"/>
            <w:noProof/>
            <w:kern w:val="1"/>
            <w:lang w:val="el-GR"/>
          </w:rPr>
          <w:t>3.1.1</w:t>
        </w:r>
        <w:r w:rsidR="00AB5685" w:rsidRPr="00D82F36">
          <w:rPr>
            <w:rFonts w:cs="Times New Roman"/>
            <w:i w:val="0"/>
            <w:iCs w:val="0"/>
            <w:noProof/>
            <w:sz w:val="22"/>
            <w:szCs w:val="22"/>
            <w:lang w:val="el-GR" w:eastAsia="el-GR"/>
          </w:rPr>
          <w:tab/>
        </w:r>
        <w:r w:rsidR="00AB5685" w:rsidRPr="00505B5C">
          <w:rPr>
            <w:rStyle w:val="-"/>
            <w:rFonts w:cs="Arial"/>
            <w:noProof/>
            <w:kern w:val="1"/>
            <w:lang w:val="el-GR"/>
          </w:rPr>
          <w:t>Ηλεκτρονική αποσφράγιση προσφορών</w:t>
        </w:r>
        <w:r w:rsidR="00AB5685">
          <w:rPr>
            <w:noProof/>
          </w:rPr>
          <w:tab/>
        </w:r>
        <w:r w:rsidR="00AB5685">
          <w:rPr>
            <w:noProof/>
          </w:rPr>
          <w:fldChar w:fldCharType="begin"/>
        </w:r>
        <w:r w:rsidR="00AB5685">
          <w:rPr>
            <w:noProof/>
          </w:rPr>
          <w:instrText xml:space="preserve"> PAGEREF _Toc129004437 \h </w:instrText>
        </w:r>
        <w:r w:rsidR="00AB5685">
          <w:rPr>
            <w:noProof/>
          </w:rPr>
        </w:r>
        <w:r w:rsidR="00AB5685">
          <w:rPr>
            <w:noProof/>
          </w:rPr>
          <w:fldChar w:fldCharType="separate"/>
        </w:r>
        <w:r>
          <w:rPr>
            <w:noProof/>
          </w:rPr>
          <w:t>2</w:t>
        </w:r>
        <w:r w:rsidR="00AB5685">
          <w:rPr>
            <w:noProof/>
          </w:rPr>
          <w:fldChar w:fldCharType="end"/>
        </w:r>
      </w:hyperlink>
    </w:p>
    <w:p w14:paraId="49AC733E" w14:textId="353EDDEB" w:rsidR="00AB5685" w:rsidRPr="00D82F36" w:rsidRDefault="00F0698D">
      <w:pPr>
        <w:pStyle w:val="34"/>
        <w:tabs>
          <w:tab w:val="left" w:pos="1100"/>
          <w:tab w:val="right" w:leader="dot" w:pos="9628"/>
        </w:tabs>
        <w:rPr>
          <w:rFonts w:cs="Times New Roman"/>
          <w:i w:val="0"/>
          <w:iCs w:val="0"/>
          <w:noProof/>
          <w:sz w:val="22"/>
          <w:szCs w:val="22"/>
          <w:lang w:val="el-GR" w:eastAsia="el-GR"/>
        </w:rPr>
      </w:pPr>
      <w:hyperlink w:anchor="_Toc129004438" w:history="1">
        <w:r w:rsidR="00AB5685" w:rsidRPr="00505B5C">
          <w:rPr>
            <w:rStyle w:val="-"/>
            <w:noProof/>
            <w:lang w:val="el-GR"/>
          </w:rPr>
          <w:t>3.1.2</w:t>
        </w:r>
        <w:r w:rsidR="00AB5685" w:rsidRPr="00D82F36">
          <w:rPr>
            <w:rFonts w:cs="Times New Roman"/>
            <w:i w:val="0"/>
            <w:iCs w:val="0"/>
            <w:noProof/>
            <w:sz w:val="22"/>
            <w:szCs w:val="22"/>
            <w:lang w:val="el-GR" w:eastAsia="el-GR"/>
          </w:rPr>
          <w:tab/>
        </w:r>
        <w:r w:rsidR="00AB5685" w:rsidRPr="00505B5C">
          <w:rPr>
            <w:rStyle w:val="-"/>
            <w:noProof/>
            <w:lang w:val="el-GR"/>
          </w:rPr>
          <w:t>Αξιολόγηση προσφορών</w:t>
        </w:r>
        <w:r w:rsidR="00AB5685">
          <w:rPr>
            <w:noProof/>
          </w:rPr>
          <w:tab/>
        </w:r>
        <w:r w:rsidR="00AB5685">
          <w:rPr>
            <w:noProof/>
          </w:rPr>
          <w:fldChar w:fldCharType="begin"/>
        </w:r>
        <w:r w:rsidR="00AB5685">
          <w:rPr>
            <w:noProof/>
          </w:rPr>
          <w:instrText xml:space="preserve"> PAGEREF _Toc129004438 \h </w:instrText>
        </w:r>
        <w:r w:rsidR="00AB5685">
          <w:rPr>
            <w:noProof/>
          </w:rPr>
        </w:r>
        <w:r w:rsidR="00AB5685">
          <w:rPr>
            <w:noProof/>
          </w:rPr>
          <w:fldChar w:fldCharType="separate"/>
        </w:r>
        <w:r>
          <w:rPr>
            <w:noProof/>
          </w:rPr>
          <w:t>2</w:t>
        </w:r>
        <w:r w:rsidR="00AB5685">
          <w:rPr>
            <w:noProof/>
          </w:rPr>
          <w:fldChar w:fldCharType="end"/>
        </w:r>
      </w:hyperlink>
    </w:p>
    <w:p w14:paraId="77CDEE5B" w14:textId="37288BB7" w:rsidR="00AB5685" w:rsidRPr="00D82F36" w:rsidRDefault="00F0698D">
      <w:pPr>
        <w:pStyle w:val="2a"/>
        <w:tabs>
          <w:tab w:val="left" w:pos="880"/>
          <w:tab w:val="right" w:leader="dot" w:pos="9628"/>
        </w:tabs>
        <w:rPr>
          <w:rFonts w:cs="Times New Roman"/>
          <w:smallCaps w:val="0"/>
          <w:noProof/>
          <w:sz w:val="22"/>
          <w:szCs w:val="22"/>
          <w:lang w:val="el-GR" w:eastAsia="el-GR"/>
        </w:rPr>
      </w:pPr>
      <w:hyperlink w:anchor="_Toc129004439" w:history="1">
        <w:r w:rsidR="00AB5685" w:rsidRPr="00505B5C">
          <w:rPr>
            <w:rStyle w:val="-"/>
            <w:noProof/>
            <w:lang w:val="el-GR"/>
          </w:rPr>
          <w:t>3.2</w:t>
        </w:r>
        <w:r w:rsidR="00AB5685" w:rsidRPr="00D82F36">
          <w:rPr>
            <w:rFonts w:cs="Times New Roman"/>
            <w:smallCaps w:val="0"/>
            <w:noProof/>
            <w:sz w:val="22"/>
            <w:szCs w:val="22"/>
            <w:lang w:val="el-GR" w:eastAsia="el-GR"/>
          </w:rPr>
          <w:tab/>
        </w:r>
        <w:r w:rsidR="00AB5685" w:rsidRPr="00505B5C">
          <w:rPr>
            <w:rStyle w:val="-"/>
            <w:noProof/>
            <w:lang w:val="el-GR"/>
          </w:rPr>
          <w:t>Πρόσκληση υποβολής δικαιολογητικών προσωρινού αναδόχου - Δικαιολογητικά προσωρινού αναδόχου</w:t>
        </w:r>
        <w:r w:rsidR="00AB5685">
          <w:rPr>
            <w:noProof/>
          </w:rPr>
          <w:tab/>
        </w:r>
        <w:r w:rsidR="00AB5685">
          <w:rPr>
            <w:noProof/>
          </w:rPr>
          <w:fldChar w:fldCharType="begin"/>
        </w:r>
        <w:r w:rsidR="00AB5685">
          <w:rPr>
            <w:noProof/>
          </w:rPr>
          <w:instrText xml:space="preserve"> PAGEREF _Toc129004439 \h </w:instrText>
        </w:r>
        <w:r w:rsidR="00AB5685">
          <w:rPr>
            <w:noProof/>
          </w:rPr>
        </w:r>
        <w:r w:rsidR="00AB5685">
          <w:rPr>
            <w:noProof/>
          </w:rPr>
          <w:fldChar w:fldCharType="separate"/>
        </w:r>
        <w:r>
          <w:rPr>
            <w:noProof/>
          </w:rPr>
          <w:t>2</w:t>
        </w:r>
        <w:r w:rsidR="00AB5685">
          <w:rPr>
            <w:noProof/>
          </w:rPr>
          <w:fldChar w:fldCharType="end"/>
        </w:r>
      </w:hyperlink>
    </w:p>
    <w:p w14:paraId="323E1B49" w14:textId="637364E7" w:rsidR="00AB5685" w:rsidRPr="00D82F36" w:rsidRDefault="00F0698D">
      <w:pPr>
        <w:pStyle w:val="2a"/>
        <w:tabs>
          <w:tab w:val="left" w:pos="880"/>
          <w:tab w:val="right" w:leader="dot" w:pos="9628"/>
        </w:tabs>
        <w:rPr>
          <w:rFonts w:cs="Times New Roman"/>
          <w:smallCaps w:val="0"/>
          <w:noProof/>
          <w:sz w:val="22"/>
          <w:szCs w:val="22"/>
          <w:lang w:val="el-GR" w:eastAsia="el-GR"/>
        </w:rPr>
      </w:pPr>
      <w:hyperlink w:anchor="_Toc129004440" w:history="1">
        <w:r w:rsidR="00AB5685" w:rsidRPr="00505B5C">
          <w:rPr>
            <w:rStyle w:val="-"/>
            <w:noProof/>
            <w:lang w:val="el-GR"/>
          </w:rPr>
          <w:t>3.3</w:t>
        </w:r>
        <w:r w:rsidR="00AB5685" w:rsidRPr="00D82F36">
          <w:rPr>
            <w:rFonts w:cs="Times New Roman"/>
            <w:smallCaps w:val="0"/>
            <w:noProof/>
            <w:sz w:val="22"/>
            <w:szCs w:val="22"/>
            <w:lang w:val="el-GR" w:eastAsia="el-GR"/>
          </w:rPr>
          <w:tab/>
        </w:r>
        <w:r w:rsidR="00AB5685" w:rsidRPr="00505B5C">
          <w:rPr>
            <w:rStyle w:val="-"/>
            <w:noProof/>
            <w:lang w:val="el-GR"/>
          </w:rPr>
          <w:t>Κατακύρωση - σύναψη σύμβασης</w:t>
        </w:r>
        <w:r w:rsidR="00AB5685">
          <w:rPr>
            <w:noProof/>
          </w:rPr>
          <w:tab/>
        </w:r>
        <w:r w:rsidR="00AB5685">
          <w:rPr>
            <w:noProof/>
          </w:rPr>
          <w:fldChar w:fldCharType="begin"/>
        </w:r>
        <w:r w:rsidR="00AB5685">
          <w:rPr>
            <w:noProof/>
          </w:rPr>
          <w:instrText xml:space="preserve"> PAGEREF _Toc129004440 \h </w:instrText>
        </w:r>
        <w:r w:rsidR="00AB5685">
          <w:rPr>
            <w:noProof/>
          </w:rPr>
        </w:r>
        <w:r w:rsidR="00AB5685">
          <w:rPr>
            <w:noProof/>
          </w:rPr>
          <w:fldChar w:fldCharType="separate"/>
        </w:r>
        <w:r>
          <w:rPr>
            <w:noProof/>
          </w:rPr>
          <w:t>2</w:t>
        </w:r>
        <w:r w:rsidR="00AB5685">
          <w:rPr>
            <w:noProof/>
          </w:rPr>
          <w:fldChar w:fldCharType="end"/>
        </w:r>
      </w:hyperlink>
    </w:p>
    <w:p w14:paraId="13A98DAC" w14:textId="6B2BEFE0" w:rsidR="00AB5685" w:rsidRPr="00D82F36" w:rsidRDefault="00F0698D">
      <w:pPr>
        <w:pStyle w:val="2a"/>
        <w:tabs>
          <w:tab w:val="left" w:pos="880"/>
          <w:tab w:val="right" w:leader="dot" w:pos="9628"/>
        </w:tabs>
        <w:rPr>
          <w:rFonts w:cs="Times New Roman"/>
          <w:smallCaps w:val="0"/>
          <w:noProof/>
          <w:sz w:val="22"/>
          <w:szCs w:val="22"/>
          <w:lang w:val="el-GR" w:eastAsia="el-GR"/>
        </w:rPr>
      </w:pPr>
      <w:hyperlink w:anchor="_Toc129004441" w:history="1">
        <w:r w:rsidR="00AB5685" w:rsidRPr="00505B5C">
          <w:rPr>
            <w:rStyle w:val="-"/>
            <w:noProof/>
            <w:lang w:val="el-GR"/>
          </w:rPr>
          <w:t>3.4</w:t>
        </w:r>
        <w:r w:rsidR="00AB5685" w:rsidRPr="00D82F36">
          <w:rPr>
            <w:rFonts w:cs="Times New Roman"/>
            <w:smallCaps w:val="0"/>
            <w:noProof/>
            <w:sz w:val="22"/>
            <w:szCs w:val="22"/>
            <w:lang w:val="el-GR" w:eastAsia="el-GR"/>
          </w:rPr>
          <w:tab/>
        </w:r>
        <w:r w:rsidR="00AB5685" w:rsidRPr="00505B5C">
          <w:rPr>
            <w:rStyle w:val="-"/>
            <w:noProof/>
            <w:lang w:val="el-GR"/>
          </w:rPr>
          <w:t>Προδικαστικές Προσφυγές - Προσωρινή και οριστική Δικαστική Προστασία</w:t>
        </w:r>
        <w:r w:rsidR="00AB5685">
          <w:rPr>
            <w:noProof/>
          </w:rPr>
          <w:tab/>
        </w:r>
        <w:r w:rsidR="00AB5685">
          <w:rPr>
            <w:noProof/>
          </w:rPr>
          <w:fldChar w:fldCharType="begin"/>
        </w:r>
        <w:r w:rsidR="00AB5685">
          <w:rPr>
            <w:noProof/>
          </w:rPr>
          <w:instrText xml:space="preserve"> PAGEREF _Toc129004441 \h </w:instrText>
        </w:r>
        <w:r w:rsidR="00AB5685">
          <w:rPr>
            <w:noProof/>
          </w:rPr>
        </w:r>
        <w:r w:rsidR="00AB5685">
          <w:rPr>
            <w:noProof/>
          </w:rPr>
          <w:fldChar w:fldCharType="separate"/>
        </w:r>
        <w:r>
          <w:rPr>
            <w:noProof/>
          </w:rPr>
          <w:t>2</w:t>
        </w:r>
        <w:r w:rsidR="00AB5685">
          <w:rPr>
            <w:noProof/>
          </w:rPr>
          <w:fldChar w:fldCharType="end"/>
        </w:r>
      </w:hyperlink>
    </w:p>
    <w:p w14:paraId="6AACC444" w14:textId="4A6B74C0" w:rsidR="00AB5685" w:rsidRPr="00D82F36" w:rsidRDefault="00F0698D">
      <w:pPr>
        <w:pStyle w:val="2a"/>
        <w:tabs>
          <w:tab w:val="left" w:pos="880"/>
          <w:tab w:val="right" w:leader="dot" w:pos="9628"/>
        </w:tabs>
        <w:rPr>
          <w:rFonts w:cs="Times New Roman"/>
          <w:smallCaps w:val="0"/>
          <w:noProof/>
          <w:sz w:val="22"/>
          <w:szCs w:val="22"/>
          <w:lang w:val="el-GR" w:eastAsia="el-GR"/>
        </w:rPr>
      </w:pPr>
      <w:hyperlink w:anchor="_Toc129004442" w:history="1">
        <w:r w:rsidR="00AB5685" w:rsidRPr="00505B5C">
          <w:rPr>
            <w:rStyle w:val="-"/>
            <w:noProof/>
            <w:lang w:val="el-GR"/>
          </w:rPr>
          <w:t>3.5</w:t>
        </w:r>
        <w:r w:rsidR="00AB5685" w:rsidRPr="00D82F36">
          <w:rPr>
            <w:rFonts w:cs="Times New Roman"/>
            <w:smallCaps w:val="0"/>
            <w:noProof/>
            <w:sz w:val="22"/>
            <w:szCs w:val="22"/>
            <w:lang w:val="el-GR" w:eastAsia="el-GR"/>
          </w:rPr>
          <w:tab/>
        </w:r>
        <w:r w:rsidR="00AB5685" w:rsidRPr="00505B5C">
          <w:rPr>
            <w:rStyle w:val="-"/>
            <w:noProof/>
            <w:lang w:val="el-GR"/>
          </w:rPr>
          <w:t>Ματαίωση Διαδικασίας</w:t>
        </w:r>
        <w:r w:rsidR="00AB5685">
          <w:rPr>
            <w:noProof/>
          </w:rPr>
          <w:tab/>
        </w:r>
        <w:r w:rsidR="00AB5685">
          <w:rPr>
            <w:noProof/>
          </w:rPr>
          <w:fldChar w:fldCharType="begin"/>
        </w:r>
        <w:r w:rsidR="00AB5685">
          <w:rPr>
            <w:noProof/>
          </w:rPr>
          <w:instrText xml:space="preserve"> PAGEREF _Toc129004442 \h </w:instrText>
        </w:r>
        <w:r w:rsidR="00AB5685">
          <w:rPr>
            <w:noProof/>
          </w:rPr>
        </w:r>
        <w:r w:rsidR="00AB5685">
          <w:rPr>
            <w:noProof/>
          </w:rPr>
          <w:fldChar w:fldCharType="separate"/>
        </w:r>
        <w:r>
          <w:rPr>
            <w:noProof/>
          </w:rPr>
          <w:t>2</w:t>
        </w:r>
        <w:r w:rsidR="00AB5685">
          <w:rPr>
            <w:noProof/>
          </w:rPr>
          <w:fldChar w:fldCharType="end"/>
        </w:r>
      </w:hyperlink>
    </w:p>
    <w:p w14:paraId="00F25B2B" w14:textId="77B2D472" w:rsidR="00AB5685" w:rsidRPr="00D82F36" w:rsidRDefault="00F0698D">
      <w:pPr>
        <w:pStyle w:val="18"/>
        <w:tabs>
          <w:tab w:val="left" w:pos="440"/>
          <w:tab w:val="right" w:leader="dot" w:pos="9628"/>
        </w:tabs>
        <w:rPr>
          <w:rFonts w:cs="Times New Roman"/>
          <w:b w:val="0"/>
          <w:bCs w:val="0"/>
          <w:caps w:val="0"/>
          <w:noProof/>
          <w:sz w:val="22"/>
          <w:szCs w:val="22"/>
          <w:lang w:val="el-GR" w:eastAsia="el-GR"/>
        </w:rPr>
      </w:pPr>
      <w:hyperlink w:anchor="_Toc129004443" w:history="1">
        <w:r w:rsidR="00AB5685" w:rsidRPr="00505B5C">
          <w:rPr>
            <w:rStyle w:val="-"/>
            <w:noProof/>
            <w:lang w:val="el-GR"/>
          </w:rPr>
          <w:t>4.</w:t>
        </w:r>
        <w:r w:rsidR="00AB5685" w:rsidRPr="00D82F36">
          <w:rPr>
            <w:rFonts w:cs="Times New Roman"/>
            <w:b w:val="0"/>
            <w:bCs w:val="0"/>
            <w:caps w:val="0"/>
            <w:noProof/>
            <w:sz w:val="22"/>
            <w:szCs w:val="22"/>
            <w:lang w:val="el-GR" w:eastAsia="el-GR"/>
          </w:rPr>
          <w:tab/>
        </w:r>
        <w:r w:rsidR="00AB5685" w:rsidRPr="00505B5C">
          <w:rPr>
            <w:rStyle w:val="-"/>
            <w:noProof/>
            <w:lang w:val="el-GR"/>
          </w:rPr>
          <w:t>ΟΡΟΙ ΕΚΤΕΛΕΣΗΣ ΤΗΣ ΣΥΜΒΑΣΗΣ</w:t>
        </w:r>
        <w:r w:rsidR="00AB5685">
          <w:rPr>
            <w:noProof/>
          </w:rPr>
          <w:tab/>
        </w:r>
        <w:r w:rsidR="00AB5685">
          <w:rPr>
            <w:noProof/>
          </w:rPr>
          <w:fldChar w:fldCharType="begin"/>
        </w:r>
        <w:r w:rsidR="00AB5685">
          <w:rPr>
            <w:noProof/>
          </w:rPr>
          <w:instrText xml:space="preserve"> PAGEREF _Toc129004443 \h </w:instrText>
        </w:r>
        <w:r w:rsidR="00AB5685">
          <w:rPr>
            <w:noProof/>
          </w:rPr>
        </w:r>
        <w:r w:rsidR="00AB5685">
          <w:rPr>
            <w:noProof/>
          </w:rPr>
          <w:fldChar w:fldCharType="separate"/>
        </w:r>
        <w:r>
          <w:rPr>
            <w:noProof/>
          </w:rPr>
          <w:t>2</w:t>
        </w:r>
        <w:r w:rsidR="00AB5685">
          <w:rPr>
            <w:noProof/>
          </w:rPr>
          <w:fldChar w:fldCharType="end"/>
        </w:r>
      </w:hyperlink>
    </w:p>
    <w:p w14:paraId="6CA03AC3" w14:textId="171D169A" w:rsidR="00AB5685" w:rsidRPr="00D82F36" w:rsidRDefault="00F0698D">
      <w:pPr>
        <w:pStyle w:val="2a"/>
        <w:tabs>
          <w:tab w:val="left" w:pos="880"/>
          <w:tab w:val="right" w:leader="dot" w:pos="9628"/>
        </w:tabs>
        <w:rPr>
          <w:rFonts w:cs="Times New Roman"/>
          <w:smallCaps w:val="0"/>
          <w:noProof/>
          <w:sz w:val="22"/>
          <w:szCs w:val="22"/>
          <w:lang w:val="el-GR" w:eastAsia="el-GR"/>
        </w:rPr>
      </w:pPr>
      <w:hyperlink w:anchor="_Toc129004444" w:history="1">
        <w:r w:rsidR="00AB5685" w:rsidRPr="00505B5C">
          <w:rPr>
            <w:rStyle w:val="-"/>
            <w:noProof/>
            <w:lang w:val="el-GR"/>
          </w:rPr>
          <w:t>4.1</w:t>
        </w:r>
        <w:r w:rsidR="00AB5685" w:rsidRPr="00D82F36">
          <w:rPr>
            <w:rFonts w:cs="Times New Roman"/>
            <w:smallCaps w:val="0"/>
            <w:noProof/>
            <w:sz w:val="22"/>
            <w:szCs w:val="22"/>
            <w:lang w:val="el-GR" w:eastAsia="el-GR"/>
          </w:rPr>
          <w:tab/>
        </w:r>
        <w:r w:rsidR="00AB5685" w:rsidRPr="00505B5C">
          <w:rPr>
            <w:rStyle w:val="-"/>
            <w:noProof/>
            <w:lang w:val="el-GR"/>
          </w:rPr>
          <w:t>Εγγυήσεις  (καλής εκτέλεσης, προκαταβολής, καλής λειτουργίας)</w:t>
        </w:r>
        <w:r w:rsidR="00AB5685">
          <w:rPr>
            <w:noProof/>
          </w:rPr>
          <w:tab/>
        </w:r>
        <w:r w:rsidR="00AB5685">
          <w:rPr>
            <w:noProof/>
          </w:rPr>
          <w:fldChar w:fldCharType="begin"/>
        </w:r>
        <w:r w:rsidR="00AB5685">
          <w:rPr>
            <w:noProof/>
          </w:rPr>
          <w:instrText xml:space="preserve"> PAGEREF _Toc129004444 \h </w:instrText>
        </w:r>
        <w:r w:rsidR="00AB5685">
          <w:rPr>
            <w:noProof/>
          </w:rPr>
        </w:r>
        <w:r w:rsidR="00AB5685">
          <w:rPr>
            <w:noProof/>
          </w:rPr>
          <w:fldChar w:fldCharType="separate"/>
        </w:r>
        <w:r>
          <w:rPr>
            <w:noProof/>
          </w:rPr>
          <w:t>2</w:t>
        </w:r>
        <w:r w:rsidR="00AB5685">
          <w:rPr>
            <w:noProof/>
          </w:rPr>
          <w:fldChar w:fldCharType="end"/>
        </w:r>
      </w:hyperlink>
    </w:p>
    <w:p w14:paraId="59FB493E" w14:textId="5394858C" w:rsidR="00AB5685" w:rsidRPr="00D82F36" w:rsidRDefault="00F0698D">
      <w:pPr>
        <w:pStyle w:val="2a"/>
        <w:tabs>
          <w:tab w:val="left" w:pos="880"/>
          <w:tab w:val="right" w:leader="dot" w:pos="9628"/>
        </w:tabs>
        <w:rPr>
          <w:rFonts w:cs="Times New Roman"/>
          <w:smallCaps w:val="0"/>
          <w:noProof/>
          <w:sz w:val="22"/>
          <w:szCs w:val="22"/>
          <w:lang w:val="el-GR" w:eastAsia="el-GR"/>
        </w:rPr>
      </w:pPr>
      <w:hyperlink w:anchor="_Toc129004445" w:history="1">
        <w:r w:rsidR="00AB5685" w:rsidRPr="00505B5C">
          <w:rPr>
            <w:rStyle w:val="-"/>
            <w:noProof/>
            <w:lang w:val="el-GR"/>
          </w:rPr>
          <w:t xml:space="preserve">4.2 </w:t>
        </w:r>
        <w:r w:rsidR="00AB5685" w:rsidRPr="00D82F36">
          <w:rPr>
            <w:rFonts w:cs="Times New Roman"/>
            <w:smallCaps w:val="0"/>
            <w:noProof/>
            <w:sz w:val="22"/>
            <w:szCs w:val="22"/>
            <w:lang w:val="el-GR" w:eastAsia="el-GR"/>
          </w:rPr>
          <w:tab/>
        </w:r>
        <w:r w:rsidR="00AB5685" w:rsidRPr="00505B5C">
          <w:rPr>
            <w:rStyle w:val="-"/>
            <w:noProof/>
            <w:lang w:val="el-GR"/>
          </w:rPr>
          <w:t>Συμβατικό Πλαίσιο - Εφαρμοστέα Νομοθεσία</w:t>
        </w:r>
        <w:r w:rsidR="00AB5685">
          <w:rPr>
            <w:noProof/>
          </w:rPr>
          <w:tab/>
        </w:r>
        <w:r w:rsidR="00AB5685">
          <w:rPr>
            <w:noProof/>
          </w:rPr>
          <w:fldChar w:fldCharType="begin"/>
        </w:r>
        <w:r w:rsidR="00AB5685">
          <w:rPr>
            <w:noProof/>
          </w:rPr>
          <w:instrText xml:space="preserve"> PAGEREF _Toc129004445 \h </w:instrText>
        </w:r>
        <w:r w:rsidR="00AB5685">
          <w:rPr>
            <w:noProof/>
          </w:rPr>
        </w:r>
        <w:r w:rsidR="00AB5685">
          <w:rPr>
            <w:noProof/>
          </w:rPr>
          <w:fldChar w:fldCharType="separate"/>
        </w:r>
        <w:r>
          <w:rPr>
            <w:noProof/>
          </w:rPr>
          <w:t>2</w:t>
        </w:r>
        <w:r w:rsidR="00AB5685">
          <w:rPr>
            <w:noProof/>
          </w:rPr>
          <w:fldChar w:fldCharType="end"/>
        </w:r>
      </w:hyperlink>
    </w:p>
    <w:p w14:paraId="1835C563" w14:textId="7D88EC41" w:rsidR="00AB5685" w:rsidRPr="00D82F36" w:rsidRDefault="00F0698D">
      <w:pPr>
        <w:pStyle w:val="2a"/>
        <w:tabs>
          <w:tab w:val="left" w:pos="880"/>
          <w:tab w:val="right" w:leader="dot" w:pos="9628"/>
        </w:tabs>
        <w:rPr>
          <w:rFonts w:cs="Times New Roman"/>
          <w:smallCaps w:val="0"/>
          <w:noProof/>
          <w:sz w:val="22"/>
          <w:szCs w:val="22"/>
          <w:lang w:val="el-GR" w:eastAsia="el-GR"/>
        </w:rPr>
      </w:pPr>
      <w:hyperlink w:anchor="_Toc129004446" w:history="1">
        <w:r w:rsidR="00AB5685" w:rsidRPr="00505B5C">
          <w:rPr>
            <w:rStyle w:val="-"/>
            <w:noProof/>
            <w:lang w:val="el-GR"/>
          </w:rPr>
          <w:t>4.3</w:t>
        </w:r>
        <w:r w:rsidR="00AB5685" w:rsidRPr="00D82F36">
          <w:rPr>
            <w:rFonts w:cs="Times New Roman"/>
            <w:smallCaps w:val="0"/>
            <w:noProof/>
            <w:sz w:val="22"/>
            <w:szCs w:val="22"/>
            <w:lang w:val="el-GR" w:eastAsia="el-GR"/>
          </w:rPr>
          <w:tab/>
        </w:r>
        <w:r w:rsidR="00AB5685" w:rsidRPr="00505B5C">
          <w:rPr>
            <w:rStyle w:val="-"/>
            <w:noProof/>
            <w:lang w:val="el-GR"/>
          </w:rPr>
          <w:t>Όροι εκτέλεσης της σύμβασης</w:t>
        </w:r>
        <w:r w:rsidR="00AB5685">
          <w:rPr>
            <w:noProof/>
          </w:rPr>
          <w:tab/>
        </w:r>
        <w:r w:rsidR="00AB5685">
          <w:rPr>
            <w:noProof/>
          </w:rPr>
          <w:fldChar w:fldCharType="begin"/>
        </w:r>
        <w:r w:rsidR="00AB5685">
          <w:rPr>
            <w:noProof/>
          </w:rPr>
          <w:instrText xml:space="preserve"> PAGEREF _Toc129004446 \h </w:instrText>
        </w:r>
        <w:r w:rsidR="00AB5685">
          <w:rPr>
            <w:noProof/>
          </w:rPr>
        </w:r>
        <w:r w:rsidR="00AB5685">
          <w:rPr>
            <w:noProof/>
          </w:rPr>
          <w:fldChar w:fldCharType="separate"/>
        </w:r>
        <w:r>
          <w:rPr>
            <w:noProof/>
          </w:rPr>
          <w:t>2</w:t>
        </w:r>
        <w:r w:rsidR="00AB5685">
          <w:rPr>
            <w:noProof/>
          </w:rPr>
          <w:fldChar w:fldCharType="end"/>
        </w:r>
      </w:hyperlink>
    </w:p>
    <w:p w14:paraId="61E23616" w14:textId="0E11AF0D" w:rsidR="00AB5685" w:rsidRPr="00D82F36" w:rsidRDefault="00F0698D">
      <w:pPr>
        <w:pStyle w:val="2a"/>
        <w:tabs>
          <w:tab w:val="left" w:pos="880"/>
          <w:tab w:val="right" w:leader="dot" w:pos="9628"/>
        </w:tabs>
        <w:rPr>
          <w:rFonts w:cs="Times New Roman"/>
          <w:smallCaps w:val="0"/>
          <w:noProof/>
          <w:sz w:val="22"/>
          <w:szCs w:val="22"/>
          <w:lang w:val="el-GR" w:eastAsia="el-GR"/>
        </w:rPr>
      </w:pPr>
      <w:hyperlink w:anchor="_Toc129004447" w:history="1">
        <w:r w:rsidR="00AB5685" w:rsidRPr="00505B5C">
          <w:rPr>
            <w:rStyle w:val="-"/>
            <w:noProof/>
            <w:lang w:val="el-GR"/>
          </w:rPr>
          <w:t>4.4</w:t>
        </w:r>
        <w:r w:rsidR="00AB5685" w:rsidRPr="00D82F36">
          <w:rPr>
            <w:rFonts w:cs="Times New Roman"/>
            <w:smallCaps w:val="0"/>
            <w:noProof/>
            <w:sz w:val="22"/>
            <w:szCs w:val="22"/>
            <w:lang w:val="el-GR" w:eastAsia="el-GR"/>
          </w:rPr>
          <w:tab/>
        </w:r>
        <w:r w:rsidR="00AB5685" w:rsidRPr="00505B5C">
          <w:rPr>
            <w:rStyle w:val="-"/>
            <w:noProof/>
            <w:lang w:val="el-GR"/>
          </w:rPr>
          <w:t>Υπεργολαβία</w:t>
        </w:r>
        <w:r w:rsidR="00AB5685">
          <w:rPr>
            <w:noProof/>
          </w:rPr>
          <w:tab/>
        </w:r>
        <w:r w:rsidR="00AB5685">
          <w:rPr>
            <w:noProof/>
          </w:rPr>
          <w:fldChar w:fldCharType="begin"/>
        </w:r>
        <w:r w:rsidR="00AB5685">
          <w:rPr>
            <w:noProof/>
          </w:rPr>
          <w:instrText xml:space="preserve"> PAGEREF _Toc129004447 \h </w:instrText>
        </w:r>
        <w:r w:rsidR="00AB5685">
          <w:rPr>
            <w:noProof/>
          </w:rPr>
        </w:r>
        <w:r w:rsidR="00AB5685">
          <w:rPr>
            <w:noProof/>
          </w:rPr>
          <w:fldChar w:fldCharType="separate"/>
        </w:r>
        <w:r>
          <w:rPr>
            <w:noProof/>
          </w:rPr>
          <w:t>2</w:t>
        </w:r>
        <w:r w:rsidR="00AB5685">
          <w:rPr>
            <w:noProof/>
          </w:rPr>
          <w:fldChar w:fldCharType="end"/>
        </w:r>
      </w:hyperlink>
    </w:p>
    <w:p w14:paraId="3E41E300" w14:textId="48D237AC" w:rsidR="00AB5685" w:rsidRPr="00D82F36" w:rsidRDefault="00F0698D">
      <w:pPr>
        <w:pStyle w:val="2a"/>
        <w:tabs>
          <w:tab w:val="left" w:pos="880"/>
          <w:tab w:val="right" w:leader="dot" w:pos="9628"/>
        </w:tabs>
        <w:rPr>
          <w:rFonts w:cs="Times New Roman"/>
          <w:smallCaps w:val="0"/>
          <w:noProof/>
          <w:sz w:val="22"/>
          <w:szCs w:val="22"/>
          <w:lang w:val="el-GR" w:eastAsia="el-GR"/>
        </w:rPr>
      </w:pPr>
      <w:hyperlink w:anchor="_Toc129004448" w:history="1">
        <w:r w:rsidR="00AB5685" w:rsidRPr="00505B5C">
          <w:rPr>
            <w:rStyle w:val="-"/>
            <w:noProof/>
            <w:lang w:val="el-GR"/>
          </w:rPr>
          <w:t>4.5</w:t>
        </w:r>
        <w:r w:rsidR="00AB5685" w:rsidRPr="00D82F36">
          <w:rPr>
            <w:rFonts w:cs="Times New Roman"/>
            <w:smallCaps w:val="0"/>
            <w:noProof/>
            <w:sz w:val="22"/>
            <w:szCs w:val="22"/>
            <w:lang w:val="el-GR" w:eastAsia="el-GR"/>
          </w:rPr>
          <w:tab/>
        </w:r>
        <w:r w:rsidR="00AB5685" w:rsidRPr="00505B5C">
          <w:rPr>
            <w:rStyle w:val="-"/>
            <w:noProof/>
            <w:lang w:val="el-GR"/>
          </w:rPr>
          <w:t>Τροποποίηση σύμβασης κατά τη διάρκειά της</w:t>
        </w:r>
        <w:r w:rsidR="00AB5685">
          <w:rPr>
            <w:noProof/>
          </w:rPr>
          <w:tab/>
        </w:r>
        <w:r w:rsidR="00AB5685">
          <w:rPr>
            <w:noProof/>
          </w:rPr>
          <w:fldChar w:fldCharType="begin"/>
        </w:r>
        <w:r w:rsidR="00AB5685">
          <w:rPr>
            <w:noProof/>
          </w:rPr>
          <w:instrText xml:space="preserve"> PAGEREF _Toc129004448 \h </w:instrText>
        </w:r>
        <w:r w:rsidR="00AB5685">
          <w:rPr>
            <w:noProof/>
          </w:rPr>
        </w:r>
        <w:r w:rsidR="00AB5685">
          <w:rPr>
            <w:noProof/>
          </w:rPr>
          <w:fldChar w:fldCharType="separate"/>
        </w:r>
        <w:r>
          <w:rPr>
            <w:noProof/>
          </w:rPr>
          <w:t>2</w:t>
        </w:r>
        <w:r w:rsidR="00AB5685">
          <w:rPr>
            <w:noProof/>
          </w:rPr>
          <w:fldChar w:fldCharType="end"/>
        </w:r>
      </w:hyperlink>
    </w:p>
    <w:p w14:paraId="00AE5E41" w14:textId="1B338037" w:rsidR="00AB5685" w:rsidRPr="00D82F36" w:rsidRDefault="00F0698D">
      <w:pPr>
        <w:pStyle w:val="2a"/>
        <w:tabs>
          <w:tab w:val="left" w:pos="880"/>
          <w:tab w:val="right" w:leader="dot" w:pos="9628"/>
        </w:tabs>
        <w:rPr>
          <w:rFonts w:cs="Times New Roman"/>
          <w:smallCaps w:val="0"/>
          <w:noProof/>
          <w:sz w:val="22"/>
          <w:szCs w:val="22"/>
          <w:lang w:val="el-GR" w:eastAsia="el-GR"/>
        </w:rPr>
      </w:pPr>
      <w:hyperlink w:anchor="_Toc129004449" w:history="1">
        <w:r w:rsidR="00AB5685" w:rsidRPr="00505B5C">
          <w:rPr>
            <w:rStyle w:val="-"/>
            <w:noProof/>
            <w:lang w:val="el-GR"/>
          </w:rPr>
          <w:t>4.6</w:t>
        </w:r>
        <w:r w:rsidR="00AB5685" w:rsidRPr="00D82F36">
          <w:rPr>
            <w:rFonts w:cs="Times New Roman"/>
            <w:smallCaps w:val="0"/>
            <w:noProof/>
            <w:sz w:val="22"/>
            <w:szCs w:val="22"/>
            <w:lang w:val="el-GR" w:eastAsia="el-GR"/>
          </w:rPr>
          <w:tab/>
        </w:r>
        <w:r w:rsidR="00AB5685" w:rsidRPr="00505B5C">
          <w:rPr>
            <w:rStyle w:val="-"/>
            <w:noProof/>
            <w:lang w:val="el-GR"/>
          </w:rPr>
          <w:t>Δικαίωμα μονομερούς λύσης της σύμβασης</w:t>
        </w:r>
        <w:r w:rsidR="00AB5685">
          <w:rPr>
            <w:noProof/>
          </w:rPr>
          <w:tab/>
        </w:r>
        <w:r w:rsidR="00AB5685">
          <w:rPr>
            <w:noProof/>
          </w:rPr>
          <w:fldChar w:fldCharType="begin"/>
        </w:r>
        <w:r w:rsidR="00AB5685">
          <w:rPr>
            <w:noProof/>
          </w:rPr>
          <w:instrText xml:space="preserve"> PAGEREF _Toc129004449 \h </w:instrText>
        </w:r>
        <w:r w:rsidR="00AB5685">
          <w:rPr>
            <w:noProof/>
          </w:rPr>
        </w:r>
        <w:r w:rsidR="00AB5685">
          <w:rPr>
            <w:noProof/>
          </w:rPr>
          <w:fldChar w:fldCharType="separate"/>
        </w:r>
        <w:r>
          <w:rPr>
            <w:noProof/>
          </w:rPr>
          <w:t>2</w:t>
        </w:r>
        <w:r w:rsidR="00AB5685">
          <w:rPr>
            <w:noProof/>
          </w:rPr>
          <w:fldChar w:fldCharType="end"/>
        </w:r>
      </w:hyperlink>
    </w:p>
    <w:p w14:paraId="3C62A2A1" w14:textId="72DED417" w:rsidR="00AB5685" w:rsidRPr="00D82F36" w:rsidRDefault="00F0698D">
      <w:pPr>
        <w:pStyle w:val="18"/>
        <w:tabs>
          <w:tab w:val="left" w:pos="440"/>
          <w:tab w:val="right" w:leader="dot" w:pos="9628"/>
        </w:tabs>
        <w:rPr>
          <w:rFonts w:cs="Times New Roman"/>
          <w:b w:val="0"/>
          <w:bCs w:val="0"/>
          <w:caps w:val="0"/>
          <w:noProof/>
          <w:sz w:val="22"/>
          <w:szCs w:val="22"/>
          <w:lang w:val="el-GR" w:eastAsia="el-GR"/>
        </w:rPr>
      </w:pPr>
      <w:hyperlink w:anchor="_Toc129004450" w:history="1">
        <w:r w:rsidR="00AB5685" w:rsidRPr="00505B5C">
          <w:rPr>
            <w:rStyle w:val="-"/>
            <w:noProof/>
            <w:lang w:val="el-GR"/>
          </w:rPr>
          <w:t>5.</w:t>
        </w:r>
        <w:r w:rsidR="00AB5685" w:rsidRPr="00D82F36">
          <w:rPr>
            <w:rFonts w:cs="Times New Roman"/>
            <w:b w:val="0"/>
            <w:bCs w:val="0"/>
            <w:caps w:val="0"/>
            <w:noProof/>
            <w:sz w:val="22"/>
            <w:szCs w:val="22"/>
            <w:lang w:val="el-GR" w:eastAsia="el-GR"/>
          </w:rPr>
          <w:tab/>
        </w:r>
        <w:r w:rsidR="00AB5685" w:rsidRPr="00505B5C">
          <w:rPr>
            <w:rStyle w:val="-"/>
            <w:noProof/>
            <w:lang w:val="el-GR"/>
          </w:rPr>
          <w:t>ΕΙΔΙΚΟΙ ΟΡΟΙ ΕΚΤΕΛΕΣΗΣ ΤΗΣ ΣΥΜΒΑΣΗΣ</w:t>
        </w:r>
        <w:r w:rsidR="00AB5685">
          <w:rPr>
            <w:noProof/>
          </w:rPr>
          <w:tab/>
        </w:r>
        <w:r w:rsidR="00AB5685">
          <w:rPr>
            <w:noProof/>
          </w:rPr>
          <w:fldChar w:fldCharType="begin"/>
        </w:r>
        <w:r w:rsidR="00AB5685">
          <w:rPr>
            <w:noProof/>
          </w:rPr>
          <w:instrText xml:space="preserve"> PAGEREF _Toc129004450 \h </w:instrText>
        </w:r>
        <w:r w:rsidR="00AB5685">
          <w:rPr>
            <w:noProof/>
          </w:rPr>
        </w:r>
        <w:r w:rsidR="00AB5685">
          <w:rPr>
            <w:noProof/>
          </w:rPr>
          <w:fldChar w:fldCharType="separate"/>
        </w:r>
        <w:r>
          <w:rPr>
            <w:noProof/>
          </w:rPr>
          <w:t>2</w:t>
        </w:r>
        <w:r w:rsidR="00AB5685">
          <w:rPr>
            <w:noProof/>
          </w:rPr>
          <w:fldChar w:fldCharType="end"/>
        </w:r>
      </w:hyperlink>
    </w:p>
    <w:p w14:paraId="2F05CB1D" w14:textId="3DF39AFA" w:rsidR="00AB5685" w:rsidRPr="00D82F36" w:rsidRDefault="00F0698D">
      <w:pPr>
        <w:pStyle w:val="2a"/>
        <w:tabs>
          <w:tab w:val="left" w:pos="880"/>
          <w:tab w:val="right" w:leader="dot" w:pos="9628"/>
        </w:tabs>
        <w:rPr>
          <w:rFonts w:cs="Times New Roman"/>
          <w:smallCaps w:val="0"/>
          <w:noProof/>
          <w:sz w:val="22"/>
          <w:szCs w:val="22"/>
          <w:lang w:val="el-GR" w:eastAsia="el-GR"/>
        </w:rPr>
      </w:pPr>
      <w:hyperlink w:anchor="_Toc129004451" w:history="1">
        <w:r w:rsidR="00AB5685" w:rsidRPr="00505B5C">
          <w:rPr>
            <w:rStyle w:val="-"/>
            <w:noProof/>
            <w:lang w:val="el-GR"/>
          </w:rPr>
          <w:t>5.1</w:t>
        </w:r>
        <w:r w:rsidR="00AB5685" w:rsidRPr="00D82F36">
          <w:rPr>
            <w:rFonts w:cs="Times New Roman"/>
            <w:smallCaps w:val="0"/>
            <w:noProof/>
            <w:sz w:val="22"/>
            <w:szCs w:val="22"/>
            <w:lang w:val="el-GR" w:eastAsia="el-GR"/>
          </w:rPr>
          <w:tab/>
        </w:r>
        <w:r w:rsidR="00AB5685" w:rsidRPr="00505B5C">
          <w:rPr>
            <w:rStyle w:val="-"/>
            <w:noProof/>
            <w:lang w:val="el-GR"/>
          </w:rPr>
          <w:t>Τρόπος πληρωμής</w:t>
        </w:r>
        <w:r w:rsidR="00AB5685">
          <w:rPr>
            <w:noProof/>
          </w:rPr>
          <w:tab/>
        </w:r>
        <w:r w:rsidR="00AB5685">
          <w:rPr>
            <w:noProof/>
          </w:rPr>
          <w:fldChar w:fldCharType="begin"/>
        </w:r>
        <w:r w:rsidR="00AB5685">
          <w:rPr>
            <w:noProof/>
          </w:rPr>
          <w:instrText xml:space="preserve"> PAGEREF _Toc129004451 \h </w:instrText>
        </w:r>
        <w:r w:rsidR="00AB5685">
          <w:rPr>
            <w:noProof/>
          </w:rPr>
        </w:r>
        <w:r w:rsidR="00AB5685">
          <w:rPr>
            <w:noProof/>
          </w:rPr>
          <w:fldChar w:fldCharType="separate"/>
        </w:r>
        <w:r>
          <w:rPr>
            <w:noProof/>
          </w:rPr>
          <w:t>2</w:t>
        </w:r>
        <w:r w:rsidR="00AB5685">
          <w:rPr>
            <w:noProof/>
          </w:rPr>
          <w:fldChar w:fldCharType="end"/>
        </w:r>
      </w:hyperlink>
    </w:p>
    <w:p w14:paraId="0C4DE790" w14:textId="5968265D" w:rsidR="00AB5685" w:rsidRPr="00D82F36" w:rsidRDefault="00F0698D">
      <w:pPr>
        <w:pStyle w:val="2a"/>
        <w:tabs>
          <w:tab w:val="left" w:pos="880"/>
          <w:tab w:val="right" w:leader="dot" w:pos="9628"/>
        </w:tabs>
        <w:rPr>
          <w:rFonts w:cs="Times New Roman"/>
          <w:smallCaps w:val="0"/>
          <w:noProof/>
          <w:sz w:val="22"/>
          <w:szCs w:val="22"/>
          <w:lang w:val="el-GR" w:eastAsia="el-GR"/>
        </w:rPr>
      </w:pPr>
      <w:hyperlink w:anchor="_Toc129004452" w:history="1">
        <w:r w:rsidR="00AB5685" w:rsidRPr="00505B5C">
          <w:rPr>
            <w:rStyle w:val="-"/>
            <w:noProof/>
            <w:lang w:val="el-GR"/>
          </w:rPr>
          <w:t>5.2</w:t>
        </w:r>
        <w:r w:rsidR="00AB5685" w:rsidRPr="00D82F36">
          <w:rPr>
            <w:rFonts w:cs="Times New Roman"/>
            <w:smallCaps w:val="0"/>
            <w:noProof/>
            <w:sz w:val="22"/>
            <w:szCs w:val="22"/>
            <w:lang w:val="el-GR" w:eastAsia="el-GR"/>
          </w:rPr>
          <w:tab/>
        </w:r>
        <w:r w:rsidR="00AB5685" w:rsidRPr="00505B5C">
          <w:rPr>
            <w:rStyle w:val="-"/>
            <w:noProof/>
            <w:lang w:val="el-GR"/>
          </w:rPr>
          <w:t>Κήρυξη οικονομικού φορέα εκπτώτου - Κυρώσεις</w:t>
        </w:r>
        <w:r w:rsidR="00AB5685">
          <w:rPr>
            <w:noProof/>
          </w:rPr>
          <w:tab/>
        </w:r>
        <w:r w:rsidR="00AB5685">
          <w:rPr>
            <w:noProof/>
          </w:rPr>
          <w:fldChar w:fldCharType="begin"/>
        </w:r>
        <w:r w:rsidR="00AB5685">
          <w:rPr>
            <w:noProof/>
          </w:rPr>
          <w:instrText xml:space="preserve"> PAGEREF _Toc129004452 \h </w:instrText>
        </w:r>
        <w:r w:rsidR="00AB5685">
          <w:rPr>
            <w:noProof/>
          </w:rPr>
        </w:r>
        <w:r w:rsidR="00AB5685">
          <w:rPr>
            <w:noProof/>
          </w:rPr>
          <w:fldChar w:fldCharType="separate"/>
        </w:r>
        <w:r>
          <w:rPr>
            <w:noProof/>
          </w:rPr>
          <w:t>2</w:t>
        </w:r>
        <w:r w:rsidR="00AB5685">
          <w:rPr>
            <w:noProof/>
          </w:rPr>
          <w:fldChar w:fldCharType="end"/>
        </w:r>
      </w:hyperlink>
    </w:p>
    <w:p w14:paraId="23B9327E" w14:textId="613E67A1" w:rsidR="00AB5685" w:rsidRPr="00D82F36" w:rsidRDefault="00F0698D">
      <w:pPr>
        <w:pStyle w:val="2a"/>
        <w:tabs>
          <w:tab w:val="left" w:pos="880"/>
          <w:tab w:val="right" w:leader="dot" w:pos="9628"/>
        </w:tabs>
        <w:rPr>
          <w:rFonts w:cs="Times New Roman"/>
          <w:smallCaps w:val="0"/>
          <w:noProof/>
          <w:sz w:val="22"/>
          <w:szCs w:val="22"/>
          <w:lang w:val="el-GR" w:eastAsia="el-GR"/>
        </w:rPr>
      </w:pPr>
      <w:hyperlink w:anchor="_Toc129004453" w:history="1">
        <w:r w:rsidR="00AB5685" w:rsidRPr="00505B5C">
          <w:rPr>
            <w:rStyle w:val="-"/>
            <w:noProof/>
            <w:lang w:val="el-GR"/>
          </w:rPr>
          <w:t>5.3</w:t>
        </w:r>
        <w:r w:rsidR="00AB5685" w:rsidRPr="00D82F36">
          <w:rPr>
            <w:rFonts w:cs="Times New Roman"/>
            <w:smallCaps w:val="0"/>
            <w:noProof/>
            <w:sz w:val="22"/>
            <w:szCs w:val="22"/>
            <w:lang w:val="el-GR" w:eastAsia="el-GR"/>
          </w:rPr>
          <w:tab/>
        </w:r>
        <w:r w:rsidR="00AB5685" w:rsidRPr="00505B5C">
          <w:rPr>
            <w:rStyle w:val="-"/>
            <w:noProof/>
            <w:lang w:val="el-GR"/>
          </w:rPr>
          <w:t>Διοικητικές προσφυγές κατά τη διαδικασία εκτέλεσης των συμβάσεων</w:t>
        </w:r>
        <w:r w:rsidR="00AB5685">
          <w:rPr>
            <w:noProof/>
          </w:rPr>
          <w:tab/>
        </w:r>
        <w:r w:rsidR="00AB5685">
          <w:rPr>
            <w:noProof/>
          </w:rPr>
          <w:fldChar w:fldCharType="begin"/>
        </w:r>
        <w:r w:rsidR="00AB5685">
          <w:rPr>
            <w:noProof/>
          </w:rPr>
          <w:instrText xml:space="preserve"> PAGEREF _Toc129004453 \h </w:instrText>
        </w:r>
        <w:r w:rsidR="00AB5685">
          <w:rPr>
            <w:noProof/>
          </w:rPr>
        </w:r>
        <w:r w:rsidR="00AB5685">
          <w:rPr>
            <w:noProof/>
          </w:rPr>
          <w:fldChar w:fldCharType="separate"/>
        </w:r>
        <w:r>
          <w:rPr>
            <w:noProof/>
          </w:rPr>
          <w:t>2</w:t>
        </w:r>
        <w:r w:rsidR="00AB5685">
          <w:rPr>
            <w:noProof/>
          </w:rPr>
          <w:fldChar w:fldCharType="end"/>
        </w:r>
      </w:hyperlink>
    </w:p>
    <w:p w14:paraId="12D2C193" w14:textId="3A40B298" w:rsidR="00AB5685" w:rsidRPr="00D82F36" w:rsidRDefault="00F0698D">
      <w:pPr>
        <w:pStyle w:val="2a"/>
        <w:tabs>
          <w:tab w:val="left" w:pos="880"/>
          <w:tab w:val="right" w:leader="dot" w:pos="9628"/>
        </w:tabs>
        <w:rPr>
          <w:rFonts w:cs="Times New Roman"/>
          <w:smallCaps w:val="0"/>
          <w:noProof/>
          <w:sz w:val="22"/>
          <w:szCs w:val="22"/>
          <w:lang w:val="el-GR" w:eastAsia="el-GR"/>
        </w:rPr>
      </w:pPr>
      <w:hyperlink w:anchor="_Toc129004454" w:history="1">
        <w:r w:rsidR="00AB5685" w:rsidRPr="00505B5C">
          <w:rPr>
            <w:rStyle w:val="-"/>
            <w:noProof/>
            <w:lang w:val="el-GR"/>
          </w:rPr>
          <w:t>5.4</w:t>
        </w:r>
        <w:r w:rsidR="00AB5685" w:rsidRPr="00D82F36">
          <w:rPr>
            <w:rFonts w:cs="Times New Roman"/>
            <w:smallCaps w:val="0"/>
            <w:noProof/>
            <w:sz w:val="22"/>
            <w:szCs w:val="22"/>
            <w:lang w:val="el-GR" w:eastAsia="el-GR"/>
          </w:rPr>
          <w:tab/>
        </w:r>
        <w:r w:rsidR="00AB5685" w:rsidRPr="00505B5C">
          <w:rPr>
            <w:rStyle w:val="-"/>
            <w:noProof/>
            <w:lang w:val="el-GR"/>
          </w:rPr>
          <w:t>Δικαστική επίλυση διαφορών</w:t>
        </w:r>
        <w:r w:rsidR="00AB5685">
          <w:rPr>
            <w:noProof/>
          </w:rPr>
          <w:tab/>
        </w:r>
        <w:r w:rsidR="00AB5685">
          <w:rPr>
            <w:noProof/>
          </w:rPr>
          <w:fldChar w:fldCharType="begin"/>
        </w:r>
        <w:r w:rsidR="00AB5685">
          <w:rPr>
            <w:noProof/>
          </w:rPr>
          <w:instrText xml:space="preserve"> PAGEREF _Toc129004454 \h </w:instrText>
        </w:r>
        <w:r w:rsidR="00AB5685">
          <w:rPr>
            <w:noProof/>
          </w:rPr>
        </w:r>
        <w:r w:rsidR="00AB5685">
          <w:rPr>
            <w:noProof/>
          </w:rPr>
          <w:fldChar w:fldCharType="separate"/>
        </w:r>
        <w:r>
          <w:rPr>
            <w:noProof/>
          </w:rPr>
          <w:t>2</w:t>
        </w:r>
        <w:r w:rsidR="00AB5685">
          <w:rPr>
            <w:noProof/>
          </w:rPr>
          <w:fldChar w:fldCharType="end"/>
        </w:r>
      </w:hyperlink>
    </w:p>
    <w:p w14:paraId="3A58E7EA" w14:textId="0C4AD096" w:rsidR="00AB5685" w:rsidRPr="00D82F36" w:rsidRDefault="00F0698D">
      <w:pPr>
        <w:pStyle w:val="18"/>
        <w:tabs>
          <w:tab w:val="left" w:pos="440"/>
          <w:tab w:val="right" w:leader="dot" w:pos="9628"/>
        </w:tabs>
        <w:rPr>
          <w:rFonts w:cs="Times New Roman"/>
          <w:b w:val="0"/>
          <w:bCs w:val="0"/>
          <w:caps w:val="0"/>
          <w:noProof/>
          <w:sz w:val="22"/>
          <w:szCs w:val="22"/>
          <w:lang w:val="el-GR" w:eastAsia="el-GR"/>
        </w:rPr>
      </w:pPr>
      <w:hyperlink w:anchor="_Toc129004455" w:history="1">
        <w:r w:rsidR="00AB5685" w:rsidRPr="00505B5C">
          <w:rPr>
            <w:rStyle w:val="-"/>
            <w:noProof/>
            <w:lang w:val="el-GR"/>
          </w:rPr>
          <w:t>6.</w:t>
        </w:r>
        <w:r w:rsidR="00AB5685" w:rsidRPr="00D82F36">
          <w:rPr>
            <w:rFonts w:cs="Times New Roman"/>
            <w:b w:val="0"/>
            <w:bCs w:val="0"/>
            <w:caps w:val="0"/>
            <w:noProof/>
            <w:sz w:val="22"/>
            <w:szCs w:val="22"/>
            <w:lang w:val="el-GR" w:eastAsia="el-GR"/>
          </w:rPr>
          <w:tab/>
        </w:r>
        <w:r w:rsidR="00AB5685" w:rsidRPr="00505B5C">
          <w:rPr>
            <w:rStyle w:val="-"/>
            <w:noProof/>
            <w:lang w:val="el-GR"/>
          </w:rPr>
          <w:t>ΧΡΟΝΟΣ ΚΑΙ ΤΡΟΠΟΣ ΕΚΤΕΛΕΣΗΣ</w:t>
        </w:r>
        <w:r w:rsidR="00AB5685">
          <w:rPr>
            <w:noProof/>
          </w:rPr>
          <w:tab/>
        </w:r>
        <w:r w:rsidR="00AB5685">
          <w:rPr>
            <w:noProof/>
          </w:rPr>
          <w:fldChar w:fldCharType="begin"/>
        </w:r>
        <w:r w:rsidR="00AB5685">
          <w:rPr>
            <w:noProof/>
          </w:rPr>
          <w:instrText xml:space="preserve"> PAGEREF _Toc129004455 \h </w:instrText>
        </w:r>
        <w:r w:rsidR="00AB5685">
          <w:rPr>
            <w:noProof/>
          </w:rPr>
        </w:r>
        <w:r w:rsidR="00AB5685">
          <w:rPr>
            <w:noProof/>
          </w:rPr>
          <w:fldChar w:fldCharType="separate"/>
        </w:r>
        <w:r>
          <w:rPr>
            <w:noProof/>
          </w:rPr>
          <w:t>2</w:t>
        </w:r>
        <w:r w:rsidR="00AB5685">
          <w:rPr>
            <w:noProof/>
          </w:rPr>
          <w:fldChar w:fldCharType="end"/>
        </w:r>
      </w:hyperlink>
    </w:p>
    <w:p w14:paraId="7FC5C8BB" w14:textId="41ACC800" w:rsidR="00AB5685" w:rsidRPr="00D82F36" w:rsidRDefault="00F0698D">
      <w:pPr>
        <w:pStyle w:val="2a"/>
        <w:tabs>
          <w:tab w:val="left" w:pos="880"/>
          <w:tab w:val="right" w:leader="dot" w:pos="9628"/>
        </w:tabs>
        <w:rPr>
          <w:rFonts w:cs="Times New Roman"/>
          <w:smallCaps w:val="0"/>
          <w:noProof/>
          <w:sz w:val="22"/>
          <w:szCs w:val="22"/>
          <w:lang w:val="el-GR" w:eastAsia="el-GR"/>
        </w:rPr>
      </w:pPr>
      <w:hyperlink w:anchor="_Toc129004456" w:history="1">
        <w:r w:rsidR="00AB5685" w:rsidRPr="00505B5C">
          <w:rPr>
            <w:rStyle w:val="-"/>
            <w:noProof/>
            <w:lang w:val="el-GR"/>
          </w:rPr>
          <w:t xml:space="preserve">6.1 </w:t>
        </w:r>
        <w:r w:rsidR="00AB5685" w:rsidRPr="00D82F36">
          <w:rPr>
            <w:rFonts w:cs="Times New Roman"/>
            <w:smallCaps w:val="0"/>
            <w:noProof/>
            <w:sz w:val="22"/>
            <w:szCs w:val="22"/>
            <w:lang w:val="el-GR" w:eastAsia="el-GR"/>
          </w:rPr>
          <w:tab/>
        </w:r>
        <w:r w:rsidR="00AB5685" w:rsidRPr="00505B5C">
          <w:rPr>
            <w:rStyle w:val="-"/>
            <w:noProof/>
            <w:lang w:val="el-GR"/>
          </w:rPr>
          <w:t>Χρόνος παράδοσης αγαθών</w:t>
        </w:r>
        <w:r w:rsidR="00AB5685">
          <w:rPr>
            <w:noProof/>
          </w:rPr>
          <w:tab/>
        </w:r>
        <w:r w:rsidR="00AB5685">
          <w:rPr>
            <w:noProof/>
          </w:rPr>
          <w:fldChar w:fldCharType="begin"/>
        </w:r>
        <w:r w:rsidR="00AB5685">
          <w:rPr>
            <w:noProof/>
          </w:rPr>
          <w:instrText xml:space="preserve"> PAGEREF _Toc129004456 \h </w:instrText>
        </w:r>
        <w:r w:rsidR="00AB5685">
          <w:rPr>
            <w:noProof/>
          </w:rPr>
        </w:r>
        <w:r w:rsidR="00AB5685">
          <w:rPr>
            <w:noProof/>
          </w:rPr>
          <w:fldChar w:fldCharType="separate"/>
        </w:r>
        <w:r>
          <w:rPr>
            <w:noProof/>
          </w:rPr>
          <w:t>2</w:t>
        </w:r>
        <w:r w:rsidR="00AB5685">
          <w:rPr>
            <w:noProof/>
          </w:rPr>
          <w:fldChar w:fldCharType="end"/>
        </w:r>
      </w:hyperlink>
    </w:p>
    <w:p w14:paraId="61B2AE22" w14:textId="2D7EDC60" w:rsidR="00AB5685" w:rsidRPr="00D82F36" w:rsidRDefault="00F0698D">
      <w:pPr>
        <w:pStyle w:val="2a"/>
        <w:tabs>
          <w:tab w:val="left" w:pos="880"/>
          <w:tab w:val="right" w:leader="dot" w:pos="9628"/>
        </w:tabs>
        <w:rPr>
          <w:rFonts w:cs="Times New Roman"/>
          <w:smallCaps w:val="0"/>
          <w:noProof/>
          <w:sz w:val="22"/>
          <w:szCs w:val="22"/>
          <w:lang w:val="el-GR" w:eastAsia="el-GR"/>
        </w:rPr>
      </w:pPr>
      <w:hyperlink w:anchor="_Toc129004457" w:history="1">
        <w:r w:rsidR="00AB5685" w:rsidRPr="00505B5C">
          <w:rPr>
            <w:rStyle w:val="-"/>
            <w:noProof/>
            <w:lang w:val="el-GR"/>
          </w:rPr>
          <w:t xml:space="preserve">6.2 </w:t>
        </w:r>
        <w:r w:rsidR="00AB5685" w:rsidRPr="00D82F36">
          <w:rPr>
            <w:rFonts w:cs="Times New Roman"/>
            <w:smallCaps w:val="0"/>
            <w:noProof/>
            <w:sz w:val="22"/>
            <w:szCs w:val="22"/>
            <w:lang w:val="el-GR" w:eastAsia="el-GR"/>
          </w:rPr>
          <w:tab/>
        </w:r>
        <w:r w:rsidR="00AB5685" w:rsidRPr="00505B5C">
          <w:rPr>
            <w:rStyle w:val="-"/>
            <w:noProof/>
            <w:lang w:val="el-GR"/>
          </w:rPr>
          <w:t>Παραλαβή αγαθών - Χρόνος και τρόπος παραλαβής αγαθών</w:t>
        </w:r>
        <w:r w:rsidR="00AB5685">
          <w:rPr>
            <w:noProof/>
          </w:rPr>
          <w:tab/>
        </w:r>
        <w:r w:rsidR="00AB5685">
          <w:rPr>
            <w:noProof/>
          </w:rPr>
          <w:fldChar w:fldCharType="begin"/>
        </w:r>
        <w:r w:rsidR="00AB5685">
          <w:rPr>
            <w:noProof/>
          </w:rPr>
          <w:instrText xml:space="preserve"> PAGEREF _Toc129004457 \h </w:instrText>
        </w:r>
        <w:r w:rsidR="00AB5685">
          <w:rPr>
            <w:noProof/>
          </w:rPr>
        </w:r>
        <w:r w:rsidR="00AB5685">
          <w:rPr>
            <w:noProof/>
          </w:rPr>
          <w:fldChar w:fldCharType="separate"/>
        </w:r>
        <w:r>
          <w:rPr>
            <w:noProof/>
          </w:rPr>
          <w:t>2</w:t>
        </w:r>
        <w:r w:rsidR="00AB5685">
          <w:rPr>
            <w:noProof/>
          </w:rPr>
          <w:fldChar w:fldCharType="end"/>
        </w:r>
      </w:hyperlink>
    </w:p>
    <w:p w14:paraId="1ECF4677" w14:textId="03916AF1" w:rsidR="00AB5685" w:rsidRPr="00D82F36" w:rsidRDefault="00F0698D">
      <w:pPr>
        <w:pStyle w:val="2a"/>
        <w:tabs>
          <w:tab w:val="left" w:pos="880"/>
          <w:tab w:val="right" w:leader="dot" w:pos="9628"/>
        </w:tabs>
        <w:rPr>
          <w:rFonts w:cs="Times New Roman"/>
          <w:smallCaps w:val="0"/>
          <w:noProof/>
          <w:sz w:val="22"/>
          <w:szCs w:val="22"/>
          <w:lang w:val="el-GR" w:eastAsia="el-GR"/>
        </w:rPr>
      </w:pPr>
      <w:hyperlink w:anchor="_Toc129004458" w:history="1">
        <w:r w:rsidR="00AB5685" w:rsidRPr="00505B5C">
          <w:rPr>
            <w:rStyle w:val="-"/>
            <w:noProof/>
            <w:lang w:val="el-GR"/>
          </w:rPr>
          <w:t xml:space="preserve">6.3 </w:t>
        </w:r>
        <w:r w:rsidR="00AB5685" w:rsidRPr="00D82F36">
          <w:rPr>
            <w:rFonts w:cs="Times New Roman"/>
            <w:smallCaps w:val="0"/>
            <w:noProof/>
            <w:sz w:val="22"/>
            <w:szCs w:val="22"/>
            <w:lang w:val="el-GR" w:eastAsia="el-GR"/>
          </w:rPr>
          <w:tab/>
        </w:r>
        <w:r w:rsidR="00AB5685" w:rsidRPr="00505B5C">
          <w:rPr>
            <w:rStyle w:val="-"/>
            <w:noProof/>
            <w:lang w:val="el-GR"/>
          </w:rPr>
          <w:t>Ειδικοί όροι ναύλωσης – ασφάλισης - ανακοίνωσης φόρτωσης και ποιοτικού ελέγχου στο εξωτερικό</w:t>
        </w:r>
        <w:r w:rsidR="00AB5685">
          <w:rPr>
            <w:noProof/>
          </w:rPr>
          <w:tab/>
        </w:r>
        <w:r w:rsidR="00AB5685">
          <w:rPr>
            <w:noProof/>
          </w:rPr>
          <w:fldChar w:fldCharType="begin"/>
        </w:r>
        <w:r w:rsidR="00AB5685">
          <w:rPr>
            <w:noProof/>
          </w:rPr>
          <w:instrText xml:space="preserve"> PAGEREF _Toc129004458 \h </w:instrText>
        </w:r>
        <w:r w:rsidR="00AB5685">
          <w:rPr>
            <w:noProof/>
          </w:rPr>
        </w:r>
        <w:r w:rsidR="00AB5685">
          <w:rPr>
            <w:noProof/>
          </w:rPr>
          <w:fldChar w:fldCharType="separate"/>
        </w:r>
        <w:r>
          <w:rPr>
            <w:noProof/>
          </w:rPr>
          <w:t>2</w:t>
        </w:r>
        <w:r w:rsidR="00AB5685">
          <w:rPr>
            <w:noProof/>
          </w:rPr>
          <w:fldChar w:fldCharType="end"/>
        </w:r>
      </w:hyperlink>
    </w:p>
    <w:p w14:paraId="10CEFD3A" w14:textId="790A478A" w:rsidR="00AB5685" w:rsidRPr="00D82F36" w:rsidRDefault="00F0698D">
      <w:pPr>
        <w:pStyle w:val="2a"/>
        <w:tabs>
          <w:tab w:val="left" w:pos="880"/>
          <w:tab w:val="right" w:leader="dot" w:pos="9628"/>
        </w:tabs>
        <w:rPr>
          <w:rFonts w:cs="Times New Roman"/>
          <w:smallCaps w:val="0"/>
          <w:noProof/>
          <w:sz w:val="22"/>
          <w:szCs w:val="22"/>
          <w:lang w:val="el-GR" w:eastAsia="el-GR"/>
        </w:rPr>
      </w:pPr>
      <w:hyperlink w:anchor="_Toc129004459" w:history="1">
        <w:r w:rsidR="00AB5685" w:rsidRPr="00505B5C">
          <w:rPr>
            <w:rStyle w:val="-"/>
            <w:noProof/>
            <w:lang w:val="el-GR"/>
          </w:rPr>
          <w:t xml:space="preserve">6.4 </w:t>
        </w:r>
        <w:r w:rsidR="00AB5685" w:rsidRPr="00D82F36">
          <w:rPr>
            <w:rFonts w:cs="Times New Roman"/>
            <w:smallCaps w:val="0"/>
            <w:noProof/>
            <w:sz w:val="22"/>
            <w:szCs w:val="22"/>
            <w:lang w:val="el-GR" w:eastAsia="el-GR"/>
          </w:rPr>
          <w:tab/>
        </w:r>
        <w:r w:rsidR="00AB5685" w:rsidRPr="00505B5C">
          <w:rPr>
            <w:rStyle w:val="-"/>
            <w:noProof/>
            <w:lang w:val="el-GR"/>
          </w:rPr>
          <w:t>Απόρριψη συμβατικών αγαθών – Αντικατάσταση</w:t>
        </w:r>
        <w:r w:rsidR="00AB5685">
          <w:rPr>
            <w:noProof/>
          </w:rPr>
          <w:tab/>
        </w:r>
        <w:r w:rsidR="00AB5685">
          <w:rPr>
            <w:noProof/>
          </w:rPr>
          <w:fldChar w:fldCharType="begin"/>
        </w:r>
        <w:r w:rsidR="00AB5685">
          <w:rPr>
            <w:noProof/>
          </w:rPr>
          <w:instrText xml:space="preserve"> PAGEREF _Toc129004459 \h </w:instrText>
        </w:r>
        <w:r w:rsidR="00AB5685">
          <w:rPr>
            <w:noProof/>
          </w:rPr>
        </w:r>
        <w:r w:rsidR="00AB5685">
          <w:rPr>
            <w:noProof/>
          </w:rPr>
          <w:fldChar w:fldCharType="separate"/>
        </w:r>
        <w:r>
          <w:rPr>
            <w:noProof/>
          </w:rPr>
          <w:t>2</w:t>
        </w:r>
        <w:r w:rsidR="00AB5685">
          <w:rPr>
            <w:noProof/>
          </w:rPr>
          <w:fldChar w:fldCharType="end"/>
        </w:r>
      </w:hyperlink>
    </w:p>
    <w:p w14:paraId="6FD5642C" w14:textId="0E33AF2A" w:rsidR="00AB5685" w:rsidRPr="00D82F36" w:rsidRDefault="00F0698D">
      <w:pPr>
        <w:pStyle w:val="2a"/>
        <w:tabs>
          <w:tab w:val="left" w:pos="880"/>
          <w:tab w:val="right" w:leader="dot" w:pos="9628"/>
        </w:tabs>
        <w:rPr>
          <w:rFonts w:cs="Times New Roman"/>
          <w:smallCaps w:val="0"/>
          <w:noProof/>
          <w:sz w:val="22"/>
          <w:szCs w:val="22"/>
          <w:lang w:val="el-GR" w:eastAsia="el-GR"/>
        </w:rPr>
      </w:pPr>
      <w:hyperlink w:anchor="_Toc129004460" w:history="1">
        <w:r w:rsidR="00AB5685" w:rsidRPr="00505B5C">
          <w:rPr>
            <w:rStyle w:val="-"/>
            <w:noProof/>
            <w:lang w:val="el-GR"/>
          </w:rPr>
          <w:t xml:space="preserve">6.5 </w:t>
        </w:r>
        <w:r w:rsidR="00AB5685" w:rsidRPr="00D82F36">
          <w:rPr>
            <w:rFonts w:cs="Times New Roman"/>
            <w:smallCaps w:val="0"/>
            <w:noProof/>
            <w:sz w:val="22"/>
            <w:szCs w:val="22"/>
            <w:lang w:val="el-GR" w:eastAsia="el-GR"/>
          </w:rPr>
          <w:tab/>
        </w:r>
        <w:r w:rsidR="00AB5685" w:rsidRPr="00505B5C">
          <w:rPr>
            <w:rStyle w:val="-"/>
            <w:noProof/>
            <w:lang w:val="el-GR"/>
          </w:rPr>
          <w:t>Δείγματα – Δειγματοληψία – Εργαστηριακές εξετάσεις</w:t>
        </w:r>
        <w:r w:rsidR="00AB5685">
          <w:rPr>
            <w:noProof/>
          </w:rPr>
          <w:tab/>
        </w:r>
        <w:r w:rsidR="00AB5685">
          <w:rPr>
            <w:noProof/>
          </w:rPr>
          <w:fldChar w:fldCharType="begin"/>
        </w:r>
        <w:r w:rsidR="00AB5685">
          <w:rPr>
            <w:noProof/>
          </w:rPr>
          <w:instrText xml:space="preserve"> PAGEREF _Toc129004460 \h </w:instrText>
        </w:r>
        <w:r w:rsidR="00AB5685">
          <w:rPr>
            <w:noProof/>
          </w:rPr>
        </w:r>
        <w:r w:rsidR="00AB5685">
          <w:rPr>
            <w:noProof/>
          </w:rPr>
          <w:fldChar w:fldCharType="separate"/>
        </w:r>
        <w:r>
          <w:rPr>
            <w:noProof/>
          </w:rPr>
          <w:t>2</w:t>
        </w:r>
        <w:r w:rsidR="00AB5685">
          <w:rPr>
            <w:noProof/>
          </w:rPr>
          <w:fldChar w:fldCharType="end"/>
        </w:r>
      </w:hyperlink>
    </w:p>
    <w:p w14:paraId="6870DE79" w14:textId="2539AC10" w:rsidR="00AB5685" w:rsidRPr="00D82F36" w:rsidRDefault="00F0698D">
      <w:pPr>
        <w:pStyle w:val="2a"/>
        <w:tabs>
          <w:tab w:val="left" w:pos="880"/>
          <w:tab w:val="right" w:leader="dot" w:pos="9628"/>
        </w:tabs>
        <w:rPr>
          <w:rFonts w:cs="Times New Roman"/>
          <w:smallCaps w:val="0"/>
          <w:noProof/>
          <w:sz w:val="22"/>
          <w:szCs w:val="22"/>
          <w:lang w:val="el-GR" w:eastAsia="el-GR"/>
        </w:rPr>
      </w:pPr>
      <w:hyperlink w:anchor="_Toc129004461" w:history="1">
        <w:r w:rsidR="00AB5685" w:rsidRPr="00505B5C">
          <w:rPr>
            <w:rStyle w:val="-"/>
            <w:noProof/>
            <w:lang w:val="el-GR"/>
          </w:rPr>
          <w:t xml:space="preserve">6.6 </w:t>
        </w:r>
        <w:r w:rsidR="00AB5685" w:rsidRPr="00D82F36">
          <w:rPr>
            <w:rFonts w:cs="Times New Roman"/>
            <w:smallCaps w:val="0"/>
            <w:noProof/>
            <w:sz w:val="22"/>
            <w:szCs w:val="22"/>
            <w:lang w:val="el-GR" w:eastAsia="el-GR"/>
          </w:rPr>
          <w:tab/>
        </w:r>
        <w:r w:rsidR="00AB5685" w:rsidRPr="00505B5C">
          <w:rPr>
            <w:rStyle w:val="-"/>
            <w:noProof/>
            <w:lang w:val="el-GR"/>
          </w:rPr>
          <w:t>Εγγυημένη λειτουργία προμήθειας</w:t>
        </w:r>
        <w:r w:rsidR="00AB5685">
          <w:rPr>
            <w:noProof/>
          </w:rPr>
          <w:tab/>
        </w:r>
        <w:r w:rsidR="00AB5685">
          <w:rPr>
            <w:noProof/>
          </w:rPr>
          <w:fldChar w:fldCharType="begin"/>
        </w:r>
        <w:r w:rsidR="00AB5685">
          <w:rPr>
            <w:noProof/>
          </w:rPr>
          <w:instrText xml:space="preserve"> PAGEREF _Toc129004461 \h </w:instrText>
        </w:r>
        <w:r w:rsidR="00AB5685">
          <w:rPr>
            <w:noProof/>
          </w:rPr>
        </w:r>
        <w:r w:rsidR="00AB5685">
          <w:rPr>
            <w:noProof/>
          </w:rPr>
          <w:fldChar w:fldCharType="separate"/>
        </w:r>
        <w:r>
          <w:rPr>
            <w:noProof/>
          </w:rPr>
          <w:t>2</w:t>
        </w:r>
        <w:r w:rsidR="00AB5685">
          <w:rPr>
            <w:noProof/>
          </w:rPr>
          <w:fldChar w:fldCharType="end"/>
        </w:r>
      </w:hyperlink>
    </w:p>
    <w:p w14:paraId="4D13B6C7" w14:textId="515FB49A" w:rsidR="00AB5685" w:rsidRPr="00D82F36" w:rsidRDefault="00F0698D">
      <w:pPr>
        <w:pStyle w:val="2a"/>
        <w:tabs>
          <w:tab w:val="left" w:pos="880"/>
          <w:tab w:val="right" w:leader="dot" w:pos="9628"/>
        </w:tabs>
        <w:rPr>
          <w:rFonts w:cs="Times New Roman"/>
          <w:smallCaps w:val="0"/>
          <w:noProof/>
          <w:sz w:val="22"/>
          <w:szCs w:val="22"/>
          <w:lang w:val="el-GR" w:eastAsia="el-GR"/>
        </w:rPr>
      </w:pPr>
      <w:hyperlink w:anchor="_Toc129004462" w:history="1">
        <w:r w:rsidR="00AB5685" w:rsidRPr="00505B5C">
          <w:rPr>
            <w:rStyle w:val="-"/>
            <w:noProof/>
            <w:lang w:val="el-GR"/>
          </w:rPr>
          <w:t xml:space="preserve">6.7 </w:t>
        </w:r>
        <w:r w:rsidR="00AB5685" w:rsidRPr="00D82F36">
          <w:rPr>
            <w:rFonts w:cs="Times New Roman"/>
            <w:smallCaps w:val="0"/>
            <w:noProof/>
            <w:sz w:val="22"/>
            <w:szCs w:val="22"/>
            <w:lang w:val="el-GR" w:eastAsia="el-GR"/>
          </w:rPr>
          <w:tab/>
        </w:r>
        <w:r w:rsidR="00AB5685" w:rsidRPr="00505B5C">
          <w:rPr>
            <w:rStyle w:val="-"/>
            <w:noProof/>
            <w:lang w:val="el-GR"/>
          </w:rPr>
          <w:t>Αναπροσαρμογή τιμής</w:t>
        </w:r>
        <w:r w:rsidR="00AB5685">
          <w:rPr>
            <w:noProof/>
          </w:rPr>
          <w:tab/>
        </w:r>
        <w:r w:rsidR="00AB5685">
          <w:rPr>
            <w:noProof/>
          </w:rPr>
          <w:fldChar w:fldCharType="begin"/>
        </w:r>
        <w:r w:rsidR="00AB5685">
          <w:rPr>
            <w:noProof/>
          </w:rPr>
          <w:instrText xml:space="preserve"> PAGEREF _Toc129004462 \h </w:instrText>
        </w:r>
        <w:r w:rsidR="00AB5685">
          <w:rPr>
            <w:noProof/>
          </w:rPr>
        </w:r>
        <w:r w:rsidR="00AB5685">
          <w:rPr>
            <w:noProof/>
          </w:rPr>
          <w:fldChar w:fldCharType="separate"/>
        </w:r>
        <w:r>
          <w:rPr>
            <w:noProof/>
          </w:rPr>
          <w:t>2</w:t>
        </w:r>
        <w:r w:rsidR="00AB5685">
          <w:rPr>
            <w:noProof/>
          </w:rPr>
          <w:fldChar w:fldCharType="end"/>
        </w:r>
      </w:hyperlink>
    </w:p>
    <w:p w14:paraId="0857BC93" w14:textId="27CCB6E5" w:rsidR="00AB5685" w:rsidRPr="00D82F36" w:rsidRDefault="00F0698D">
      <w:pPr>
        <w:pStyle w:val="18"/>
        <w:tabs>
          <w:tab w:val="right" w:leader="dot" w:pos="9628"/>
        </w:tabs>
        <w:rPr>
          <w:rFonts w:cs="Times New Roman"/>
          <w:b w:val="0"/>
          <w:bCs w:val="0"/>
          <w:caps w:val="0"/>
          <w:noProof/>
          <w:sz w:val="22"/>
          <w:szCs w:val="22"/>
          <w:lang w:val="el-GR" w:eastAsia="el-GR"/>
        </w:rPr>
      </w:pPr>
      <w:hyperlink w:anchor="_Toc129004463" w:history="1">
        <w:r w:rsidR="00AB5685" w:rsidRPr="00505B5C">
          <w:rPr>
            <w:rStyle w:val="-"/>
            <w:noProof/>
            <w:lang w:val="el-GR"/>
          </w:rPr>
          <w:t>ΠΑΡΑΡΤΗΜΑΤΑ</w:t>
        </w:r>
        <w:r w:rsidR="00AB5685">
          <w:rPr>
            <w:noProof/>
          </w:rPr>
          <w:tab/>
        </w:r>
        <w:r w:rsidR="00AB5685">
          <w:rPr>
            <w:noProof/>
          </w:rPr>
          <w:fldChar w:fldCharType="begin"/>
        </w:r>
        <w:r w:rsidR="00AB5685">
          <w:rPr>
            <w:noProof/>
          </w:rPr>
          <w:instrText xml:space="preserve"> PAGEREF _Toc129004463 \h </w:instrText>
        </w:r>
        <w:r w:rsidR="00AB5685">
          <w:rPr>
            <w:noProof/>
          </w:rPr>
        </w:r>
        <w:r w:rsidR="00AB5685">
          <w:rPr>
            <w:noProof/>
          </w:rPr>
          <w:fldChar w:fldCharType="separate"/>
        </w:r>
        <w:r>
          <w:rPr>
            <w:noProof/>
          </w:rPr>
          <w:t>2</w:t>
        </w:r>
        <w:r w:rsidR="00AB5685">
          <w:rPr>
            <w:noProof/>
          </w:rPr>
          <w:fldChar w:fldCharType="end"/>
        </w:r>
      </w:hyperlink>
    </w:p>
    <w:p w14:paraId="28EA036F" w14:textId="264CD95C" w:rsidR="00AB5685" w:rsidRPr="00D82F36" w:rsidRDefault="00F0698D">
      <w:pPr>
        <w:pStyle w:val="2a"/>
        <w:tabs>
          <w:tab w:val="right" w:leader="dot" w:pos="9628"/>
        </w:tabs>
        <w:rPr>
          <w:rFonts w:cs="Times New Roman"/>
          <w:smallCaps w:val="0"/>
          <w:noProof/>
          <w:sz w:val="22"/>
          <w:szCs w:val="22"/>
          <w:lang w:val="el-GR" w:eastAsia="el-GR"/>
        </w:rPr>
      </w:pPr>
      <w:hyperlink w:anchor="_Toc129004464" w:history="1">
        <w:r w:rsidR="00AB5685" w:rsidRPr="00505B5C">
          <w:rPr>
            <w:rStyle w:val="-"/>
            <w:noProof/>
            <w:lang w:val="el-GR"/>
          </w:rPr>
          <w:t>ΠΑΡΑΡΤΗΜΑ Ι – Αναλυτική Περιγραφή Φυσικού και Οικονομικού Αντικειμένου της Σύμβασης (προσαρμοσμένο από την Αναθέτουσα Αρχή)</w:t>
        </w:r>
        <w:r w:rsidR="00AB5685">
          <w:rPr>
            <w:noProof/>
          </w:rPr>
          <w:tab/>
        </w:r>
        <w:r w:rsidR="00AB5685">
          <w:rPr>
            <w:noProof/>
          </w:rPr>
          <w:fldChar w:fldCharType="begin"/>
        </w:r>
        <w:r w:rsidR="00AB5685">
          <w:rPr>
            <w:noProof/>
          </w:rPr>
          <w:instrText xml:space="preserve"> PAGEREF _Toc129004464 \h </w:instrText>
        </w:r>
        <w:r w:rsidR="00AB5685">
          <w:rPr>
            <w:noProof/>
          </w:rPr>
        </w:r>
        <w:r w:rsidR="00AB5685">
          <w:rPr>
            <w:noProof/>
          </w:rPr>
          <w:fldChar w:fldCharType="separate"/>
        </w:r>
        <w:r>
          <w:rPr>
            <w:noProof/>
          </w:rPr>
          <w:t>2</w:t>
        </w:r>
        <w:r w:rsidR="00AB5685">
          <w:rPr>
            <w:noProof/>
          </w:rPr>
          <w:fldChar w:fldCharType="end"/>
        </w:r>
      </w:hyperlink>
    </w:p>
    <w:p w14:paraId="34927D5C" w14:textId="184BB006" w:rsidR="00AB5685" w:rsidRPr="00D82F36" w:rsidRDefault="00F0698D">
      <w:pPr>
        <w:pStyle w:val="2a"/>
        <w:tabs>
          <w:tab w:val="right" w:leader="dot" w:pos="9628"/>
        </w:tabs>
        <w:rPr>
          <w:rFonts w:cs="Times New Roman"/>
          <w:smallCaps w:val="0"/>
          <w:noProof/>
          <w:sz w:val="22"/>
          <w:szCs w:val="22"/>
          <w:lang w:val="el-GR" w:eastAsia="el-GR"/>
        </w:rPr>
      </w:pPr>
      <w:hyperlink w:anchor="_Toc129004465" w:history="1">
        <w:r w:rsidR="00AB5685" w:rsidRPr="00505B5C">
          <w:rPr>
            <w:rStyle w:val="-"/>
            <w:noProof/>
            <w:lang w:val="el-GR"/>
          </w:rPr>
          <w:t>ΠΑΡΑΡΤΗΜΑ ΙΙ –  Ειδική Συγγραφή Υποχρεώσεων (προσαρμοσμένο από την Αναθέτουσα Αρχή)</w:t>
        </w:r>
        <w:r w:rsidR="00AB5685">
          <w:rPr>
            <w:noProof/>
          </w:rPr>
          <w:tab/>
        </w:r>
        <w:r w:rsidR="00AB5685">
          <w:rPr>
            <w:noProof/>
          </w:rPr>
          <w:fldChar w:fldCharType="begin"/>
        </w:r>
        <w:r w:rsidR="00AB5685">
          <w:rPr>
            <w:noProof/>
          </w:rPr>
          <w:instrText xml:space="preserve"> PAGEREF _Toc129004465 \h </w:instrText>
        </w:r>
        <w:r w:rsidR="00AB5685">
          <w:rPr>
            <w:noProof/>
          </w:rPr>
        </w:r>
        <w:r w:rsidR="00AB5685">
          <w:rPr>
            <w:noProof/>
          </w:rPr>
          <w:fldChar w:fldCharType="separate"/>
        </w:r>
        <w:r>
          <w:rPr>
            <w:noProof/>
          </w:rPr>
          <w:t>2</w:t>
        </w:r>
        <w:r w:rsidR="00AB5685">
          <w:rPr>
            <w:noProof/>
          </w:rPr>
          <w:fldChar w:fldCharType="end"/>
        </w:r>
      </w:hyperlink>
    </w:p>
    <w:p w14:paraId="72E00990" w14:textId="37384E91" w:rsidR="00AB5685" w:rsidRPr="00D82F36" w:rsidRDefault="00F0698D">
      <w:pPr>
        <w:pStyle w:val="2a"/>
        <w:tabs>
          <w:tab w:val="right" w:leader="dot" w:pos="9628"/>
        </w:tabs>
        <w:rPr>
          <w:rFonts w:cs="Times New Roman"/>
          <w:smallCaps w:val="0"/>
          <w:noProof/>
          <w:sz w:val="22"/>
          <w:szCs w:val="22"/>
          <w:lang w:val="el-GR" w:eastAsia="el-GR"/>
        </w:rPr>
      </w:pPr>
      <w:hyperlink w:anchor="_Toc129004466" w:history="1">
        <w:r w:rsidR="00AB5685" w:rsidRPr="00505B5C">
          <w:rPr>
            <w:rStyle w:val="-"/>
            <w:noProof/>
            <w:lang w:val="el-GR"/>
          </w:rPr>
          <w:t xml:space="preserve">ΠΑΡΑΡΤΗΜΑ ΙΙI – ΕΕΕΣ (Προσαρμοσμένο από την Αναθέτουσα Αρχή)- </w:t>
        </w:r>
        <w:r w:rsidR="00AB5685" w:rsidRPr="00505B5C">
          <w:rPr>
            <w:rStyle w:val="-"/>
            <w:i/>
            <w:noProof/>
            <w:lang w:val="el-GR"/>
          </w:rPr>
          <w:t>[ΥΠΟΧΡΕΩΤΙΚΟ]</w:t>
        </w:r>
        <w:r w:rsidR="00AB5685">
          <w:rPr>
            <w:noProof/>
          </w:rPr>
          <w:tab/>
        </w:r>
        <w:r w:rsidR="00AB5685">
          <w:rPr>
            <w:noProof/>
          </w:rPr>
          <w:fldChar w:fldCharType="begin"/>
        </w:r>
        <w:r w:rsidR="00AB5685">
          <w:rPr>
            <w:noProof/>
          </w:rPr>
          <w:instrText xml:space="preserve"> PAGEREF _Toc129004466 \h </w:instrText>
        </w:r>
        <w:r w:rsidR="00AB5685">
          <w:rPr>
            <w:noProof/>
          </w:rPr>
        </w:r>
        <w:r w:rsidR="00AB5685">
          <w:rPr>
            <w:noProof/>
          </w:rPr>
          <w:fldChar w:fldCharType="separate"/>
        </w:r>
        <w:r>
          <w:rPr>
            <w:noProof/>
          </w:rPr>
          <w:t>2</w:t>
        </w:r>
        <w:r w:rsidR="00AB5685">
          <w:rPr>
            <w:noProof/>
          </w:rPr>
          <w:fldChar w:fldCharType="end"/>
        </w:r>
      </w:hyperlink>
    </w:p>
    <w:p w14:paraId="17DBBCAC" w14:textId="3784DADA" w:rsidR="00AB5685" w:rsidRPr="00D82F36" w:rsidRDefault="00F0698D">
      <w:pPr>
        <w:pStyle w:val="2a"/>
        <w:tabs>
          <w:tab w:val="right" w:leader="dot" w:pos="9628"/>
        </w:tabs>
        <w:rPr>
          <w:rFonts w:cs="Times New Roman"/>
          <w:smallCaps w:val="0"/>
          <w:noProof/>
          <w:sz w:val="22"/>
          <w:szCs w:val="22"/>
          <w:lang w:val="el-GR" w:eastAsia="el-GR"/>
        </w:rPr>
      </w:pPr>
      <w:hyperlink w:anchor="_Toc129004467" w:history="1">
        <w:r w:rsidR="00AB5685" w:rsidRPr="00505B5C">
          <w:rPr>
            <w:rStyle w:val="-"/>
            <w:noProof/>
            <w:lang w:val="el-GR"/>
          </w:rPr>
          <w:t xml:space="preserve">ΠΑΡΑΡΤΗΜΑ ΙV – Άλλες Δηλώσεις (Προσαρμοσμένο από την Αναθέτουσα Αρχή) </w:t>
        </w:r>
        <w:r w:rsidR="00AB5685" w:rsidRPr="00505B5C">
          <w:rPr>
            <w:rStyle w:val="-"/>
            <w:i/>
            <w:noProof/>
            <w:lang w:val="el-GR"/>
          </w:rPr>
          <w:t>[ΠΡΟΑΙΡΕΤΙΚΟ]</w:t>
        </w:r>
        <w:r w:rsidR="00AB5685">
          <w:rPr>
            <w:noProof/>
          </w:rPr>
          <w:tab/>
        </w:r>
        <w:r w:rsidR="00AB5685">
          <w:rPr>
            <w:noProof/>
          </w:rPr>
          <w:fldChar w:fldCharType="begin"/>
        </w:r>
        <w:r w:rsidR="00AB5685">
          <w:rPr>
            <w:noProof/>
          </w:rPr>
          <w:instrText xml:space="preserve"> PAGEREF _Toc129004467 \h </w:instrText>
        </w:r>
        <w:r w:rsidR="00AB5685">
          <w:rPr>
            <w:noProof/>
          </w:rPr>
        </w:r>
        <w:r w:rsidR="00AB5685">
          <w:rPr>
            <w:noProof/>
          </w:rPr>
          <w:fldChar w:fldCharType="separate"/>
        </w:r>
        <w:r>
          <w:rPr>
            <w:noProof/>
          </w:rPr>
          <w:t>2</w:t>
        </w:r>
        <w:r w:rsidR="00AB5685">
          <w:rPr>
            <w:noProof/>
          </w:rPr>
          <w:fldChar w:fldCharType="end"/>
        </w:r>
      </w:hyperlink>
    </w:p>
    <w:p w14:paraId="63E1C090" w14:textId="0AD0D166" w:rsidR="00AB5685" w:rsidRPr="00D82F36" w:rsidRDefault="00F0698D">
      <w:pPr>
        <w:pStyle w:val="2a"/>
        <w:tabs>
          <w:tab w:val="right" w:leader="dot" w:pos="9628"/>
        </w:tabs>
        <w:rPr>
          <w:rFonts w:cs="Times New Roman"/>
          <w:smallCaps w:val="0"/>
          <w:noProof/>
          <w:sz w:val="22"/>
          <w:szCs w:val="22"/>
          <w:lang w:val="el-GR" w:eastAsia="el-GR"/>
        </w:rPr>
      </w:pPr>
      <w:hyperlink w:anchor="_Toc129004468" w:history="1">
        <w:r w:rsidR="00AB5685" w:rsidRPr="00505B5C">
          <w:rPr>
            <w:rStyle w:val="-"/>
            <w:noProof/>
            <w:lang w:val="el-GR"/>
          </w:rPr>
          <w:t xml:space="preserve">ΠΑΡΑΡΤΗΜΑ V – Υπόδειγμα Τεχνικής Προσφοράς (Προσαρμοσμένο από την Αναθέτουσα Αρχή) </w:t>
        </w:r>
        <w:r w:rsidR="00AB5685" w:rsidRPr="00505B5C">
          <w:rPr>
            <w:rStyle w:val="-"/>
            <w:i/>
            <w:noProof/>
            <w:lang w:val="el-GR"/>
          </w:rPr>
          <w:t>[ΠΡΟΑΙΡΕΤΙΚΟ]</w:t>
        </w:r>
        <w:r w:rsidR="00AB5685">
          <w:rPr>
            <w:noProof/>
          </w:rPr>
          <w:tab/>
        </w:r>
        <w:r w:rsidR="00AB5685">
          <w:rPr>
            <w:noProof/>
          </w:rPr>
          <w:fldChar w:fldCharType="begin"/>
        </w:r>
        <w:r w:rsidR="00AB5685">
          <w:rPr>
            <w:noProof/>
          </w:rPr>
          <w:instrText xml:space="preserve"> PAGEREF _Toc129004468 \h </w:instrText>
        </w:r>
        <w:r w:rsidR="00AB5685">
          <w:rPr>
            <w:noProof/>
          </w:rPr>
        </w:r>
        <w:r w:rsidR="00AB5685">
          <w:rPr>
            <w:noProof/>
          </w:rPr>
          <w:fldChar w:fldCharType="separate"/>
        </w:r>
        <w:r>
          <w:rPr>
            <w:noProof/>
          </w:rPr>
          <w:t>2</w:t>
        </w:r>
        <w:r w:rsidR="00AB5685">
          <w:rPr>
            <w:noProof/>
          </w:rPr>
          <w:fldChar w:fldCharType="end"/>
        </w:r>
      </w:hyperlink>
    </w:p>
    <w:p w14:paraId="66A54959" w14:textId="33735264" w:rsidR="00AB5685" w:rsidRPr="00D82F36" w:rsidRDefault="00F0698D">
      <w:pPr>
        <w:pStyle w:val="2a"/>
        <w:tabs>
          <w:tab w:val="right" w:leader="dot" w:pos="9628"/>
        </w:tabs>
        <w:rPr>
          <w:rFonts w:cs="Times New Roman"/>
          <w:smallCaps w:val="0"/>
          <w:noProof/>
          <w:sz w:val="22"/>
          <w:szCs w:val="22"/>
          <w:lang w:val="el-GR" w:eastAsia="el-GR"/>
        </w:rPr>
      </w:pPr>
      <w:hyperlink w:anchor="_Toc129004469" w:history="1">
        <w:r w:rsidR="00AB5685" w:rsidRPr="00505B5C">
          <w:rPr>
            <w:rStyle w:val="-"/>
            <w:noProof/>
            <w:lang w:val="el-GR"/>
          </w:rPr>
          <w:t xml:space="preserve">ΠΑΡΑΡΤΗΜΑ VI – Άλλο Περιγραφικό Έγγραφο - Υπόδειγμα (Προσαρμοσμένο από την Αναθέτουσα Αρχή) </w:t>
        </w:r>
        <w:r w:rsidR="00AB5685" w:rsidRPr="00505B5C">
          <w:rPr>
            <w:rStyle w:val="-"/>
            <w:i/>
            <w:noProof/>
            <w:lang w:val="el-GR"/>
          </w:rPr>
          <w:t>[ΠΡΟΑΙΡΕΤΙΚΟ]</w:t>
        </w:r>
        <w:r w:rsidR="00AB5685">
          <w:rPr>
            <w:noProof/>
          </w:rPr>
          <w:tab/>
        </w:r>
        <w:r w:rsidR="00AB5685">
          <w:rPr>
            <w:noProof/>
          </w:rPr>
          <w:fldChar w:fldCharType="begin"/>
        </w:r>
        <w:r w:rsidR="00AB5685">
          <w:rPr>
            <w:noProof/>
          </w:rPr>
          <w:instrText xml:space="preserve"> PAGEREF _Toc129004469 \h </w:instrText>
        </w:r>
        <w:r w:rsidR="00AB5685">
          <w:rPr>
            <w:noProof/>
          </w:rPr>
        </w:r>
        <w:r w:rsidR="00AB5685">
          <w:rPr>
            <w:noProof/>
          </w:rPr>
          <w:fldChar w:fldCharType="separate"/>
        </w:r>
        <w:r>
          <w:rPr>
            <w:noProof/>
          </w:rPr>
          <w:t>2</w:t>
        </w:r>
        <w:r w:rsidR="00AB5685">
          <w:rPr>
            <w:noProof/>
          </w:rPr>
          <w:fldChar w:fldCharType="end"/>
        </w:r>
      </w:hyperlink>
    </w:p>
    <w:p w14:paraId="6DFBD0E4" w14:textId="48CAD42E" w:rsidR="00AB5685" w:rsidRPr="00D82F36" w:rsidRDefault="00F0698D">
      <w:pPr>
        <w:pStyle w:val="2a"/>
        <w:tabs>
          <w:tab w:val="right" w:leader="dot" w:pos="9628"/>
        </w:tabs>
        <w:rPr>
          <w:rFonts w:cs="Times New Roman"/>
          <w:smallCaps w:val="0"/>
          <w:noProof/>
          <w:sz w:val="22"/>
          <w:szCs w:val="22"/>
          <w:lang w:val="el-GR" w:eastAsia="el-GR"/>
        </w:rPr>
      </w:pPr>
      <w:hyperlink w:anchor="_Toc129004470" w:history="1">
        <w:r w:rsidR="00AB5685" w:rsidRPr="00505B5C">
          <w:rPr>
            <w:rStyle w:val="-"/>
            <w:noProof/>
            <w:lang w:val="el-GR"/>
          </w:rPr>
          <w:t xml:space="preserve">ΠΑΡΑΡΤΗΜΑ VIΙ – Υπόδειγμα Οικονομικής Προσφοράς (Προσαρμοσμένο από την Αναθέτουσα Αρχή) </w:t>
        </w:r>
        <w:r w:rsidR="00AB5685" w:rsidRPr="00505B5C">
          <w:rPr>
            <w:rStyle w:val="-"/>
            <w:i/>
            <w:noProof/>
            <w:lang w:val="el-GR"/>
          </w:rPr>
          <w:t>[ΠΡΟΑΙΡΕΤΙΚΟ]</w:t>
        </w:r>
        <w:r w:rsidR="00AB5685">
          <w:rPr>
            <w:noProof/>
          </w:rPr>
          <w:tab/>
        </w:r>
        <w:r w:rsidR="00AB5685">
          <w:rPr>
            <w:noProof/>
          </w:rPr>
          <w:fldChar w:fldCharType="begin"/>
        </w:r>
        <w:r w:rsidR="00AB5685">
          <w:rPr>
            <w:noProof/>
          </w:rPr>
          <w:instrText xml:space="preserve"> PAGEREF _Toc129004470 \h </w:instrText>
        </w:r>
        <w:r w:rsidR="00AB5685">
          <w:rPr>
            <w:noProof/>
          </w:rPr>
        </w:r>
        <w:r w:rsidR="00AB5685">
          <w:rPr>
            <w:noProof/>
          </w:rPr>
          <w:fldChar w:fldCharType="separate"/>
        </w:r>
        <w:r>
          <w:rPr>
            <w:noProof/>
          </w:rPr>
          <w:t>2</w:t>
        </w:r>
        <w:r w:rsidR="00AB5685">
          <w:rPr>
            <w:noProof/>
          </w:rPr>
          <w:fldChar w:fldCharType="end"/>
        </w:r>
      </w:hyperlink>
    </w:p>
    <w:p w14:paraId="7089BACE" w14:textId="6EF087CB" w:rsidR="00AB5685" w:rsidRPr="00D82F36" w:rsidRDefault="00F0698D">
      <w:pPr>
        <w:pStyle w:val="2a"/>
        <w:tabs>
          <w:tab w:val="right" w:leader="dot" w:pos="9628"/>
        </w:tabs>
        <w:rPr>
          <w:rFonts w:cs="Times New Roman"/>
          <w:smallCaps w:val="0"/>
          <w:noProof/>
          <w:sz w:val="22"/>
          <w:szCs w:val="22"/>
          <w:lang w:val="el-GR" w:eastAsia="el-GR"/>
        </w:rPr>
      </w:pPr>
      <w:hyperlink w:anchor="_Toc129004471" w:history="1">
        <w:r w:rsidR="00AB5685" w:rsidRPr="00505B5C">
          <w:rPr>
            <w:rStyle w:val="-"/>
            <w:noProof/>
            <w:lang w:val="el-GR"/>
          </w:rPr>
          <w:t xml:space="preserve">ΠΑΡΑΡΤΗΜΑ VIII – Υποδείγματα Εγγυητικών Επιστολών (Προσαρμοσμένο από την Αναθέτουσα Αρχή) </w:t>
        </w:r>
        <w:r w:rsidR="00AB5685" w:rsidRPr="00505B5C">
          <w:rPr>
            <w:rStyle w:val="-"/>
            <w:i/>
            <w:noProof/>
            <w:lang w:val="el-GR"/>
          </w:rPr>
          <w:t>[ΠΡΟΑΙΡΕΤΙΚΟ]</w:t>
        </w:r>
        <w:r w:rsidR="00AB5685">
          <w:rPr>
            <w:noProof/>
          </w:rPr>
          <w:tab/>
        </w:r>
        <w:r w:rsidR="00AB5685">
          <w:rPr>
            <w:noProof/>
          </w:rPr>
          <w:fldChar w:fldCharType="begin"/>
        </w:r>
        <w:r w:rsidR="00AB5685">
          <w:rPr>
            <w:noProof/>
          </w:rPr>
          <w:instrText xml:space="preserve"> PAGEREF _Toc129004471 \h </w:instrText>
        </w:r>
        <w:r w:rsidR="00AB5685">
          <w:rPr>
            <w:noProof/>
          </w:rPr>
        </w:r>
        <w:r w:rsidR="00AB5685">
          <w:rPr>
            <w:noProof/>
          </w:rPr>
          <w:fldChar w:fldCharType="separate"/>
        </w:r>
        <w:r>
          <w:rPr>
            <w:noProof/>
          </w:rPr>
          <w:t>2</w:t>
        </w:r>
        <w:r w:rsidR="00AB5685">
          <w:rPr>
            <w:noProof/>
          </w:rPr>
          <w:fldChar w:fldCharType="end"/>
        </w:r>
      </w:hyperlink>
    </w:p>
    <w:p w14:paraId="6ED053F7" w14:textId="4F870641" w:rsidR="00AB5685" w:rsidRPr="00D82F36" w:rsidRDefault="00F0698D">
      <w:pPr>
        <w:pStyle w:val="2a"/>
        <w:tabs>
          <w:tab w:val="right" w:leader="dot" w:pos="9628"/>
        </w:tabs>
        <w:rPr>
          <w:rFonts w:cs="Times New Roman"/>
          <w:smallCaps w:val="0"/>
          <w:noProof/>
          <w:sz w:val="22"/>
          <w:szCs w:val="22"/>
          <w:lang w:val="el-GR" w:eastAsia="el-GR"/>
        </w:rPr>
      </w:pPr>
      <w:hyperlink w:anchor="_Toc129004472" w:history="1">
        <w:r w:rsidR="00AB5685" w:rsidRPr="00505B5C">
          <w:rPr>
            <w:rStyle w:val="-"/>
            <w:noProof/>
            <w:lang w:val="el-GR"/>
          </w:rPr>
          <w:t xml:space="preserve">ΠΑΡΑΡΤΗΜΑ IX – Πίνακας αντιστοίχισης λόγων αποκλεισμού-κριτηρίων ποιοτικής επιλογής και αποδεικτικών μέσων (Προσαρμοσμένο από την Αναθέτουσα Αρχή) </w:t>
        </w:r>
        <w:r w:rsidR="00AB5685" w:rsidRPr="00505B5C">
          <w:rPr>
            <w:rStyle w:val="-"/>
            <w:i/>
            <w:noProof/>
            <w:lang w:val="el-GR"/>
          </w:rPr>
          <w:t>[ΠΡΟΑΙΡΕΤΙΚΟ]</w:t>
        </w:r>
        <w:r w:rsidR="00AB5685">
          <w:rPr>
            <w:noProof/>
          </w:rPr>
          <w:tab/>
        </w:r>
        <w:r w:rsidR="00AB5685">
          <w:rPr>
            <w:noProof/>
          </w:rPr>
          <w:fldChar w:fldCharType="begin"/>
        </w:r>
        <w:r w:rsidR="00AB5685">
          <w:rPr>
            <w:noProof/>
          </w:rPr>
          <w:instrText xml:space="preserve"> PAGEREF _Toc129004472 \h </w:instrText>
        </w:r>
        <w:r w:rsidR="00AB5685">
          <w:rPr>
            <w:noProof/>
          </w:rPr>
        </w:r>
        <w:r w:rsidR="00AB5685">
          <w:rPr>
            <w:noProof/>
          </w:rPr>
          <w:fldChar w:fldCharType="separate"/>
        </w:r>
        <w:r>
          <w:rPr>
            <w:noProof/>
          </w:rPr>
          <w:t>2</w:t>
        </w:r>
        <w:r w:rsidR="00AB5685">
          <w:rPr>
            <w:noProof/>
          </w:rPr>
          <w:fldChar w:fldCharType="end"/>
        </w:r>
      </w:hyperlink>
    </w:p>
    <w:p w14:paraId="4932108F" w14:textId="66A7AAE4" w:rsidR="00AB5685" w:rsidRPr="00D82F36" w:rsidRDefault="00F0698D">
      <w:pPr>
        <w:pStyle w:val="2a"/>
        <w:tabs>
          <w:tab w:val="right" w:leader="dot" w:pos="9628"/>
        </w:tabs>
        <w:rPr>
          <w:rFonts w:cs="Times New Roman"/>
          <w:smallCaps w:val="0"/>
          <w:noProof/>
          <w:sz w:val="22"/>
          <w:szCs w:val="22"/>
          <w:lang w:val="el-GR" w:eastAsia="el-GR"/>
        </w:rPr>
      </w:pPr>
      <w:hyperlink w:anchor="_Toc129004473" w:history="1">
        <w:r w:rsidR="00AB5685" w:rsidRPr="00505B5C">
          <w:rPr>
            <w:rStyle w:val="-"/>
            <w:noProof/>
            <w:lang w:val="el-GR"/>
          </w:rPr>
          <w:t xml:space="preserve">ΠΑΡΑΡΤΗΜΑ X – Ενημέρωση φυσικών προσώπων για την επεξεργασία προσωπικών δεδομένων (Προσαρμοσμένο από την Αναθέτουσα Αρχή) </w:t>
        </w:r>
        <w:r w:rsidR="00AB5685" w:rsidRPr="00505B5C">
          <w:rPr>
            <w:rStyle w:val="-"/>
            <w:i/>
            <w:noProof/>
            <w:lang w:val="el-GR"/>
          </w:rPr>
          <w:t>[ΠΡΟΑΙΡΕΤΙΚΟ]</w:t>
        </w:r>
        <w:r w:rsidR="00AB5685">
          <w:rPr>
            <w:noProof/>
          </w:rPr>
          <w:tab/>
        </w:r>
        <w:r w:rsidR="00AB5685">
          <w:rPr>
            <w:noProof/>
          </w:rPr>
          <w:fldChar w:fldCharType="begin"/>
        </w:r>
        <w:r w:rsidR="00AB5685">
          <w:rPr>
            <w:noProof/>
          </w:rPr>
          <w:instrText xml:space="preserve"> PAGEREF _Toc129004473 \h </w:instrText>
        </w:r>
        <w:r w:rsidR="00AB5685">
          <w:rPr>
            <w:noProof/>
          </w:rPr>
        </w:r>
        <w:r w:rsidR="00AB5685">
          <w:rPr>
            <w:noProof/>
          </w:rPr>
          <w:fldChar w:fldCharType="separate"/>
        </w:r>
        <w:r>
          <w:rPr>
            <w:noProof/>
          </w:rPr>
          <w:t>2</w:t>
        </w:r>
        <w:r w:rsidR="00AB5685">
          <w:rPr>
            <w:noProof/>
          </w:rPr>
          <w:fldChar w:fldCharType="end"/>
        </w:r>
      </w:hyperlink>
    </w:p>
    <w:p w14:paraId="20B21219" w14:textId="2E2FFD56" w:rsidR="00AB5685" w:rsidRPr="00D82F36" w:rsidRDefault="00F0698D">
      <w:pPr>
        <w:pStyle w:val="2a"/>
        <w:tabs>
          <w:tab w:val="right" w:leader="dot" w:pos="9628"/>
        </w:tabs>
        <w:rPr>
          <w:rFonts w:cs="Times New Roman"/>
          <w:smallCaps w:val="0"/>
          <w:noProof/>
          <w:sz w:val="22"/>
          <w:szCs w:val="22"/>
          <w:lang w:val="el-GR" w:eastAsia="el-GR"/>
        </w:rPr>
      </w:pPr>
      <w:hyperlink w:anchor="_Toc129004474" w:history="1">
        <w:r w:rsidR="00AB5685" w:rsidRPr="00505B5C">
          <w:rPr>
            <w:rStyle w:val="-"/>
            <w:noProof/>
            <w:lang w:val="el-GR"/>
          </w:rPr>
          <w:t xml:space="preserve">ΠΑΡΑΡΤΗΜΑ XΙ – Σχέδιο Σύμβασης (Προσαρμοσμένο από την Αναθέτουσα Αρχή)- </w:t>
        </w:r>
        <w:r w:rsidR="00AB5685" w:rsidRPr="00505B5C">
          <w:rPr>
            <w:rStyle w:val="-"/>
            <w:i/>
            <w:noProof/>
            <w:lang w:val="el-GR"/>
          </w:rPr>
          <w:t>[ΠΡΟΑΙΡΕΤΙΚΟ]</w:t>
        </w:r>
        <w:r w:rsidR="00AB5685">
          <w:rPr>
            <w:noProof/>
          </w:rPr>
          <w:tab/>
        </w:r>
        <w:r w:rsidR="00AB5685">
          <w:rPr>
            <w:noProof/>
          </w:rPr>
          <w:fldChar w:fldCharType="begin"/>
        </w:r>
        <w:r w:rsidR="00AB5685">
          <w:rPr>
            <w:noProof/>
          </w:rPr>
          <w:instrText xml:space="preserve"> PAGEREF _Toc129004474 \h </w:instrText>
        </w:r>
        <w:r w:rsidR="00AB5685">
          <w:rPr>
            <w:noProof/>
          </w:rPr>
        </w:r>
        <w:r w:rsidR="00AB5685">
          <w:rPr>
            <w:noProof/>
          </w:rPr>
          <w:fldChar w:fldCharType="separate"/>
        </w:r>
        <w:r>
          <w:rPr>
            <w:noProof/>
          </w:rPr>
          <w:t>2</w:t>
        </w:r>
        <w:r w:rsidR="00AB5685">
          <w:rPr>
            <w:noProof/>
          </w:rPr>
          <w:fldChar w:fldCharType="end"/>
        </w:r>
      </w:hyperlink>
    </w:p>
    <w:p w14:paraId="6A6CFBE2" w14:textId="39A0A8CB" w:rsidR="00AB5685" w:rsidRPr="00D82F36" w:rsidRDefault="00F0698D">
      <w:pPr>
        <w:pStyle w:val="2a"/>
        <w:tabs>
          <w:tab w:val="right" w:leader="dot" w:pos="9628"/>
        </w:tabs>
        <w:rPr>
          <w:rFonts w:cs="Times New Roman"/>
          <w:smallCaps w:val="0"/>
          <w:noProof/>
          <w:sz w:val="22"/>
          <w:szCs w:val="22"/>
          <w:lang w:val="el-GR" w:eastAsia="el-GR"/>
        </w:rPr>
      </w:pPr>
      <w:hyperlink w:anchor="_Toc129004475" w:history="1">
        <w:r w:rsidR="00AB5685" w:rsidRPr="00505B5C">
          <w:rPr>
            <w:rStyle w:val="-"/>
            <w:noProof/>
            <w:lang w:val="el-GR"/>
          </w:rPr>
          <w:t>ΠΑΡΑΡΤΗΜΑ XΙΙ – Υπόδειγμα περιεχομένου Υ.Δ. περί μη ρωσικής εμπλοκής</w:t>
        </w:r>
        <w:r w:rsidR="00AB5685">
          <w:rPr>
            <w:noProof/>
          </w:rPr>
          <w:tab/>
        </w:r>
        <w:r w:rsidR="00AB5685">
          <w:rPr>
            <w:noProof/>
          </w:rPr>
          <w:fldChar w:fldCharType="begin"/>
        </w:r>
        <w:r w:rsidR="00AB5685">
          <w:rPr>
            <w:noProof/>
          </w:rPr>
          <w:instrText xml:space="preserve"> PAGEREF _Toc129004475 \h </w:instrText>
        </w:r>
        <w:r w:rsidR="00AB5685">
          <w:rPr>
            <w:noProof/>
          </w:rPr>
        </w:r>
        <w:r w:rsidR="00AB5685">
          <w:rPr>
            <w:noProof/>
          </w:rPr>
          <w:fldChar w:fldCharType="separate"/>
        </w:r>
        <w:r>
          <w:rPr>
            <w:noProof/>
          </w:rPr>
          <w:t>2</w:t>
        </w:r>
        <w:r w:rsidR="00AB5685">
          <w:rPr>
            <w:noProof/>
          </w:rPr>
          <w:fldChar w:fldCharType="end"/>
        </w:r>
      </w:hyperlink>
    </w:p>
    <w:p w14:paraId="7207ECC8" w14:textId="77777777" w:rsidR="003929DA" w:rsidRDefault="003929DA">
      <w:pPr>
        <w:rPr>
          <w:rFonts w:eastAsia="MS Mincho" w:cs="Times New Roman"/>
          <w:b/>
          <w:bCs/>
          <w:caps/>
          <w:sz w:val="20"/>
          <w:szCs w:val="22"/>
          <w:lang w:val="el-GR"/>
        </w:rPr>
      </w:pPr>
      <w:r w:rsidRPr="00B03F31">
        <w:fldChar w:fldCharType="end"/>
      </w:r>
    </w:p>
    <w:p w14:paraId="3513B323" w14:textId="77777777" w:rsidR="003929DA" w:rsidRDefault="003929DA">
      <w:pPr>
        <w:pStyle w:val="1"/>
        <w:numPr>
          <w:ilvl w:val="0"/>
          <w:numId w:val="3"/>
        </w:numPr>
        <w:tabs>
          <w:tab w:val="left" w:pos="567"/>
        </w:tabs>
        <w:ind w:left="567" w:hanging="567"/>
        <w:rPr>
          <w:lang w:val="el-GR"/>
        </w:rPr>
      </w:pPr>
      <w:bookmarkStart w:id="2" w:name="_Toc129004392"/>
      <w:r>
        <w:rPr>
          <w:lang w:val="el-GR"/>
        </w:rPr>
        <w:lastRenderedPageBreak/>
        <w:t>ΑΝΑΘΕΤΟΥΣΑ ΑΡΧΗ ΚΑΙ ΑΝΤΙΚΕΙΜΕΝΟ ΣΥΜΒΑΣΗΣ</w:t>
      </w:r>
      <w:bookmarkEnd w:id="2"/>
    </w:p>
    <w:p w14:paraId="4FCC1091" w14:textId="77777777" w:rsidR="003929DA" w:rsidRDefault="003929DA">
      <w:pPr>
        <w:pStyle w:val="2"/>
      </w:pPr>
      <w:bookmarkStart w:id="3" w:name="_Toc129004393"/>
      <w:r>
        <w:rPr>
          <w:lang w:val="el-GR"/>
        </w:rPr>
        <w:t>1.1</w:t>
      </w:r>
      <w:r>
        <w:rPr>
          <w:lang w:val="el-GR"/>
        </w:rPr>
        <w:tab/>
        <w:t>Στοιχεία Αναθέτουσας Αρχής</w:t>
      </w:r>
      <w:bookmarkEnd w:id="3"/>
      <w:r>
        <w:rPr>
          <w:lang w:val="el-GR"/>
        </w:rPr>
        <w:t xml:space="preserve"> </w:t>
      </w:r>
    </w:p>
    <w:p w14:paraId="62A4761F" w14:textId="77777777" w:rsidR="003929DA" w:rsidRDefault="003929DA">
      <w:pPr>
        <w:pStyle w:val="normalwithoutspacing"/>
        <w:rPr>
          <w:b/>
        </w:rPr>
      </w:pPr>
    </w:p>
    <w:tbl>
      <w:tblPr>
        <w:tblW w:w="0" w:type="auto"/>
        <w:tblInd w:w="108" w:type="dxa"/>
        <w:tblLayout w:type="fixed"/>
        <w:tblLook w:val="0000" w:firstRow="0" w:lastRow="0" w:firstColumn="0" w:lastColumn="0" w:noHBand="0" w:noVBand="0"/>
      </w:tblPr>
      <w:tblGrid>
        <w:gridCol w:w="5245"/>
        <w:gridCol w:w="4419"/>
      </w:tblGrid>
      <w:tr w:rsidR="006A7710" w14:paraId="41C3F1D4" w14:textId="77777777">
        <w:tc>
          <w:tcPr>
            <w:tcW w:w="5245" w:type="dxa"/>
            <w:tcBorders>
              <w:top w:val="single" w:sz="4" w:space="0" w:color="000000"/>
              <w:left w:val="single" w:sz="4" w:space="0" w:color="000000"/>
              <w:bottom w:val="single" w:sz="4" w:space="0" w:color="000000"/>
            </w:tcBorders>
            <w:shd w:val="clear" w:color="auto" w:fill="auto"/>
          </w:tcPr>
          <w:p w14:paraId="5A546F3B" w14:textId="77777777" w:rsidR="003929DA" w:rsidRDefault="003929DA">
            <w:pPr>
              <w:pStyle w:val="normalwithoutspacing"/>
            </w:pPr>
            <w:r>
              <w:t>Επωνυμία</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743C20D1" w14:textId="77777777" w:rsidR="003929DA" w:rsidRDefault="003929DA">
            <w:pPr>
              <w:pStyle w:val="normalwithoutspacing"/>
              <w:snapToGrid w:val="0"/>
            </w:pPr>
          </w:p>
        </w:tc>
      </w:tr>
      <w:tr w:rsidR="006A7710" w:rsidRPr="00047387" w14:paraId="3272E753" w14:textId="77777777">
        <w:tc>
          <w:tcPr>
            <w:tcW w:w="5245" w:type="dxa"/>
            <w:tcBorders>
              <w:top w:val="single" w:sz="4" w:space="0" w:color="000000"/>
              <w:left w:val="single" w:sz="4" w:space="0" w:color="000000"/>
              <w:bottom w:val="single" w:sz="4" w:space="0" w:color="000000"/>
            </w:tcBorders>
            <w:shd w:val="clear" w:color="auto" w:fill="auto"/>
          </w:tcPr>
          <w:p w14:paraId="15212E41" w14:textId="77777777" w:rsidR="000F3FCE" w:rsidRDefault="000F3FCE">
            <w:pPr>
              <w:pStyle w:val="normalwithoutspacing"/>
            </w:pPr>
            <w:r w:rsidRPr="005B7536">
              <w:t>Αριθμός Φορολογικού Μητρώου (Α.Φ.Μ.)</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34F83E18" w14:textId="77777777" w:rsidR="000F3FCE" w:rsidRDefault="000F3FCE">
            <w:pPr>
              <w:pStyle w:val="normalwithoutspacing"/>
              <w:snapToGrid w:val="0"/>
            </w:pPr>
          </w:p>
        </w:tc>
      </w:tr>
      <w:tr w:rsidR="006A7710" w:rsidRPr="00047387" w14:paraId="3FE8BFD5" w14:textId="77777777">
        <w:tc>
          <w:tcPr>
            <w:tcW w:w="5245" w:type="dxa"/>
            <w:tcBorders>
              <w:top w:val="single" w:sz="4" w:space="0" w:color="000000"/>
              <w:left w:val="single" w:sz="4" w:space="0" w:color="000000"/>
              <w:bottom w:val="single" w:sz="4" w:space="0" w:color="000000"/>
            </w:tcBorders>
            <w:shd w:val="clear" w:color="auto" w:fill="auto"/>
          </w:tcPr>
          <w:p w14:paraId="7D21355D" w14:textId="77777777" w:rsidR="000F3FCE" w:rsidRDefault="000F3FCE" w:rsidP="00EA2C3C">
            <w:pPr>
              <w:pStyle w:val="normalwithoutspacing"/>
            </w:pPr>
            <w:r w:rsidRPr="000620B3">
              <w:t xml:space="preserve">Κωδικός </w:t>
            </w:r>
            <w:r w:rsidR="00EA2C3C" w:rsidRPr="000620B3">
              <w:t>Α</w:t>
            </w:r>
            <w:r w:rsidR="00D909FB" w:rsidRPr="000620B3">
              <w:t xml:space="preserve">ναθέτουσας </w:t>
            </w:r>
            <w:r w:rsidR="00EA2C3C" w:rsidRPr="000620B3">
              <w:t>Α</w:t>
            </w:r>
            <w:r w:rsidR="00D909FB" w:rsidRPr="000620B3">
              <w:t xml:space="preserve">ρχής για την </w:t>
            </w:r>
            <w:r w:rsidRPr="000620B3">
              <w:t>ηλεκτρονική τιμολόγηση</w:t>
            </w:r>
            <w:r w:rsidRPr="000620B3">
              <w:rPr>
                <w:rStyle w:val="a4"/>
                <w:rFonts w:cs="Calibri"/>
                <w:szCs w:val="22"/>
              </w:rPr>
              <w:footnoteReference w:id="1"/>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7E09254C" w14:textId="77777777" w:rsidR="000F3FCE" w:rsidRDefault="000F3FCE">
            <w:pPr>
              <w:pStyle w:val="normalwithoutspacing"/>
              <w:snapToGrid w:val="0"/>
            </w:pPr>
          </w:p>
        </w:tc>
      </w:tr>
      <w:tr w:rsidR="006A7710" w14:paraId="763A94C7" w14:textId="77777777">
        <w:tc>
          <w:tcPr>
            <w:tcW w:w="5245" w:type="dxa"/>
            <w:tcBorders>
              <w:top w:val="single" w:sz="4" w:space="0" w:color="000000"/>
              <w:left w:val="single" w:sz="4" w:space="0" w:color="000000"/>
              <w:bottom w:val="single" w:sz="4" w:space="0" w:color="000000"/>
            </w:tcBorders>
            <w:shd w:val="clear" w:color="auto" w:fill="auto"/>
          </w:tcPr>
          <w:p w14:paraId="5F142585" w14:textId="77777777" w:rsidR="000F3FCE" w:rsidRDefault="000F3FCE">
            <w:pPr>
              <w:pStyle w:val="normalwithoutspacing"/>
            </w:pPr>
            <w:r>
              <w:t>Ταχυδρομική διεύθυνση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22F042AC" w14:textId="77777777" w:rsidR="000F3FCE" w:rsidRDefault="000F3FCE">
            <w:pPr>
              <w:pStyle w:val="normalwithoutspacing"/>
              <w:snapToGrid w:val="0"/>
            </w:pPr>
          </w:p>
        </w:tc>
      </w:tr>
      <w:tr w:rsidR="006A7710" w14:paraId="103CE838" w14:textId="77777777">
        <w:tc>
          <w:tcPr>
            <w:tcW w:w="5245" w:type="dxa"/>
            <w:tcBorders>
              <w:top w:val="single" w:sz="4" w:space="0" w:color="000000"/>
              <w:left w:val="single" w:sz="4" w:space="0" w:color="000000"/>
              <w:bottom w:val="single" w:sz="4" w:space="0" w:color="000000"/>
            </w:tcBorders>
            <w:shd w:val="clear" w:color="auto" w:fill="auto"/>
          </w:tcPr>
          <w:p w14:paraId="406A7D65" w14:textId="77777777" w:rsidR="000F3FCE" w:rsidRDefault="000F3FCE">
            <w:pPr>
              <w:pStyle w:val="normalwithoutspacing"/>
            </w:pPr>
            <w:r>
              <w:t>Πόλη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50596322" w14:textId="77777777" w:rsidR="000F3FCE" w:rsidRDefault="000F3FCE">
            <w:pPr>
              <w:pStyle w:val="normalwithoutspacing"/>
              <w:snapToGrid w:val="0"/>
            </w:pPr>
          </w:p>
        </w:tc>
      </w:tr>
      <w:tr w:rsidR="006A7710" w14:paraId="120EFEED" w14:textId="77777777">
        <w:tc>
          <w:tcPr>
            <w:tcW w:w="5245" w:type="dxa"/>
            <w:tcBorders>
              <w:top w:val="single" w:sz="4" w:space="0" w:color="000000"/>
              <w:left w:val="single" w:sz="4" w:space="0" w:color="000000"/>
              <w:bottom w:val="single" w:sz="4" w:space="0" w:color="000000"/>
            </w:tcBorders>
            <w:shd w:val="clear" w:color="auto" w:fill="auto"/>
          </w:tcPr>
          <w:p w14:paraId="0BA57028" w14:textId="77777777" w:rsidR="000F3FCE" w:rsidRDefault="000F3FCE">
            <w:pPr>
              <w:pStyle w:val="normalwithoutspacing"/>
            </w:pPr>
            <w:r>
              <w:t>Ταχυδρομικός Κωδικός</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64CC70C4" w14:textId="77777777" w:rsidR="000F3FCE" w:rsidRDefault="000F3FCE">
            <w:pPr>
              <w:pStyle w:val="normalwithoutspacing"/>
              <w:snapToGrid w:val="0"/>
            </w:pPr>
          </w:p>
        </w:tc>
      </w:tr>
      <w:tr w:rsidR="006A7710" w14:paraId="31A4DC06" w14:textId="77777777">
        <w:tc>
          <w:tcPr>
            <w:tcW w:w="5245" w:type="dxa"/>
            <w:tcBorders>
              <w:top w:val="single" w:sz="4" w:space="0" w:color="000000"/>
              <w:left w:val="single" w:sz="4" w:space="0" w:color="000000"/>
              <w:bottom w:val="single" w:sz="4" w:space="0" w:color="000000"/>
            </w:tcBorders>
            <w:shd w:val="clear" w:color="auto" w:fill="auto"/>
          </w:tcPr>
          <w:p w14:paraId="645676E7" w14:textId="77777777" w:rsidR="000F3FCE" w:rsidRDefault="000F3FCE">
            <w:pPr>
              <w:pStyle w:val="normalwithoutspacing"/>
            </w:pPr>
            <w:r>
              <w:t>Χώρα</w:t>
            </w:r>
            <w:r>
              <w:rPr>
                <w:rStyle w:val="WW-FootnoteReference"/>
              </w:rPr>
              <w:footnoteReference w:id="2"/>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641C6D95" w14:textId="77777777" w:rsidR="000F3FCE" w:rsidRDefault="000F3FCE">
            <w:pPr>
              <w:pStyle w:val="normalwithoutspacing"/>
              <w:snapToGrid w:val="0"/>
            </w:pPr>
          </w:p>
        </w:tc>
      </w:tr>
      <w:tr w:rsidR="006A7710" w14:paraId="4702E76C" w14:textId="77777777">
        <w:tc>
          <w:tcPr>
            <w:tcW w:w="5245" w:type="dxa"/>
            <w:tcBorders>
              <w:top w:val="single" w:sz="4" w:space="0" w:color="000000"/>
              <w:left w:val="single" w:sz="4" w:space="0" w:color="000000"/>
              <w:bottom w:val="single" w:sz="4" w:space="0" w:color="000000"/>
            </w:tcBorders>
            <w:shd w:val="clear" w:color="auto" w:fill="auto"/>
          </w:tcPr>
          <w:p w14:paraId="1C99A56D" w14:textId="77777777" w:rsidR="000F3FCE" w:rsidRDefault="000F3FCE">
            <w:pPr>
              <w:pStyle w:val="normalwithoutspacing"/>
            </w:pPr>
            <w:r>
              <w:t>Κωδικός ΝUTS</w:t>
            </w:r>
            <w:r>
              <w:rPr>
                <w:rStyle w:val="WW-FootnoteReference"/>
              </w:rPr>
              <w:footnoteReference w:id="3"/>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D6C18DE" w14:textId="77777777" w:rsidR="000F3FCE" w:rsidRDefault="000F3FCE">
            <w:pPr>
              <w:pStyle w:val="normalwithoutspacing"/>
              <w:snapToGrid w:val="0"/>
            </w:pPr>
          </w:p>
        </w:tc>
      </w:tr>
      <w:tr w:rsidR="006A7710" w14:paraId="7F32E1DD" w14:textId="77777777">
        <w:tc>
          <w:tcPr>
            <w:tcW w:w="5245" w:type="dxa"/>
            <w:tcBorders>
              <w:top w:val="single" w:sz="4" w:space="0" w:color="000000"/>
              <w:left w:val="single" w:sz="4" w:space="0" w:color="000000"/>
              <w:bottom w:val="single" w:sz="4" w:space="0" w:color="000000"/>
            </w:tcBorders>
            <w:shd w:val="clear" w:color="auto" w:fill="auto"/>
          </w:tcPr>
          <w:p w14:paraId="5574EDDA" w14:textId="77777777" w:rsidR="000F3FCE" w:rsidRDefault="000F3FCE">
            <w:pPr>
              <w:pStyle w:val="normalwithoutspacing"/>
            </w:pPr>
            <w:r>
              <w:t>Τηλέφωνο</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01D5B950" w14:textId="77777777" w:rsidR="000F3FCE" w:rsidRDefault="000F3FCE">
            <w:pPr>
              <w:pStyle w:val="normalwithoutspacing"/>
              <w:snapToGrid w:val="0"/>
            </w:pPr>
          </w:p>
        </w:tc>
      </w:tr>
      <w:tr w:rsidR="006A7710" w14:paraId="2014A5A9" w14:textId="77777777">
        <w:tc>
          <w:tcPr>
            <w:tcW w:w="5245" w:type="dxa"/>
            <w:tcBorders>
              <w:top w:val="single" w:sz="4" w:space="0" w:color="000000"/>
              <w:left w:val="single" w:sz="4" w:space="0" w:color="000000"/>
              <w:bottom w:val="single" w:sz="4" w:space="0" w:color="000000"/>
            </w:tcBorders>
            <w:shd w:val="clear" w:color="auto" w:fill="auto"/>
          </w:tcPr>
          <w:p w14:paraId="5E0FD724" w14:textId="77777777" w:rsidR="000F3FCE" w:rsidRPr="00E90CD8" w:rsidRDefault="000F3FCE">
            <w:pPr>
              <w:pStyle w:val="normalwithoutspacing"/>
              <w:rPr>
                <w:lang w:val="en-US"/>
              </w:rPr>
            </w:pPr>
            <w:r>
              <w:t xml:space="preserve">Ηλεκτρονικό Ταχυδρομείο </w:t>
            </w:r>
            <w:r w:rsidR="0000375D">
              <w:rPr>
                <w:lang w:val="en-US"/>
              </w:rPr>
              <w:t>(e-mail)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20BD7A97" w14:textId="77777777" w:rsidR="000F3FCE" w:rsidRDefault="000F3FCE">
            <w:pPr>
              <w:pStyle w:val="normalwithoutspacing"/>
              <w:snapToGrid w:val="0"/>
            </w:pPr>
          </w:p>
        </w:tc>
      </w:tr>
      <w:tr w:rsidR="006A7710" w14:paraId="0EE71170" w14:textId="77777777">
        <w:tc>
          <w:tcPr>
            <w:tcW w:w="5245" w:type="dxa"/>
            <w:tcBorders>
              <w:top w:val="single" w:sz="4" w:space="0" w:color="000000"/>
              <w:left w:val="single" w:sz="4" w:space="0" w:color="000000"/>
              <w:bottom w:val="single" w:sz="4" w:space="0" w:color="000000"/>
            </w:tcBorders>
            <w:shd w:val="clear" w:color="auto" w:fill="auto"/>
          </w:tcPr>
          <w:p w14:paraId="5323FDB7" w14:textId="77777777" w:rsidR="000F3FCE" w:rsidRDefault="000F3FCE">
            <w:pPr>
              <w:pStyle w:val="normalwithoutspacing"/>
            </w:pPr>
            <w:r>
              <w:t>Αρμόδιος για πληροφορίες</w:t>
            </w:r>
            <w:r>
              <w:rPr>
                <w:rStyle w:val="WW-FootnoteReference"/>
              </w:rPr>
              <w:footnoteReference w:id="4"/>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26C92D99" w14:textId="77777777" w:rsidR="000F3FCE" w:rsidRDefault="000F3FCE">
            <w:pPr>
              <w:pStyle w:val="normalwithoutspacing"/>
              <w:snapToGrid w:val="0"/>
            </w:pPr>
          </w:p>
        </w:tc>
      </w:tr>
      <w:tr w:rsidR="006A7710" w:rsidRPr="00047387" w14:paraId="676A9527" w14:textId="77777777">
        <w:tc>
          <w:tcPr>
            <w:tcW w:w="5245" w:type="dxa"/>
            <w:tcBorders>
              <w:top w:val="single" w:sz="4" w:space="0" w:color="000000"/>
              <w:left w:val="single" w:sz="4" w:space="0" w:color="000000"/>
              <w:bottom w:val="single" w:sz="4" w:space="0" w:color="000000"/>
            </w:tcBorders>
            <w:shd w:val="clear" w:color="auto" w:fill="auto"/>
          </w:tcPr>
          <w:p w14:paraId="5194BAC5" w14:textId="77777777" w:rsidR="000F3FCE" w:rsidRDefault="000F3FCE">
            <w:pPr>
              <w:pStyle w:val="normalwithoutspacing"/>
            </w:pPr>
            <w:r>
              <w:t>Γενική Διεύθυνση στο διαδίκτυο  (URL)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51CE038A" w14:textId="77777777" w:rsidR="000F3FCE" w:rsidRDefault="000F3FCE">
            <w:pPr>
              <w:pStyle w:val="normalwithoutspacing"/>
              <w:snapToGrid w:val="0"/>
            </w:pPr>
          </w:p>
        </w:tc>
      </w:tr>
      <w:tr w:rsidR="006A7710" w:rsidRPr="00047387" w14:paraId="2AA2D40D" w14:textId="77777777">
        <w:tc>
          <w:tcPr>
            <w:tcW w:w="5245" w:type="dxa"/>
            <w:tcBorders>
              <w:top w:val="single" w:sz="4" w:space="0" w:color="000000"/>
              <w:left w:val="single" w:sz="4" w:space="0" w:color="000000"/>
              <w:bottom w:val="single" w:sz="4" w:space="0" w:color="000000"/>
            </w:tcBorders>
            <w:shd w:val="clear" w:color="auto" w:fill="auto"/>
          </w:tcPr>
          <w:p w14:paraId="7EE8F911" w14:textId="77777777" w:rsidR="000F3FCE" w:rsidRPr="00FB5239" w:rsidRDefault="000F3FCE">
            <w:pPr>
              <w:pStyle w:val="normalwithoutspacing"/>
            </w:pPr>
            <w:r w:rsidRPr="00FB5239">
              <w:t>Διεύθυνση του προφίλ αγοραστή στο διαδίκτυο (URL)</w:t>
            </w:r>
            <w:r w:rsidRPr="00FB5239">
              <w:rPr>
                <w:rStyle w:val="WW-FootnoteReference"/>
              </w:rPr>
              <w:footnoteReference w:id="5"/>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AA803B3" w14:textId="77777777" w:rsidR="000F3FCE" w:rsidRPr="00FB5239" w:rsidRDefault="000F3FCE">
            <w:pPr>
              <w:pStyle w:val="normalwithoutspacing"/>
              <w:snapToGrid w:val="0"/>
            </w:pPr>
          </w:p>
        </w:tc>
      </w:tr>
    </w:tbl>
    <w:p w14:paraId="43ADD163" w14:textId="77777777" w:rsidR="003929DA" w:rsidRDefault="003929DA">
      <w:pPr>
        <w:pStyle w:val="normalwithoutspacing"/>
      </w:pPr>
    </w:p>
    <w:p w14:paraId="7E46948F" w14:textId="77777777" w:rsidR="003929DA" w:rsidRDefault="003929DA">
      <w:pPr>
        <w:pStyle w:val="normalwithoutspacing"/>
      </w:pPr>
      <w:r>
        <w:rPr>
          <w:b/>
        </w:rPr>
        <w:t xml:space="preserve">Είδος Αναθέτουσας Αρχής </w:t>
      </w:r>
    </w:p>
    <w:p w14:paraId="74BE2ABB" w14:textId="77777777" w:rsidR="003929DA" w:rsidRDefault="003929DA">
      <w:pPr>
        <w:pStyle w:val="normalwithoutspacing"/>
        <w:rPr>
          <w:rFonts w:eastAsia="Calibri"/>
        </w:rPr>
      </w:pPr>
      <w:r>
        <w:t xml:space="preserve">Η Αναθέτουσα Αρχή είναι </w:t>
      </w:r>
      <w:r>
        <w:rPr>
          <w:rStyle w:val="a4"/>
          <w:rFonts w:cs="Calibri"/>
          <w:szCs w:val="22"/>
        </w:rPr>
        <w:footnoteReference w:id="6"/>
      </w:r>
      <w:r>
        <w:t xml:space="preserve">  ……..  και ανήκει στην ……</w:t>
      </w:r>
      <w:r>
        <w:rPr>
          <w:rStyle w:val="a4"/>
          <w:rFonts w:cs="Calibri"/>
          <w:szCs w:val="22"/>
        </w:rPr>
        <w:footnoteReference w:id="7"/>
      </w:r>
    </w:p>
    <w:p w14:paraId="3E7A40A5" w14:textId="77777777" w:rsidR="003929DA" w:rsidRDefault="003929DA">
      <w:pPr>
        <w:pStyle w:val="normalwithoutspacing"/>
        <w:rPr>
          <w:b/>
        </w:rPr>
      </w:pPr>
      <w:r>
        <w:rPr>
          <w:rFonts w:eastAsia="Calibri"/>
        </w:rPr>
        <w:t xml:space="preserve">  </w:t>
      </w:r>
    </w:p>
    <w:p w14:paraId="730EC564" w14:textId="77777777" w:rsidR="003929DA" w:rsidRDefault="003929DA">
      <w:pPr>
        <w:pStyle w:val="normalwithoutspacing"/>
      </w:pPr>
      <w:r>
        <w:rPr>
          <w:b/>
        </w:rPr>
        <w:t>Κύρια δραστηριότητα Α.Α.</w:t>
      </w:r>
      <w:r>
        <w:rPr>
          <w:rStyle w:val="a4"/>
          <w:rFonts w:cs="Calibri"/>
          <w:b/>
          <w:szCs w:val="22"/>
        </w:rPr>
        <w:footnoteReference w:id="8"/>
      </w:r>
    </w:p>
    <w:p w14:paraId="18B78A29" w14:textId="77777777" w:rsidR="003929DA" w:rsidRDefault="003929DA">
      <w:pPr>
        <w:pStyle w:val="normalwithoutspacing"/>
      </w:pPr>
      <w:r>
        <w:t>Η κύρια δραστηριότητα της Αναθέτουσας Αρχής είναι η …………………………</w:t>
      </w:r>
    </w:p>
    <w:p w14:paraId="543C120C" w14:textId="77777777" w:rsidR="003929DA" w:rsidRDefault="003929DA">
      <w:pPr>
        <w:pStyle w:val="normalwithoutspacing"/>
      </w:pPr>
    </w:p>
    <w:p w14:paraId="1F8D3752" w14:textId="77777777" w:rsidR="003929DA" w:rsidRDefault="003929DA">
      <w:pPr>
        <w:pStyle w:val="normalwithoutspacing"/>
        <w:rPr>
          <w:i/>
          <w:color w:val="5B9BD5"/>
        </w:rPr>
      </w:pPr>
      <w:r>
        <w:rPr>
          <w:b/>
        </w:rPr>
        <w:t>Από κοινού διαδικασία σύναψης της δημόσιας σύμβασης</w:t>
      </w:r>
      <w:r>
        <w:rPr>
          <w:rStyle w:val="a4"/>
          <w:b/>
          <w:szCs w:val="22"/>
        </w:rPr>
        <w:footnoteReference w:id="9"/>
      </w:r>
      <w:r>
        <w:t xml:space="preserve"> </w:t>
      </w:r>
      <w:r>
        <w:rPr>
          <w:i/>
          <w:color w:val="5B9BD5"/>
        </w:rPr>
        <w:t>[Συμπληρώνεται μόνο εφόσον αφορά από κοινού διαδικασία σύναψης σύμβασης, άλλως διαγράφεται]</w:t>
      </w:r>
    </w:p>
    <w:p w14:paraId="078FF9EB" w14:textId="77777777" w:rsidR="003929DA" w:rsidRDefault="003929DA">
      <w:pPr>
        <w:pStyle w:val="normalwithoutspacing"/>
      </w:pPr>
      <w:r>
        <w:rPr>
          <w:i/>
          <w:color w:val="5B9BD5"/>
        </w:rPr>
        <w:lastRenderedPageBreak/>
        <w:t>[Σε περίπτωση από κοινού διαδικασίας σύναψης δημόσιας σύμβασης, όπου εμπλέκονται διάφορες χώρες:]</w:t>
      </w:r>
      <w:r>
        <w:t xml:space="preserve"> Εφαρμοστέο εθνικό δίκαιο  είναι το ……………………………… </w:t>
      </w:r>
      <w:r>
        <w:rPr>
          <w:rStyle w:val="a4"/>
          <w:szCs w:val="22"/>
        </w:rPr>
        <w:footnoteReference w:id="10"/>
      </w:r>
      <w:r>
        <w:t xml:space="preserve"> : </w:t>
      </w:r>
    </w:p>
    <w:p w14:paraId="39735788" w14:textId="0AB48341" w:rsidR="003929DA" w:rsidRDefault="003929DA">
      <w:pPr>
        <w:pStyle w:val="normalwithoutspacing"/>
      </w:pPr>
      <w:r>
        <w:t>Η σύμβαση ανατίθεται από Εθνική Κεντρική Αρχή Αγορών (ΕΚΑΑ) / Κεντρική Αρχή Αγορών (ΚΑΑ)</w:t>
      </w:r>
      <w:r>
        <w:rPr>
          <w:rStyle w:val="WW-FootnoteReference"/>
        </w:rPr>
        <w:footnoteReference w:id="11"/>
      </w:r>
      <w:r>
        <w:t>………………………………..</w:t>
      </w:r>
    </w:p>
    <w:p w14:paraId="4A1C1CD8" w14:textId="1D49CC06" w:rsidR="009E0828" w:rsidRPr="000D2427" w:rsidRDefault="009E0828">
      <w:pPr>
        <w:pStyle w:val="normalwithoutspacing"/>
        <w:rPr>
          <w:i/>
          <w:color w:val="5B9BD5"/>
        </w:rPr>
      </w:pPr>
      <w:r w:rsidRPr="000D2427">
        <w:rPr>
          <w:i/>
          <w:color w:val="5B9BD5"/>
        </w:rPr>
        <w:t xml:space="preserve">[Συμπληρώνεται σε περίπτωση που η </w:t>
      </w:r>
      <w:r w:rsidR="000D2427" w:rsidRPr="000D2427">
        <w:rPr>
          <w:i/>
          <w:color w:val="5B9BD5"/>
        </w:rPr>
        <w:t>σύμβαση</w:t>
      </w:r>
      <w:r w:rsidRPr="000D2427">
        <w:rPr>
          <w:i/>
          <w:color w:val="5B9BD5"/>
        </w:rPr>
        <w:t xml:space="preserve"> ανατίθεται από ΕΚΚΑ/ΚΑΑ, άλλως διαγράφεται ]</w:t>
      </w:r>
    </w:p>
    <w:p w14:paraId="18F1C7DD" w14:textId="77777777" w:rsidR="003929DA" w:rsidRDefault="003929DA">
      <w:pPr>
        <w:pStyle w:val="normalwithoutspacing"/>
      </w:pPr>
    </w:p>
    <w:p w14:paraId="0E8D1964" w14:textId="77777777" w:rsidR="003929DA" w:rsidRDefault="003929DA">
      <w:pPr>
        <w:pStyle w:val="normalwithoutspacing"/>
        <w:rPr>
          <w:kern w:val="1"/>
        </w:rPr>
      </w:pPr>
      <w:r>
        <w:rPr>
          <w:b/>
        </w:rPr>
        <w:t xml:space="preserve">Στοιχεία Επικοινωνίας </w:t>
      </w:r>
      <w:r>
        <w:rPr>
          <w:rStyle w:val="a4"/>
          <w:b/>
          <w:szCs w:val="22"/>
        </w:rPr>
        <w:footnoteReference w:id="12"/>
      </w:r>
      <w:r>
        <w:rPr>
          <w:b/>
        </w:rPr>
        <w:t xml:space="preserve"> </w:t>
      </w:r>
    </w:p>
    <w:p w14:paraId="5613DC55" w14:textId="77777777" w:rsidR="003929DA" w:rsidRDefault="003929DA">
      <w:pPr>
        <w:pStyle w:val="normalwithoutspacing"/>
        <w:ind w:left="567" w:hanging="567"/>
      </w:pPr>
      <w:r>
        <w:rPr>
          <w:kern w:val="1"/>
        </w:rPr>
        <w:t>α)</w:t>
      </w:r>
      <w:r>
        <w:rPr>
          <w:kern w:val="1"/>
        </w:rPr>
        <w:tab/>
        <w:t xml:space="preserve">Τα έγγραφα της σύμβασης είναι διαθέσιμα για ελεύθερη, πλήρη, άμεση &amp; δωρεάν ηλεκτρονική πρόσβαση μέσω της </w:t>
      </w:r>
      <w:r w:rsidR="00996A20">
        <w:rPr>
          <w:kern w:val="1"/>
        </w:rPr>
        <w:t>Δ</w:t>
      </w:r>
      <w:r>
        <w:rPr>
          <w:kern w:val="1"/>
        </w:rPr>
        <w:t xml:space="preserve">ιαδικτυακής </w:t>
      </w:r>
      <w:r w:rsidR="00996A20">
        <w:rPr>
          <w:kern w:val="1"/>
        </w:rPr>
        <w:t>Π</w:t>
      </w:r>
      <w:r>
        <w:rPr>
          <w:kern w:val="1"/>
        </w:rPr>
        <w:t xml:space="preserve">ύλης </w:t>
      </w:r>
      <w:r w:rsidR="00996A20">
        <w:rPr>
          <w:kern w:val="1"/>
        </w:rPr>
        <w:t>(</w:t>
      </w:r>
      <w:r>
        <w:rPr>
          <w:kern w:val="1"/>
        </w:rPr>
        <w:t>www.promitheus.gov.gr</w:t>
      </w:r>
      <w:r w:rsidR="00996A20">
        <w:rPr>
          <w:kern w:val="1"/>
        </w:rPr>
        <w:t>)</w:t>
      </w:r>
      <w:r>
        <w:rPr>
          <w:kern w:val="1"/>
        </w:rPr>
        <w:t xml:space="preserve"> του </w:t>
      </w:r>
      <w:r w:rsidR="00996A20">
        <w:rPr>
          <w:kern w:val="1"/>
        </w:rPr>
        <w:t xml:space="preserve">ΟΠΣ </w:t>
      </w:r>
      <w:r>
        <w:rPr>
          <w:kern w:val="1"/>
        </w:rPr>
        <w:t>ΕΣΗΔΗΣ.</w:t>
      </w:r>
      <w:r>
        <w:rPr>
          <w:rStyle w:val="WW-FootnoteReference"/>
          <w:kern w:val="1"/>
        </w:rPr>
        <w:footnoteReference w:id="13"/>
      </w:r>
    </w:p>
    <w:p w14:paraId="52F87BE6" w14:textId="77777777" w:rsidR="003929DA" w:rsidRDefault="003929DA">
      <w:pPr>
        <w:pStyle w:val="normalwithoutspacing"/>
        <w:ind w:left="567" w:hanging="567"/>
      </w:pPr>
      <w:r>
        <w:t>β)</w:t>
      </w:r>
      <w:r>
        <w:tab/>
        <w:t xml:space="preserve">Κάθε είδους επικοινωνία και ανταλλαγή πληροφοριών πραγματοποιείται μέσω </w:t>
      </w:r>
      <w:r w:rsidR="00996A20">
        <w:t>του ΕΣΗΔΗΣ</w:t>
      </w:r>
      <w:r w:rsidR="00AE1044">
        <w:t xml:space="preserve"> Προμήθειες και Υπηρεσίες (εφεξής ΕΣΗΔΗΣ)</w:t>
      </w:r>
      <w:r w:rsidR="00996A20">
        <w:t xml:space="preserve">, το οποίο είναι </w:t>
      </w:r>
      <w:proofErr w:type="spellStart"/>
      <w:r w:rsidR="00996A20">
        <w:t>προσβάσιμο</w:t>
      </w:r>
      <w:proofErr w:type="spellEnd"/>
      <w:r w:rsidR="00996A20">
        <w:t xml:space="preserve"> από τη</w:t>
      </w:r>
      <w:r>
        <w:t xml:space="preserve"> </w:t>
      </w:r>
      <w:r w:rsidR="00996A20">
        <w:t>Δ</w:t>
      </w:r>
      <w:r>
        <w:t xml:space="preserve">ιαδικτυακή </w:t>
      </w:r>
      <w:r w:rsidR="00494CB1">
        <w:t>Π</w:t>
      </w:r>
      <w:r>
        <w:t xml:space="preserve">ύλη </w:t>
      </w:r>
      <w:r w:rsidR="00494CB1">
        <w:t>(</w:t>
      </w:r>
      <w:r>
        <w:t>www.promitheus.gov.gr</w:t>
      </w:r>
      <w:r w:rsidR="00494CB1">
        <w:t>)</w:t>
      </w:r>
      <w:r>
        <w:t xml:space="preserve"> του </w:t>
      </w:r>
      <w:r w:rsidR="00996A20">
        <w:t xml:space="preserve">ΟΠΣ </w:t>
      </w:r>
      <w:r w:rsidR="00494CB1">
        <w:t>ΕΣΗΔΗΣ.</w:t>
      </w:r>
    </w:p>
    <w:p w14:paraId="21B60A49" w14:textId="77777777" w:rsidR="003929DA" w:rsidRDefault="003929DA" w:rsidP="006F597B">
      <w:pPr>
        <w:pStyle w:val="normalwithoutspacing"/>
        <w:ind w:left="567" w:hanging="567"/>
        <w:rPr>
          <w:kern w:val="1"/>
        </w:rPr>
      </w:pPr>
      <w:r>
        <w:t>γ)</w:t>
      </w:r>
      <w:r w:rsidR="006F597B">
        <w:tab/>
      </w:r>
      <w:r>
        <w:t>Περαιτέρω πληροφορίες είναι διαθέσιμες από:</w:t>
      </w:r>
    </w:p>
    <w:p w14:paraId="5FB5634A" w14:textId="77777777" w:rsidR="003929DA" w:rsidRDefault="003929DA">
      <w:pPr>
        <w:pStyle w:val="normalwithoutspacing"/>
        <w:ind w:left="567" w:hanging="567"/>
        <w:rPr>
          <w:i/>
          <w:iCs/>
          <w:color w:val="5B9BD5"/>
          <w:kern w:val="1"/>
        </w:rPr>
      </w:pPr>
      <w:r>
        <w:rPr>
          <w:kern w:val="1"/>
        </w:rPr>
        <w:tab/>
        <w:t xml:space="preserve">την προαναφερθείσα </w:t>
      </w:r>
      <w:r w:rsidR="00996A20" w:rsidRPr="00996A20">
        <w:rPr>
          <w:kern w:val="1"/>
        </w:rPr>
        <w:t>Γενική Διεύθυνση στο διαδίκτυο (URL)</w:t>
      </w:r>
      <w:r>
        <w:rPr>
          <w:kern w:val="1"/>
        </w:rPr>
        <w:t>: ………</w:t>
      </w:r>
      <w:r w:rsidR="006C7CFC">
        <w:rPr>
          <w:kern w:val="1"/>
        </w:rPr>
        <w:t xml:space="preserve"> </w:t>
      </w:r>
      <w:r>
        <w:rPr>
          <w:kern w:val="1"/>
        </w:rPr>
        <w:t>ή άλλη διεύθυνση .......</w:t>
      </w:r>
      <w:r w:rsidR="006C7CFC">
        <w:rPr>
          <w:kern w:val="1"/>
        </w:rPr>
        <w:t xml:space="preserve"> </w:t>
      </w:r>
      <w:r>
        <w:rPr>
          <w:i/>
          <w:iCs/>
          <w:color w:val="5B9BD5"/>
          <w:kern w:val="1"/>
        </w:rPr>
        <w:t>[κατά περίπτωση]</w:t>
      </w:r>
    </w:p>
    <w:p w14:paraId="4CAF06BE" w14:textId="77777777" w:rsidR="003929DA" w:rsidRDefault="003929DA">
      <w:pPr>
        <w:pStyle w:val="normalwithoutspacing"/>
        <w:ind w:left="567" w:hanging="567"/>
      </w:pPr>
      <w:r>
        <w:t>δ)</w:t>
      </w:r>
      <w:r>
        <w:rPr>
          <w:i/>
        </w:rPr>
        <w:tab/>
      </w:r>
      <w:r>
        <w:rPr>
          <w:lang w:val="en-US"/>
        </w:rPr>
        <w:t>H</w:t>
      </w:r>
      <w:r>
        <w:t xml:space="preserve"> ηλεκτρονική επικοινωνία απαιτεί την χρήση εργαλείων και συσκευών που δεν είναι γενικώς διαθέσιμα. Η απεριόριστη, πλήρης, άμεση και δωρεάν πρόσβαση στα εν λόγω εργαλεία και συσκευές είναι δυνατή στην διεύθυνση (URL) :..........................</w:t>
      </w:r>
    </w:p>
    <w:p w14:paraId="71A28056" w14:textId="47DA30FF" w:rsidR="003929DA" w:rsidRPr="0008133F" w:rsidRDefault="00B425B2" w:rsidP="00B425B2">
      <w:pPr>
        <w:pStyle w:val="normalwithoutspacing"/>
        <w:ind w:left="567"/>
      </w:pPr>
      <w:r>
        <w:rPr>
          <w:i/>
          <w:iCs/>
          <w:color w:val="5B9BD5"/>
          <w:kern w:val="1"/>
        </w:rPr>
        <w:t xml:space="preserve">[Προστίθεται το σημείο δ) εφόσον </w:t>
      </w:r>
      <w:r w:rsidRPr="000D2427">
        <w:rPr>
          <w:i/>
          <w:iCs/>
          <w:color w:val="5B9BD5"/>
          <w:kern w:val="1"/>
        </w:rPr>
        <w:t>απαιτείται]</w:t>
      </w:r>
      <w:r>
        <w:t xml:space="preserve"> </w:t>
      </w:r>
      <w:r>
        <w:tab/>
      </w:r>
      <w:r w:rsidR="0008133F" w:rsidRPr="0008133F">
        <w:t xml:space="preserve"> </w:t>
      </w:r>
    </w:p>
    <w:p w14:paraId="022250DE" w14:textId="77777777" w:rsidR="00AE4565" w:rsidRDefault="00AE4565" w:rsidP="00B425B2">
      <w:pPr>
        <w:pStyle w:val="normalwithoutspacing"/>
        <w:ind w:left="567"/>
      </w:pPr>
    </w:p>
    <w:p w14:paraId="7984FE3B" w14:textId="77777777" w:rsidR="003929DA" w:rsidRDefault="003929DA">
      <w:pPr>
        <w:pStyle w:val="2"/>
        <w:rPr>
          <w:lang w:val="el-GR"/>
        </w:rPr>
      </w:pPr>
      <w:bookmarkStart w:id="4" w:name="_Toc129004394"/>
      <w:r>
        <w:rPr>
          <w:lang w:val="el-GR"/>
        </w:rPr>
        <w:t>1.2</w:t>
      </w:r>
      <w:r>
        <w:rPr>
          <w:lang w:val="el-GR"/>
        </w:rPr>
        <w:tab/>
        <w:t>Στοιχεία Διαδικασίας-Χρηματοδότηση</w:t>
      </w:r>
      <w:bookmarkEnd w:id="4"/>
    </w:p>
    <w:p w14:paraId="7E1A165E" w14:textId="77777777" w:rsidR="003929DA" w:rsidRPr="007037EB" w:rsidRDefault="003929DA">
      <w:pPr>
        <w:rPr>
          <w:lang w:val="el-GR"/>
        </w:rPr>
      </w:pPr>
      <w:r>
        <w:rPr>
          <w:b/>
          <w:lang w:val="el-GR"/>
        </w:rPr>
        <w:t xml:space="preserve">Είδος διαδικασίας </w:t>
      </w:r>
    </w:p>
    <w:p w14:paraId="49D90B82" w14:textId="77777777" w:rsidR="003929DA" w:rsidRDefault="003929DA">
      <w:pPr>
        <w:pStyle w:val="normalwithoutspacing"/>
        <w:rPr>
          <w:lang w:eastAsia="el-GR"/>
        </w:rPr>
      </w:pPr>
      <w:r>
        <w:t xml:space="preserve">Ο διαγωνισμός θα διεξαχθεί με την ανοικτή διαδικασία του άρθρου 27 του ν. 4412/16. </w:t>
      </w:r>
    </w:p>
    <w:p w14:paraId="269B61B4" w14:textId="77777777" w:rsidR="003929DA" w:rsidRDefault="003929DA">
      <w:pPr>
        <w:pStyle w:val="normalwithoutspacing"/>
      </w:pPr>
      <w:r>
        <w:rPr>
          <w:lang w:eastAsia="el-GR"/>
        </w:rPr>
        <w:t>Γίνεται χρήση επισπευσμένης διαδικασίας για τους πιο κάτω λόγους επείγουσας ανάγκης......</w:t>
      </w:r>
      <w:r w:rsidR="00CB75BD">
        <w:rPr>
          <w:lang w:eastAsia="el-GR"/>
        </w:rPr>
        <w:t xml:space="preserve"> </w:t>
      </w:r>
      <w:r>
        <w:rPr>
          <w:i/>
          <w:iCs/>
          <w:color w:val="5B9BD5"/>
          <w:kern w:val="1"/>
        </w:rPr>
        <w:t>[συμπληρώνεται στην περίπτωση που εφαρμόζεται το άρθρο 27 παρ. 3 του ν. 4412/2016]</w:t>
      </w:r>
      <w:r>
        <w:rPr>
          <w:i/>
          <w:color w:val="5B9BD5"/>
          <w:lang w:eastAsia="el-GR"/>
        </w:rPr>
        <w:t xml:space="preserve"> </w:t>
      </w:r>
    </w:p>
    <w:p w14:paraId="32000A50" w14:textId="77777777" w:rsidR="003929DA" w:rsidRDefault="003929DA">
      <w:pPr>
        <w:pStyle w:val="normalwithoutspacing"/>
      </w:pPr>
    </w:p>
    <w:p w14:paraId="46986352" w14:textId="77777777" w:rsidR="003929DA" w:rsidRDefault="003929DA">
      <w:pPr>
        <w:pStyle w:val="normalwithoutspacing"/>
      </w:pPr>
      <w:r>
        <w:rPr>
          <w:b/>
        </w:rPr>
        <w:t>Χρηματοδότηση της σύμβασης</w:t>
      </w:r>
      <w:r>
        <w:rPr>
          <w:rStyle w:val="a4"/>
          <w:b/>
          <w:szCs w:val="22"/>
        </w:rPr>
        <w:footnoteReference w:id="14"/>
      </w:r>
    </w:p>
    <w:p w14:paraId="5F272CD6" w14:textId="77777777" w:rsidR="00D909FB" w:rsidRDefault="00D909FB" w:rsidP="00E36D16">
      <w:pPr>
        <w:pStyle w:val="normalwithoutspacing"/>
        <w:rPr>
          <w:i/>
          <w:iCs/>
          <w:color w:val="5B9BD5"/>
          <w:kern w:val="1"/>
          <w:highlight w:val="yellow"/>
        </w:rPr>
      </w:pPr>
    </w:p>
    <w:p w14:paraId="7CEFE4BB" w14:textId="77777777" w:rsidR="00E36D16" w:rsidRPr="00186B76" w:rsidRDefault="00E36D16" w:rsidP="00E36D16">
      <w:pPr>
        <w:pStyle w:val="normalwithoutspacing"/>
      </w:pPr>
      <w:r w:rsidRPr="00186B76">
        <w:rPr>
          <w:i/>
          <w:iCs/>
          <w:color w:val="5B9BD5"/>
          <w:kern w:val="1"/>
        </w:rPr>
        <w:t>[1. Για τους φορείς της Κεντρικής Διοίκησης</w:t>
      </w:r>
      <w:r w:rsidR="00592803" w:rsidRPr="00186B76">
        <w:rPr>
          <w:i/>
          <w:iCs/>
          <w:color w:val="5B9BD5"/>
          <w:kern w:val="1"/>
        </w:rPr>
        <w:t>,</w:t>
      </w:r>
      <w:r w:rsidRPr="00186B76">
        <w:rPr>
          <w:i/>
          <w:iCs/>
          <w:color w:val="5B9BD5"/>
          <w:kern w:val="1"/>
        </w:rPr>
        <w:t xml:space="preserve"> των οποίων οι δαπάνες βαρύνουν τον τακτικό προϋπολογισμό:] </w:t>
      </w:r>
      <w:r w:rsidRPr="00186B76">
        <w:t xml:space="preserve">Φορέας χρηματοδότησης της παρούσας σύμβασης είναι …. Η δαπάνη για την εν λόγω σύμβαση βαρύνει την με Κ.Α.: ……………… σχετική πίστωση του τακτικού προϋπολογισμού του οικονομικού έτους …….  του Φορέα </w:t>
      </w:r>
      <w:r w:rsidRPr="00186B76">
        <w:rPr>
          <w:rStyle w:val="a4"/>
          <w:szCs w:val="22"/>
        </w:rPr>
        <w:footnoteReference w:id="15"/>
      </w:r>
      <w:r w:rsidRPr="00186B76">
        <w:t xml:space="preserve"> </w:t>
      </w:r>
    </w:p>
    <w:p w14:paraId="1A26D5B8" w14:textId="77777777" w:rsidR="00E36D16" w:rsidRDefault="00E36D16" w:rsidP="00E36D16">
      <w:pPr>
        <w:pStyle w:val="normalwithoutspacing"/>
      </w:pPr>
      <w:r w:rsidRPr="00186B76">
        <w:rPr>
          <w:i/>
          <w:iCs/>
          <w:color w:val="5B9BD5"/>
          <w:kern w:val="1"/>
        </w:rPr>
        <w:t>[2. Για τους λοιπούς φορείς της Γενικής Κυβέρνησης</w:t>
      </w:r>
      <w:r w:rsidR="00592803" w:rsidRPr="00186B76">
        <w:rPr>
          <w:i/>
          <w:iCs/>
          <w:color w:val="5B9BD5"/>
          <w:kern w:val="1"/>
        </w:rPr>
        <w:t>,</w:t>
      </w:r>
      <w:r w:rsidRPr="00186B76">
        <w:rPr>
          <w:i/>
          <w:iCs/>
          <w:color w:val="5B9BD5"/>
          <w:kern w:val="1"/>
        </w:rPr>
        <w:t xml:space="preserve"> των οποίων οι δαπάνες δεν βαρύνουν τον τακτικό προϋπολογισμό ή τον προϋπολογισμό Δημοσίων Επενδύσεων:] </w:t>
      </w:r>
      <w:r w:rsidRPr="00186B76">
        <w:t>Φορέας χρηματοδότησης της παρούσας σύμβασης είναι …. Η δαπάνη για την εν λόγω σύμβαση βαρύνει την ……..: ……………… σχετική πίστωση του ………… προϋπολογισμού του οικονομικού έτους …….</w:t>
      </w:r>
      <w:r w:rsidRPr="006F7866">
        <w:t xml:space="preserve">  </w:t>
      </w:r>
    </w:p>
    <w:p w14:paraId="5EE1AA04" w14:textId="77777777" w:rsidR="00430D31" w:rsidRPr="006F7866" w:rsidRDefault="0037683F" w:rsidP="0037683F">
      <w:pPr>
        <w:pStyle w:val="normalwithoutspacing"/>
      </w:pPr>
      <w:r w:rsidRPr="006F7866">
        <w:lastRenderedPageBreak/>
        <w:t xml:space="preserve">Για την παρούσα διαδικασία έχει εκδοθεί η απόφαση με </w:t>
      </w:r>
      <w:proofErr w:type="spellStart"/>
      <w:r w:rsidRPr="006F7866">
        <w:t>αρ</w:t>
      </w:r>
      <w:proofErr w:type="spellEnd"/>
      <w:r w:rsidRPr="006F7866">
        <w:t>.</w:t>
      </w:r>
      <w:r w:rsidR="00AE4565" w:rsidRPr="006F7866">
        <w:t xml:space="preserve"> </w:t>
      </w:r>
      <w:proofErr w:type="spellStart"/>
      <w:r w:rsidRPr="006F7866">
        <w:t>πρωτ</w:t>
      </w:r>
      <w:proofErr w:type="spellEnd"/>
      <w:r w:rsidRPr="006F7866">
        <w:t xml:space="preserve">.  …................. </w:t>
      </w:r>
      <w:r w:rsidR="007B18F5" w:rsidRPr="006F7866">
        <w:t>(ΑΔΑΜ</w:t>
      </w:r>
      <w:r w:rsidR="00CB037C" w:rsidRPr="006F7866">
        <w:t>…..</w:t>
      </w:r>
      <w:r w:rsidR="007B18F5" w:rsidRPr="006F7866">
        <w:t>, ΑΔΑ</w:t>
      </w:r>
      <w:r w:rsidR="00CB037C" w:rsidRPr="006F7866">
        <w:t>……</w:t>
      </w:r>
      <w:r w:rsidR="007B18F5" w:rsidRPr="006F7866">
        <w:t xml:space="preserve">) </w:t>
      </w:r>
      <w:r w:rsidRPr="006F7866">
        <w:t>για την ανάληψη υποχρέωσης/έγκριση δέσμευσης πίστωσης για το οικονομικό έτος 20</w:t>
      </w:r>
      <w:r w:rsidR="007B18F5" w:rsidRPr="006F7866">
        <w:t>2</w:t>
      </w:r>
      <w:r w:rsidRPr="006F7866">
        <w:t xml:space="preserve">..... και </w:t>
      </w:r>
      <w:r w:rsidR="007B18F5" w:rsidRPr="006F7866">
        <w:t>έλαβε α/α …….</w:t>
      </w:r>
      <w:r w:rsidRPr="006F7866">
        <w:t xml:space="preserve"> καταχώρηση</w:t>
      </w:r>
      <w:r w:rsidR="007B18F5" w:rsidRPr="006F7866">
        <w:t xml:space="preserve">ς </w:t>
      </w:r>
      <w:r w:rsidRPr="006F7866">
        <w:t xml:space="preserve"> στο </w:t>
      </w:r>
      <w:r w:rsidR="007B18F5" w:rsidRPr="006F7866">
        <w:t>μητρώο δεσμεύσεων/Β</w:t>
      </w:r>
      <w:r w:rsidRPr="006F7866">
        <w:t xml:space="preserve">ιβλίο </w:t>
      </w:r>
      <w:r w:rsidR="007B18F5" w:rsidRPr="006F7866">
        <w:t>εγκρίσεων &amp; Εντολών Πληρωμής του φορέα</w:t>
      </w:r>
      <w:r w:rsidR="00A73090" w:rsidRPr="006F7866">
        <w:t>….</w:t>
      </w:r>
      <w:r w:rsidR="00430D31" w:rsidRPr="006F7866">
        <w:rPr>
          <w:rStyle w:val="ad"/>
        </w:rPr>
        <w:footnoteReference w:id="16"/>
      </w:r>
      <w:r w:rsidR="002A0571" w:rsidRPr="006F7866">
        <w:t>.</w:t>
      </w:r>
      <w:r w:rsidRPr="006F7866">
        <w:t xml:space="preserve"> </w:t>
      </w:r>
    </w:p>
    <w:p w14:paraId="124441CF" w14:textId="77777777" w:rsidR="0037683F" w:rsidRPr="007037EB" w:rsidRDefault="002A0571" w:rsidP="0037683F">
      <w:pPr>
        <w:pStyle w:val="normalwithoutspacing"/>
        <w:rPr>
          <w:i/>
          <w:iCs/>
          <w:color w:val="5B9BD5"/>
          <w:kern w:val="1"/>
        </w:rPr>
      </w:pPr>
      <w:r w:rsidRPr="006F7866">
        <w:rPr>
          <w:i/>
          <w:iCs/>
          <w:color w:val="5B9BD5"/>
          <w:kern w:val="1"/>
        </w:rPr>
        <w:t>[</w:t>
      </w:r>
      <w:r w:rsidR="00430D31" w:rsidRPr="006F7866">
        <w:rPr>
          <w:i/>
          <w:iCs/>
          <w:color w:val="5B9BD5"/>
          <w:kern w:val="1"/>
        </w:rPr>
        <w:t>Σε περίπτωση που η προκαλούμενη δαπάνη πρόκειται να βαρύνει αποκλειστικά και μόνον το επόμενο ή τα επόμενα οικονομικά έτη</w:t>
      </w:r>
      <w:r w:rsidR="00A73090" w:rsidRPr="006F7866">
        <w:rPr>
          <w:i/>
          <w:iCs/>
          <w:color w:val="5B9BD5"/>
          <w:kern w:val="1"/>
        </w:rPr>
        <w:t xml:space="preserve">, αναφέρεται μόνο ο </w:t>
      </w:r>
      <w:r w:rsidR="00430D31" w:rsidRPr="006F7866">
        <w:rPr>
          <w:i/>
          <w:iCs/>
          <w:color w:val="5B9BD5"/>
          <w:kern w:val="1"/>
        </w:rPr>
        <w:t>αριθμό</w:t>
      </w:r>
      <w:r w:rsidR="00A73090" w:rsidRPr="006F7866">
        <w:rPr>
          <w:i/>
          <w:iCs/>
          <w:color w:val="5B9BD5"/>
          <w:kern w:val="1"/>
        </w:rPr>
        <w:t>ς</w:t>
      </w:r>
      <w:r w:rsidR="00430D31" w:rsidRPr="006F7866">
        <w:rPr>
          <w:i/>
          <w:iCs/>
          <w:color w:val="5B9BD5"/>
          <w:kern w:val="1"/>
        </w:rPr>
        <w:t xml:space="preserve"> της πολυετούς έγκρισης</w:t>
      </w:r>
      <w:r w:rsidR="007B18F5" w:rsidRPr="006F7866">
        <w:rPr>
          <w:i/>
          <w:iCs/>
          <w:color w:val="5B9BD5"/>
          <w:kern w:val="1"/>
        </w:rPr>
        <w:t xml:space="preserve"> (ΑΔΑΜ….,ΑΔΑ…..)</w:t>
      </w:r>
      <w:r w:rsidR="00430D31" w:rsidRPr="006F7866">
        <w:rPr>
          <w:i/>
          <w:iCs/>
          <w:color w:val="5B9BD5"/>
          <w:kern w:val="1"/>
        </w:rPr>
        <w:t xml:space="preserve">, κατά τα οριζόμενα στις διατάξεις της παρ. 4 του άρθρου 2 του </w:t>
      </w:r>
      <w:proofErr w:type="spellStart"/>
      <w:r w:rsidR="00430D31" w:rsidRPr="006F7866">
        <w:rPr>
          <w:i/>
          <w:iCs/>
          <w:color w:val="5B9BD5"/>
          <w:kern w:val="1"/>
        </w:rPr>
        <w:t>π.δ</w:t>
      </w:r>
      <w:proofErr w:type="spellEnd"/>
      <w:r w:rsidR="00430D31" w:rsidRPr="006F7866">
        <w:rPr>
          <w:i/>
          <w:iCs/>
          <w:color w:val="5B9BD5"/>
          <w:kern w:val="1"/>
        </w:rPr>
        <w:t xml:space="preserve"> 80/2016</w:t>
      </w:r>
      <w:r w:rsidR="00A73090" w:rsidRPr="006F7866">
        <w:rPr>
          <w:i/>
          <w:iCs/>
          <w:color w:val="5B9BD5"/>
          <w:kern w:val="1"/>
        </w:rPr>
        <w:t xml:space="preserve">, </w:t>
      </w:r>
      <w:r w:rsidR="00430D31" w:rsidRPr="006F7866">
        <w:rPr>
          <w:i/>
          <w:iCs/>
          <w:color w:val="5B9BD5"/>
          <w:kern w:val="1"/>
        </w:rPr>
        <w:t xml:space="preserve"> σε συνδυασμό με </w:t>
      </w:r>
      <w:r w:rsidR="00A73090" w:rsidRPr="006F7866">
        <w:rPr>
          <w:i/>
          <w:iCs/>
          <w:color w:val="5B9BD5"/>
          <w:kern w:val="1"/>
        </w:rPr>
        <w:t>τα άρθρα 67 και 68 του ν. 4270/2014 (Α` 143)</w:t>
      </w:r>
      <w:r w:rsidR="00A73090" w:rsidRPr="006F7866">
        <w:rPr>
          <w:rStyle w:val="ad"/>
          <w:i/>
          <w:iCs/>
          <w:color w:val="5B9BD5"/>
          <w:kern w:val="1"/>
        </w:rPr>
        <w:t xml:space="preserve"> </w:t>
      </w:r>
      <w:r w:rsidRPr="006F7866">
        <w:rPr>
          <w:i/>
          <w:iCs/>
          <w:color w:val="5B9BD5"/>
          <w:kern w:val="1"/>
        </w:rPr>
        <w:t>]</w:t>
      </w:r>
    </w:p>
    <w:p w14:paraId="5F9D5A52" w14:textId="77777777" w:rsidR="00C128AB" w:rsidRDefault="00C128AB" w:rsidP="00C128AB">
      <w:pPr>
        <w:pStyle w:val="normalwithoutspacing"/>
        <w:rPr>
          <w:i/>
          <w:iCs/>
          <w:color w:val="5B9BD5"/>
          <w:kern w:val="1"/>
        </w:rPr>
      </w:pPr>
      <w:r>
        <w:rPr>
          <w:i/>
          <w:iCs/>
          <w:color w:val="5B9BD5"/>
          <w:kern w:val="1"/>
        </w:rPr>
        <w:t xml:space="preserve">[3. Για τους φορείς των οποίων οι δαπάνες βαρύνουν τον προϋπολογισμό Δημοσίων Επενδύσεων:] </w:t>
      </w:r>
    </w:p>
    <w:p w14:paraId="329ED781" w14:textId="77777777" w:rsidR="00C128AB" w:rsidRDefault="00C128AB" w:rsidP="00C128AB">
      <w:pPr>
        <w:pStyle w:val="normalwithoutspacing"/>
        <w:rPr>
          <w:i/>
          <w:iCs/>
          <w:color w:val="5B9BD5"/>
          <w:kern w:val="1"/>
        </w:rPr>
      </w:pPr>
      <w:r w:rsidRPr="00186B76">
        <w:t>Η παρούσα σύμβαση χρηματοδοτείται από Πιστώσεις του Προγράμματος Δημοσίων Επενδύσεων (Συλλογική Απόφαση</w:t>
      </w:r>
      <w:r w:rsidRPr="00186B76">
        <w:rPr>
          <w:rStyle w:val="ad"/>
        </w:rPr>
        <w:footnoteReference w:id="17"/>
      </w:r>
      <w:r w:rsidRPr="00186B76">
        <w:t xml:space="preserve">, </w:t>
      </w:r>
      <w:proofErr w:type="spellStart"/>
      <w:r w:rsidRPr="00186B76">
        <w:t>Ενάριθμος</w:t>
      </w:r>
      <w:proofErr w:type="spellEnd"/>
      <w:r w:rsidRPr="00186B76">
        <w:t xml:space="preserve"> </w:t>
      </w:r>
      <w:r w:rsidR="006D6804" w:rsidRPr="00186B76">
        <w:t>Έ</w:t>
      </w:r>
      <w:r w:rsidRPr="00186B76">
        <w:t>ργου</w:t>
      </w:r>
      <w:r w:rsidRPr="00186B76">
        <w:rPr>
          <w:rStyle w:val="ad"/>
        </w:rPr>
        <w:footnoteReference w:id="18"/>
      </w:r>
      <w:r w:rsidRPr="00186B76">
        <w:t xml:space="preserve"> ……………………). Η Συλλογική Απόφαση που έχει εκδοθεί για την παρούσα διαδικασία και αποτελεί Ανάληψη Υποχρέωσης, έχει λάβει </w:t>
      </w:r>
      <w:proofErr w:type="spellStart"/>
      <w:r w:rsidRPr="00186B76">
        <w:t>αρ</w:t>
      </w:r>
      <w:proofErr w:type="spellEnd"/>
      <w:r w:rsidRPr="00186B76">
        <w:t xml:space="preserve">. </w:t>
      </w:r>
      <w:proofErr w:type="spellStart"/>
      <w:r w:rsidRPr="00186B76">
        <w:t>πρωτ</w:t>
      </w:r>
      <w:proofErr w:type="spellEnd"/>
      <w:r w:rsidRPr="00186B76">
        <w:t>.  …………………. (ΑΔΑΜ ……………., ΑΔΑ …………….).</w:t>
      </w:r>
    </w:p>
    <w:p w14:paraId="12BE2FEE" w14:textId="77777777" w:rsidR="003929DA" w:rsidRDefault="00CB75BD">
      <w:pPr>
        <w:pStyle w:val="normalwithoutspacing"/>
        <w:rPr>
          <w:i/>
          <w:iCs/>
          <w:color w:val="5B9BD5"/>
          <w:kern w:val="1"/>
        </w:rPr>
      </w:pPr>
      <w:r>
        <w:t xml:space="preserve"> </w:t>
      </w:r>
      <w:r w:rsidR="003929DA">
        <w:rPr>
          <w:i/>
          <w:iCs/>
          <w:color w:val="5B9BD5"/>
          <w:kern w:val="1"/>
        </w:rPr>
        <w:t>[κατά περίπτωση]</w:t>
      </w:r>
    </w:p>
    <w:p w14:paraId="25417C8D" w14:textId="77777777" w:rsidR="003929DA" w:rsidRDefault="003929DA">
      <w:pPr>
        <w:pStyle w:val="normalwithoutspacing"/>
      </w:pPr>
      <w:r>
        <w:rPr>
          <w:i/>
          <w:iCs/>
          <w:color w:val="5B9BD5"/>
          <w:kern w:val="1"/>
        </w:rPr>
        <w:t>[Αν η σύμβαση είναι συγχρηματοδοτούμενη, αναφέρονται επιπλέον &amp; τα ακόλουθα :]</w:t>
      </w:r>
    </w:p>
    <w:p w14:paraId="5C5404D0" w14:textId="77777777" w:rsidR="003929DA" w:rsidRDefault="003929DA">
      <w:pPr>
        <w:pStyle w:val="normalwithoutspacing"/>
      </w:pPr>
      <w:r>
        <w:t xml:space="preserve">Η σύμβαση περιλαμβάνεται στο </w:t>
      </w:r>
      <w:proofErr w:type="spellStart"/>
      <w:r>
        <w:t>υποέργο</w:t>
      </w:r>
      <w:proofErr w:type="spellEnd"/>
      <w:r>
        <w:t xml:space="preserve"> </w:t>
      </w:r>
      <w:proofErr w:type="spellStart"/>
      <w:r>
        <w:t>Νο</w:t>
      </w:r>
      <w:proofErr w:type="spellEnd"/>
      <w:r>
        <w:t xml:space="preserve"> ….. της Πράξης : «………………….» η οποία έχει ενταχθεί στο Επιχειρησιακό Πρόγραμμα «…………………………» με βάση την Απόφαση Ένταξης με </w:t>
      </w:r>
      <w:proofErr w:type="spellStart"/>
      <w:r>
        <w:t>αρ</w:t>
      </w:r>
      <w:proofErr w:type="spellEnd"/>
      <w:r>
        <w:t xml:space="preserve">. </w:t>
      </w:r>
      <w:proofErr w:type="spellStart"/>
      <w:r>
        <w:t>πρωτ</w:t>
      </w:r>
      <w:proofErr w:type="spellEnd"/>
      <w:r>
        <w:t xml:space="preserve">. ……… του ……………………… και έχει λάβει κωδικό </w:t>
      </w:r>
      <w:r>
        <w:rPr>
          <w:lang w:val="en-US"/>
        </w:rPr>
        <w:t>MIS</w:t>
      </w:r>
      <w:r>
        <w:t xml:space="preserve"> …………... </w:t>
      </w:r>
      <w:r>
        <w:rPr>
          <w:rStyle w:val="a4"/>
          <w:szCs w:val="22"/>
        </w:rPr>
        <w:footnoteReference w:id="19"/>
      </w:r>
      <w:r>
        <w:t>. Η παρούσα σύμβαση χρηματοδοτείται από την Ευρωπαϊκή Ένωση (</w:t>
      </w:r>
      <w:r>
        <w:rPr>
          <w:i/>
          <w:color w:val="5B9BD5"/>
        </w:rPr>
        <w:t>Ταμείο</w:t>
      </w:r>
      <w:r>
        <w:t xml:space="preserve"> .....) και από εθνικούς πόρους μέσω του ΠΔΕ</w:t>
      </w:r>
      <w:r>
        <w:rPr>
          <w:rStyle w:val="WW-FootnoteReference6"/>
        </w:rPr>
        <w:footnoteReference w:id="20"/>
      </w:r>
      <w:r>
        <w:t>.</w:t>
      </w:r>
    </w:p>
    <w:p w14:paraId="1E49865E" w14:textId="77777777" w:rsidR="00AE4565" w:rsidRDefault="00AE4565">
      <w:pPr>
        <w:pStyle w:val="normalwithoutspacing"/>
      </w:pPr>
    </w:p>
    <w:p w14:paraId="05B47FB8" w14:textId="77777777" w:rsidR="003929DA" w:rsidRDefault="003929DA">
      <w:pPr>
        <w:pStyle w:val="2"/>
        <w:rPr>
          <w:lang w:val="el-GR"/>
        </w:rPr>
      </w:pPr>
      <w:bookmarkStart w:id="5" w:name="_Toc129004395"/>
      <w:r>
        <w:rPr>
          <w:lang w:val="el-GR"/>
        </w:rPr>
        <w:t>1.3</w:t>
      </w:r>
      <w:r>
        <w:rPr>
          <w:lang w:val="el-GR"/>
        </w:rPr>
        <w:tab/>
        <w:t>Συνοπτική Περιγραφή φυσικού και οικονομικού αντικειμένου της σύμβασης</w:t>
      </w:r>
      <w:bookmarkEnd w:id="5"/>
      <w:r>
        <w:rPr>
          <w:lang w:val="el-GR"/>
        </w:rPr>
        <w:t xml:space="preserve"> </w:t>
      </w:r>
    </w:p>
    <w:p w14:paraId="789478D4" w14:textId="77777777" w:rsidR="003929DA" w:rsidRDefault="003929DA">
      <w:pPr>
        <w:rPr>
          <w:i/>
          <w:color w:val="5B9BD5"/>
          <w:lang w:val="el-GR"/>
        </w:rPr>
      </w:pPr>
      <w:r>
        <w:rPr>
          <w:lang w:val="el-GR"/>
        </w:rPr>
        <w:t xml:space="preserve">Αντικείμενο της σύμβασης  είναι ………………………………………………………………..               </w:t>
      </w:r>
    </w:p>
    <w:p w14:paraId="72EC45B0" w14:textId="2838FEB7" w:rsidR="003929DA" w:rsidRDefault="003929DA">
      <w:pPr>
        <w:pStyle w:val="af0"/>
        <w:rPr>
          <w:lang w:val="el-GR"/>
        </w:rPr>
      </w:pPr>
      <w:r>
        <w:rPr>
          <w:i/>
          <w:color w:val="5B9BD5"/>
          <w:lang w:val="el-GR"/>
        </w:rPr>
        <w:t>[σύντομη αναφορά των προμηθευ</w:t>
      </w:r>
      <w:r w:rsidR="00DD14D2">
        <w:rPr>
          <w:i/>
          <w:color w:val="5B9BD5"/>
          <w:lang w:val="el-GR"/>
        </w:rPr>
        <w:t>όμε</w:t>
      </w:r>
      <w:r>
        <w:rPr>
          <w:i/>
          <w:color w:val="5B9BD5"/>
          <w:lang w:val="el-GR"/>
        </w:rPr>
        <w:t xml:space="preserve">νων ειδών ή των υποδιαιρούμενων τμημάτων των ειδών αυτών, εφόσον υπάρχουν, με επισήμανση ιδίως εάν η υποβολή προσφορών ζητείται για την αγορά, μίσθωση, χρηματοδοτική μίσθωση ή μακρά μίσθωση με δικαίωμα ή όχι αγοράς ή με συνδυασμό αυτών. Επιπρόσθετα συμπληρώνεται και η τυχόν απαιτούμενη παροχή </w:t>
      </w:r>
      <w:proofErr w:type="spellStart"/>
      <w:r>
        <w:rPr>
          <w:i/>
          <w:color w:val="5B9BD5"/>
          <w:lang w:val="el-GR"/>
        </w:rPr>
        <w:t>παρακολουθηματικών</w:t>
      </w:r>
      <w:proofErr w:type="spellEnd"/>
      <w:r>
        <w:rPr>
          <w:i/>
          <w:color w:val="5B9BD5"/>
          <w:lang w:val="el-GR"/>
        </w:rPr>
        <w:t xml:space="preserve"> υπηρεσιών της προμήθειας</w:t>
      </w:r>
      <w:r w:rsidR="00DD14D2">
        <w:rPr>
          <w:i/>
          <w:color w:val="5B9BD5"/>
          <w:lang w:val="el-GR"/>
        </w:rPr>
        <w:t>,</w:t>
      </w:r>
      <w:r>
        <w:rPr>
          <w:i/>
          <w:color w:val="5B9BD5"/>
          <w:lang w:val="el-GR"/>
        </w:rPr>
        <w:t xml:space="preserve"> όπως πχ. εργασίες τοποθέτησης και εγκατάστασης  εξοπλισμού ή εκπαίδευσης συγκεκριμένου αριθμού εκπροσώπων της αναθέτουσας αρχής ή του φορέα λειτουργίας]</w:t>
      </w:r>
    </w:p>
    <w:p w14:paraId="6D3A67B2" w14:textId="77777777" w:rsidR="003929DA" w:rsidRDefault="003929DA">
      <w:pPr>
        <w:pStyle w:val="af0"/>
        <w:spacing w:after="120"/>
        <w:rPr>
          <w:lang w:val="el-GR"/>
        </w:rPr>
      </w:pPr>
      <w:r>
        <w:rPr>
          <w:lang w:val="el-GR"/>
        </w:rPr>
        <w:t>Τα προς προμήθεια είδη κατατάσσονται στους ακόλουθους κωδικούς του Κοινού Λεξιλογίου δημοσίων συμβάσεων (</w:t>
      </w:r>
      <w:r>
        <w:t>CPV</w:t>
      </w:r>
      <w:r>
        <w:rPr>
          <w:lang w:val="el-GR"/>
        </w:rPr>
        <w:t xml:space="preserve">) : ........................... και συμπληρωματικού </w:t>
      </w:r>
      <w:r>
        <w:rPr>
          <w:lang w:val="en-US"/>
        </w:rPr>
        <w:t>CPV</w:t>
      </w:r>
      <w:r>
        <w:rPr>
          <w:lang w:val="el-GR"/>
        </w:rPr>
        <w:t xml:space="preserve"> ……………………………………</w:t>
      </w:r>
      <w:r>
        <w:rPr>
          <w:rStyle w:val="WW-0"/>
          <w:lang w:val="el-GR"/>
        </w:rPr>
        <w:footnoteReference w:id="21"/>
      </w:r>
    </w:p>
    <w:p w14:paraId="74A9141E" w14:textId="77777777" w:rsidR="003929DA" w:rsidRDefault="003929DA">
      <w:pPr>
        <w:rPr>
          <w:lang w:val="el-GR"/>
        </w:rPr>
      </w:pPr>
      <w:r>
        <w:rPr>
          <w:i/>
          <w:color w:val="5B9BD5"/>
          <w:lang w:val="el-GR"/>
        </w:rPr>
        <w:lastRenderedPageBreak/>
        <w:t xml:space="preserve">[Τα ανωτέρω μπορούν να </w:t>
      </w:r>
      <w:proofErr w:type="spellStart"/>
      <w:r>
        <w:rPr>
          <w:i/>
          <w:color w:val="5B9BD5"/>
          <w:lang w:val="el-GR"/>
        </w:rPr>
        <w:t>περιγραφούν</w:t>
      </w:r>
      <w:proofErr w:type="spellEnd"/>
      <w:r>
        <w:rPr>
          <w:i/>
          <w:color w:val="5B9BD5"/>
          <w:lang w:val="el-GR"/>
        </w:rPr>
        <w:t xml:space="preserve"> και υπό μορφή πίνακα].................</w:t>
      </w:r>
    </w:p>
    <w:p w14:paraId="1575B7DD" w14:textId="77777777" w:rsidR="003929DA" w:rsidRDefault="003929DA">
      <w:pPr>
        <w:rPr>
          <w:lang w:val="el-GR"/>
        </w:rPr>
      </w:pPr>
    </w:p>
    <w:p w14:paraId="601B6197" w14:textId="77777777" w:rsidR="003929DA" w:rsidRDefault="003929DA">
      <w:pPr>
        <w:rPr>
          <w:lang w:val="el-GR"/>
        </w:rPr>
      </w:pPr>
      <w:r>
        <w:rPr>
          <w:i/>
          <w:color w:val="5B9BD5"/>
          <w:lang w:val="el-GR"/>
        </w:rPr>
        <w:t>[Στην περίπτωση που η σύμβαση υποδιαιρείται σε τμήματα:]</w:t>
      </w:r>
    </w:p>
    <w:p w14:paraId="157BC290" w14:textId="77777777" w:rsidR="003929DA" w:rsidRDefault="003929DA">
      <w:pPr>
        <w:rPr>
          <w:lang w:val="el-GR"/>
        </w:rPr>
      </w:pPr>
      <w:r>
        <w:rPr>
          <w:lang w:val="el-GR"/>
        </w:rPr>
        <w:t>Η παρούσα σύμβαση υποδιαιρείται στα κάτωθι τμήματα</w:t>
      </w:r>
      <w:r>
        <w:rPr>
          <w:rStyle w:val="WW-FootnoteReference7"/>
          <w:lang w:val="el-GR"/>
        </w:rPr>
        <w:footnoteReference w:id="22"/>
      </w:r>
      <w:r>
        <w:rPr>
          <w:lang w:val="el-GR"/>
        </w:rPr>
        <w:t>:</w:t>
      </w:r>
    </w:p>
    <w:p w14:paraId="47E3C695" w14:textId="77777777" w:rsidR="003929DA" w:rsidRDefault="003929DA">
      <w:pPr>
        <w:rPr>
          <w:lang w:val="el-GR"/>
        </w:rPr>
      </w:pPr>
      <w:r>
        <w:rPr>
          <w:lang w:val="el-GR"/>
        </w:rPr>
        <w:t>ΤΜΗΜΑ 1  : «……………………………………………..», εκτιμώμενης αξίας .................................... πλέον ΦΠΑ ...</w:t>
      </w:r>
    </w:p>
    <w:p w14:paraId="08462BC8" w14:textId="77777777" w:rsidR="003929DA" w:rsidRDefault="003929DA">
      <w:pPr>
        <w:rPr>
          <w:lang w:val="el-GR"/>
        </w:rPr>
      </w:pPr>
      <w:r>
        <w:rPr>
          <w:lang w:val="el-GR"/>
        </w:rPr>
        <w:t>ΤΜΗΜΑ 2  : «……………………………………………..», εκτιμώμενης αξίας .................................... πλέον ΦΠΑ ...</w:t>
      </w:r>
    </w:p>
    <w:p w14:paraId="070A4F7B" w14:textId="77777777" w:rsidR="003929DA" w:rsidRDefault="003929DA">
      <w:pPr>
        <w:rPr>
          <w:lang w:val="el-GR"/>
        </w:rPr>
      </w:pPr>
    </w:p>
    <w:p w14:paraId="3197E186" w14:textId="77777777" w:rsidR="003929DA" w:rsidRDefault="003929DA">
      <w:pPr>
        <w:rPr>
          <w:lang w:val="el-GR"/>
        </w:rPr>
      </w:pPr>
      <w:r>
        <w:rPr>
          <w:lang w:val="el-GR"/>
        </w:rPr>
        <w:t>Προσφορές υποβάλλονται για ....................................</w:t>
      </w:r>
      <w:r w:rsidR="006A4F24">
        <w:rPr>
          <w:i/>
          <w:color w:val="5B9BD5"/>
          <w:lang w:val="el-GR"/>
        </w:rPr>
        <w:t xml:space="preserve"> </w:t>
      </w:r>
      <w:r>
        <w:rPr>
          <w:i/>
          <w:color w:val="5B9BD5"/>
          <w:lang w:val="el-GR"/>
        </w:rPr>
        <w:t xml:space="preserve">[συμπληρώνεται η επιλογή της </w:t>
      </w:r>
      <w:r>
        <w:rPr>
          <w:i/>
          <w:color w:val="5B9BD5"/>
          <w:lang w:val="en-US"/>
        </w:rPr>
        <w:t>A</w:t>
      </w:r>
      <w:r>
        <w:rPr>
          <w:i/>
          <w:color w:val="5B9BD5"/>
          <w:lang w:val="el-GR"/>
        </w:rPr>
        <w:t>.</w:t>
      </w:r>
      <w:r>
        <w:rPr>
          <w:i/>
          <w:color w:val="5B9BD5"/>
          <w:lang w:val="en-US"/>
        </w:rPr>
        <w:t>A</w:t>
      </w:r>
      <w:r>
        <w:rPr>
          <w:i/>
          <w:color w:val="5B9BD5"/>
          <w:lang w:val="el-GR"/>
        </w:rPr>
        <w:t>.: όλα τα τμήματα/ συγκεκριμένο μέγιστο αριθμό τμημάτων/ ένα μόνο τμήμα</w:t>
      </w:r>
      <w:r w:rsidR="006A4F24">
        <w:rPr>
          <w:i/>
          <w:color w:val="5B9BD5"/>
          <w:lang w:val="el-GR"/>
        </w:rPr>
        <w:t>.</w:t>
      </w:r>
      <w:r w:rsidR="006A4F24" w:rsidRPr="006A4F24">
        <w:rPr>
          <w:lang w:val="el-GR"/>
        </w:rPr>
        <w:t xml:space="preserve"> </w:t>
      </w:r>
      <w:r w:rsidR="006A4F24" w:rsidRPr="006A4F24">
        <w:rPr>
          <w:i/>
          <w:color w:val="5B9BD5"/>
          <w:lang w:val="el-GR"/>
        </w:rPr>
        <w:t>Οι A.A. μπορούν να αποφασίζουν να αναθέτουν μια σύμβαση υπό τη μορφή χωριστών τμημάτων και μπορούν να προσδιορίζουν το μέγεθος και το αντικείμενο των τμημάτων αυτών. Σε περίπτωση που αποφασίσουν να μην υποδιαιρέσουν σε τμήματα, απαιτείται να αναφέρουν στο παρόν σημείο της Διακήρυξης ή σε Παράρτημα αυτής ή σε οποιοδήποτε άλλο έγγραφο της σύμβασης τους βασικούς λόγους της απόφασής τους</w:t>
      </w:r>
      <w:r>
        <w:rPr>
          <w:i/>
          <w:color w:val="5B9BD5"/>
          <w:lang w:val="el-GR"/>
        </w:rPr>
        <w:t>]</w:t>
      </w:r>
    </w:p>
    <w:p w14:paraId="2AB3A23B" w14:textId="77777777" w:rsidR="006A4F24" w:rsidRDefault="003929DA">
      <w:pPr>
        <w:rPr>
          <w:lang w:val="el-GR"/>
        </w:rPr>
      </w:pPr>
      <w:r>
        <w:rPr>
          <w:lang w:val="el-GR"/>
        </w:rPr>
        <w:t>Ο μέγιστος αριθμός ΤΜΗΜΑΤΩΝ που μπορεί να ανατεθεί σε έναν προσφέροντα ορίζεται σε ……</w:t>
      </w:r>
      <w:r w:rsidR="006A4F24">
        <w:rPr>
          <w:lang w:val="el-GR"/>
        </w:rPr>
        <w:t>………..</w:t>
      </w:r>
    </w:p>
    <w:p w14:paraId="48636F06" w14:textId="77777777" w:rsidR="006A4F24" w:rsidRPr="006A4F24" w:rsidRDefault="006A4F24">
      <w:pPr>
        <w:rPr>
          <w:i/>
          <w:color w:val="5B9BD5"/>
          <w:lang w:val="el-GR"/>
        </w:rPr>
      </w:pPr>
      <w:r w:rsidRPr="006A4F24">
        <w:rPr>
          <w:i/>
          <w:color w:val="5B9BD5"/>
          <w:lang w:val="el-GR"/>
        </w:rPr>
        <w:t xml:space="preserve"> [Συμπληρώνεται εφόσον το επιλέξει η Α.Α στην περίπτωση που επιτρέπεται η υποβολή προσφοράς για περισσότερα ή όλα τμήματα]</w:t>
      </w:r>
    </w:p>
    <w:p w14:paraId="29A71EDC" w14:textId="77777777" w:rsidR="003929DA" w:rsidRPr="006A4F24" w:rsidRDefault="003929DA">
      <w:pPr>
        <w:rPr>
          <w:i/>
          <w:color w:val="5B9BD5"/>
          <w:lang w:val="el-GR"/>
        </w:rPr>
      </w:pPr>
      <w:r>
        <w:rPr>
          <w:lang w:val="el-GR"/>
        </w:rPr>
        <w:t>Τα κριτήρια για τον προσδιορισμό των τμημάτων που ανατίθενται, στην περίπτωση που η εφαρμογή των κριτηρίων ανάθεσης θα είχε ως αποτέλεσμα την ανάθεση σε έναν προσφέροντα τμημάτων που υπερβαίνουν τον μέγιστο αριθμό είναι τα ακόλουθα</w:t>
      </w:r>
      <w:r w:rsidR="006A4F24">
        <w:rPr>
          <w:lang w:val="el-GR"/>
        </w:rPr>
        <w:t>:</w:t>
      </w:r>
      <w:r>
        <w:rPr>
          <w:lang w:val="el-GR"/>
        </w:rPr>
        <w:t xml:space="preserve"> </w:t>
      </w:r>
      <w:r w:rsidR="006A4F24" w:rsidRPr="006A4F24">
        <w:rPr>
          <w:i/>
          <w:color w:val="5B9BD5"/>
          <w:lang w:val="el-GR"/>
        </w:rPr>
        <w:t>[Οι Α.Α. αναφέρουν στα έγγραφα της σύμβασης τα αντικειμενικά και χωρίς διακρίσεις κριτήρια ή τους κανόνες που προτίθενται να εφαρμόσουν για τον προσδιορισμό των τμημάτων που ανατίθενται, στην περίπτωση που η εφαρμογή των κριτηρίων ανάθεσης θα είχε ως αποτέλεσμα την ανάθεση σε έναν προσφέροντα τμημάτων που υπερβαίνουν τον μέγιστο αριθμό]</w:t>
      </w:r>
    </w:p>
    <w:p w14:paraId="0B57A40F" w14:textId="77777777" w:rsidR="003929DA" w:rsidRDefault="003929DA">
      <w:pPr>
        <w:rPr>
          <w:lang w:val="el-GR"/>
        </w:rPr>
      </w:pPr>
      <w:r>
        <w:rPr>
          <w:lang w:val="el-GR"/>
        </w:rPr>
        <w:t>..............................................................</w:t>
      </w:r>
      <w:r w:rsidR="009704CC">
        <w:rPr>
          <w:lang w:val="el-GR"/>
        </w:rPr>
        <w:t xml:space="preserve"> </w:t>
      </w:r>
      <w:r>
        <w:rPr>
          <w:i/>
          <w:color w:val="5B9BD5"/>
          <w:lang w:val="el-GR"/>
        </w:rPr>
        <w:t xml:space="preserve">[συμπληρώνεται εφόσον το επιλέξει η </w:t>
      </w:r>
      <w:r>
        <w:rPr>
          <w:i/>
          <w:color w:val="5B9BD5"/>
          <w:lang w:val="en-US"/>
        </w:rPr>
        <w:t>A</w:t>
      </w:r>
      <w:r>
        <w:rPr>
          <w:i/>
          <w:color w:val="5B9BD5"/>
          <w:lang w:val="el-GR"/>
        </w:rPr>
        <w:t>.</w:t>
      </w:r>
      <w:r>
        <w:rPr>
          <w:i/>
          <w:color w:val="5B9BD5"/>
          <w:lang w:val="en-US"/>
        </w:rPr>
        <w:t>A</w:t>
      </w:r>
      <w:r>
        <w:rPr>
          <w:i/>
          <w:color w:val="5B9BD5"/>
          <w:lang w:val="el-GR"/>
        </w:rPr>
        <w:t xml:space="preserve">.] </w:t>
      </w:r>
    </w:p>
    <w:p w14:paraId="3C3D8786" w14:textId="77777777" w:rsidR="003929DA" w:rsidRDefault="003929DA">
      <w:pPr>
        <w:rPr>
          <w:lang w:val="el-GR"/>
        </w:rPr>
      </w:pPr>
    </w:p>
    <w:p w14:paraId="1F8502BD" w14:textId="77777777" w:rsidR="003929DA" w:rsidRDefault="003929DA">
      <w:pPr>
        <w:rPr>
          <w:lang w:val="el-GR"/>
        </w:rPr>
      </w:pPr>
      <w:r>
        <w:rPr>
          <w:lang w:val="el-GR"/>
        </w:rPr>
        <w:t>Η αναθέτουσα αρχή διατηρεί το δικαίωμα να αναθέσει συνδυάζοντας τα τμήματα .......... (ή ομάδα τμημάτων .................) σε έναν προσφέροντα  υπό τις κάτωθι προϋποθέσεις</w:t>
      </w:r>
    </w:p>
    <w:p w14:paraId="4CC6C515" w14:textId="77777777" w:rsidR="003929DA" w:rsidRPr="001611ED" w:rsidRDefault="003929DA">
      <w:pPr>
        <w:rPr>
          <w:lang w:val="el-GR"/>
        </w:rPr>
      </w:pPr>
      <w:r>
        <w:rPr>
          <w:lang w:val="el-GR"/>
        </w:rPr>
        <w:t>....................................................................</w:t>
      </w:r>
      <w:r>
        <w:rPr>
          <w:i/>
          <w:color w:val="5B9BD5"/>
          <w:lang w:val="el-GR"/>
        </w:rPr>
        <w:t xml:space="preserve">[συμπληρώνεται εφόσον το επιλέξει η </w:t>
      </w:r>
      <w:r>
        <w:rPr>
          <w:i/>
          <w:color w:val="5B9BD5"/>
          <w:lang w:val="en-US"/>
        </w:rPr>
        <w:t>A</w:t>
      </w:r>
      <w:r>
        <w:rPr>
          <w:i/>
          <w:color w:val="5B9BD5"/>
          <w:lang w:val="el-GR"/>
        </w:rPr>
        <w:t>.</w:t>
      </w:r>
      <w:r>
        <w:rPr>
          <w:i/>
          <w:color w:val="5B9BD5"/>
          <w:lang w:val="en-US"/>
        </w:rPr>
        <w:t>A</w:t>
      </w:r>
      <w:r>
        <w:rPr>
          <w:i/>
          <w:color w:val="5B9BD5"/>
          <w:lang w:val="el-GR"/>
        </w:rPr>
        <w:t>. στην περίπτωση που είναι δυνατή η ανάθεση περισσοτέρων τμημάτων στο ίδιο ανάδοχο</w:t>
      </w:r>
      <w:r w:rsidR="006A4F24">
        <w:rPr>
          <w:i/>
          <w:color w:val="5B9BD5"/>
          <w:lang w:val="el-GR"/>
        </w:rPr>
        <w:t>.</w:t>
      </w:r>
      <w:r w:rsidR="006A4F24" w:rsidRPr="006A4F24">
        <w:rPr>
          <w:lang w:val="el-GR"/>
        </w:rPr>
        <w:t xml:space="preserve"> </w:t>
      </w:r>
      <w:r w:rsidR="006A4F24" w:rsidRPr="006A4F24">
        <w:rPr>
          <w:i/>
          <w:color w:val="5B9BD5"/>
          <w:lang w:val="el-GR"/>
        </w:rPr>
        <w:t>Αν είναι δυνατή η ανάθεση περισσότερων του ενός τμημάτων στον ίδιο προσφέροντα, οι Α.Α. μπορούν να αναθέτουν συμβάσεις συνδυάζοντας πολλά ή όλα τα τμήματα, στην περίπτωση που έχουν ορίσει ότι διατηρούν το δικαίωμα αυτό και αναφέρουν τον τρόπο συνδυασμού των τμημάτων ή ομάδων τμημάτων. Συμπληρώνεται αναλόγως από την A.A.</w:t>
      </w:r>
      <w:r>
        <w:rPr>
          <w:i/>
          <w:color w:val="5B9BD5"/>
          <w:lang w:val="el-GR"/>
        </w:rPr>
        <w:t xml:space="preserve">] </w:t>
      </w:r>
      <w:r>
        <w:rPr>
          <w:lang w:val="el-GR"/>
        </w:rPr>
        <w:t xml:space="preserve"> </w:t>
      </w:r>
    </w:p>
    <w:p w14:paraId="008387DB" w14:textId="77777777" w:rsidR="003929DA" w:rsidRDefault="003929DA">
      <w:pPr>
        <w:pStyle w:val="normalwithoutspacing"/>
      </w:pPr>
    </w:p>
    <w:p w14:paraId="50FF8C23" w14:textId="77777777" w:rsidR="003929DA" w:rsidRDefault="003929DA">
      <w:pPr>
        <w:pStyle w:val="normalwithoutspacing"/>
      </w:pPr>
      <w:r>
        <w:t xml:space="preserve">Η εκτιμώμενη αξία της σύμβασης ανέρχεται στο ποσό των …………………………………. € </w:t>
      </w:r>
      <w:r w:rsidR="00182FE8">
        <w:t xml:space="preserve">μη </w:t>
      </w:r>
      <w:r>
        <w:t xml:space="preserve">συμπεριλαμβανομένου ΦΠΑ ..... % (εκτιμώμενη αξία </w:t>
      </w:r>
      <w:r w:rsidR="00182FE8">
        <w:t xml:space="preserve">συμπεριλαμβανομένου </w:t>
      </w:r>
      <w:r>
        <w:t>ΦΠΑ: € ……………………</w:t>
      </w:r>
      <w:r w:rsidR="0031698B">
        <w:t>)</w:t>
      </w:r>
      <w:r>
        <w:t xml:space="preserve">  ΦΠΑ </w:t>
      </w:r>
    </w:p>
    <w:p w14:paraId="76B001AA" w14:textId="77777777" w:rsidR="0031698B" w:rsidRDefault="0031698B">
      <w:pPr>
        <w:pStyle w:val="normalwithoutspacing"/>
        <w:rPr>
          <w:i/>
          <w:iCs/>
          <w:color w:val="5B9BD5"/>
        </w:rPr>
      </w:pPr>
    </w:p>
    <w:p w14:paraId="593CD217" w14:textId="77777777" w:rsidR="003929DA" w:rsidRDefault="003929DA">
      <w:pPr>
        <w:rPr>
          <w:i/>
          <w:iCs/>
          <w:color w:val="5B9BD5"/>
          <w:lang w:val="el-GR"/>
        </w:rPr>
      </w:pPr>
      <w:r>
        <w:rPr>
          <w:i/>
          <w:iCs/>
          <w:color w:val="5B9BD5"/>
          <w:lang w:val="el-GR"/>
        </w:rPr>
        <w:t xml:space="preserve">[Αναφέρονται διακριτά, εφόσον υφίστανται: </w:t>
      </w:r>
    </w:p>
    <w:p w14:paraId="0D549599" w14:textId="77777777" w:rsidR="003929DA" w:rsidRDefault="003929DA">
      <w:pPr>
        <w:rPr>
          <w:i/>
          <w:iCs/>
          <w:color w:val="5B9BD5"/>
          <w:lang w:val="el-GR"/>
        </w:rPr>
      </w:pPr>
      <w:r>
        <w:rPr>
          <w:i/>
          <w:iCs/>
          <w:color w:val="5B9BD5"/>
          <w:lang w:val="el-GR"/>
        </w:rPr>
        <w:lastRenderedPageBreak/>
        <w:t>- τυχόν δικαίωμα προαίρεσης</w:t>
      </w:r>
      <w:r>
        <w:rPr>
          <w:rStyle w:val="23"/>
          <w:i/>
          <w:iCs/>
          <w:color w:val="5B9BD5"/>
          <w:lang w:val="el-GR"/>
        </w:rPr>
        <w:footnoteReference w:id="23"/>
      </w:r>
      <w:r>
        <w:rPr>
          <w:i/>
          <w:iCs/>
          <w:color w:val="5B9BD5"/>
          <w:lang w:val="el-GR"/>
        </w:rPr>
        <w:t xml:space="preserve"> </w:t>
      </w:r>
    </w:p>
    <w:p w14:paraId="00FBCEE0" w14:textId="77777777" w:rsidR="003929DA" w:rsidRDefault="003929DA">
      <w:pPr>
        <w:rPr>
          <w:i/>
          <w:iCs/>
          <w:color w:val="5B9BD5"/>
          <w:lang w:val="el-GR"/>
        </w:rPr>
      </w:pPr>
      <w:r>
        <w:rPr>
          <w:i/>
          <w:iCs/>
          <w:color w:val="5B9BD5"/>
          <w:lang w:val="el-GR"/>
        </w:rPr>
        <w:t>-</w:t>
      </w:r>
      <w:r w:rsidR="009704CC">
        <w:rPr>
          <w:i/>
          <w:iCs/>
          <w:color w:val="5B9BD5"/>
          <w:lang w:val="el-GR"/>
        </w:rPr>
        <w:t xml:space="preserve"> </w:t>
      </w:r>
      <w:r>
        <w:rPr>
          <w:i/>
          <w:iCs/>
          <w:color w:val="5B9BD5"/>
          <w:lang w:val="el-GR"/>
        </w:rPr>
        <w:t>τυχόν δικαίωμα προαίρεσης κατά την κατακύρωση της σύμβασης για ολόκληρη ή μεγαλύτερη ή μικρότερη ποσότητα με αναφορά σε ορισμένο ποσοστό στα εκατό</w:t>
      </w:r>
      <w:r>
        <w:rPr>
          <w:rStyle w:val="WW-FootnoteReference12"/>
          <w:i/>
          <w:iCs/>
          <w:color w:val="5B9BD5"/>
          <w:lang w:val="el-GR"/>
        </w:rPr>
        <w:footnoteReference w:id="24"/>
      </w:r>
      <w:r>
        <w:rPr>
          <w:i/>
          <w:iCs/>
          <w:color w:val="5B9BD5"/>
          <w:lang w:val="el-GR"/>
        </w:rPr>
        <w:t xml:space="preserve"> </w:t>
      </w:r>
    </w:p>
    <w:p w14:paraId="573C1501" w14:textId="77777777" w:rsidR="003929DA" w:rsidRDefault="003929DA">
      <w:pPr>
        <w:rPr>
          <w:i/>
          <w:iCs/>
          <w:color w:val="5B9BD5"/>
          <w:lang w:val="el-GR"/>
        </w:rPr>
      </w:pPr>
      <w:r>
        <w:rPr>
          <w:i/>
          <w:iCs/>
          <w:color w:val="5B9BD5"/>
          <w:lang w:val="el-GR"/>
        </w:rPr>
        <w:t>-</w:t>
      </w:r>
      <w:r w:rsidR="009704CC">
        <w:rPr>
          <w:i/>
          <w:iCs/>
          <w:color w:val="5B9BD5"/>
          <w:lang w:val="el-GR"/>
        </w:rPr>
        <w:t xml:space="preserve"> </w:t>
      </w:r>
      <w:r>
        <w:rPr>
          <w:i/>
          <w:iCs/>
          <w:color w:val="5B9BD5"/>
          <w:lang w:val="el-GR"/>
        </w:rPr>
        <w:t>τυχόν δικαίωμα παράτασης με αύξηση φυσικού – οικονομικού αντικειμένου</w:t>
      </w:r>
      <w:r>
        <w:rPr>
          <w:rStyle w:val="23"/>
          <w:i/>
          <w:iCs/>
          <w:color w:val="5B9BD5"/>
          <w:lang w:val="el-GR"/>
        </w:rPr>
        <w:footnoteReference w:id="25"/>
      </w:r>
      <w:r>
        <w:rPr>
          <w:i/>
          <w:iCs/>
          <w:color w:val="5B9BD5"/>
          <w:lang w:val="el-GR"/>
        </w:rPr>
        <w:t>.</w:t>
      </w:r>
    </w:p>
    <w:p w14:paraId="36FEB8F5" w14:textId="77777777" w:rsidR="003929DA" w:rsidRDefault="003929DA">
      <w:pPr>
        <w:rPr>
          <w:lang w:val="el-GR"/>
        </w:rPr>
      </w:pPr>
      <w:r>
        <w:rPr>
          <w:i/>
          <w:iCs/>
          <w:color w:val="5B9BD5"/>
          <w:lang w:val="el-GR"/>
        </w:rPr>
        <w:t xml:space="preserve">Εάν η σύμβαση προβλέπει δικαιώματα προαίρεσης, σκόπιμο είναι να αναγράφεται χωριστά αφενός η αξία της </w:t>
      </w:r>
      <w:proofErr w:type="spellStart"/>
      <w:r>
        <w:rPr>
          <w:i/>
          <w:iCs/>
          <w:color w:val="5B9BD5"/>
          <w:lang w:val="el-GR"/>
        </w:rPr>
        <w:t>προκηρυσσόμενης</w:t>
      </w:r>
      <w:proofErr w:type="spellEnd"/>
      <w:r>
        <w:rPr>
          <w:i/>
          <w:iCs/>
          <w:color w:val="5B9BD5"/>
          <w:lang w:val="el-GR"/>
        </w:rPr>
        <w:t xml:space="preserve"> σύμβασης και αφετέρου η αξία των δικαιωμάτων προαίρεσης ή τυχόν παρατάσεων της σύμβασης που οδηγούν σε προσαυξήσεις του αρχικού προϋπολογισμού. Επίσης αναγράφονται τυχόν αναθεωρήσεις τιμών. Σε περίπτωση υποδιαίρεσης της σύμβασης σε τμήματα περιγράφονται τα αντίστοιχα δικαιώματα]. </w:t>
      </w:r>
    </w:p>
    <w:p w14:paraId="650A5C07" w14:textId="77777777" w:rsidR="003929DA" w:rsidRPr="009C31D5" w:rsidRDefault="003929DA">
      <w:pPr>
        <w:rPr>
          <w:i/>
          <w:iCs/>
          <w:color w:val="5B9BD5"/>
          <w:lang w:val="el-GR"/>
        </w:rPr>
      </w:pPr>
      <w:r w:rsidRPr="006F7866">
        <w:rPr>
          <w:lang w:val="el-GR"/>
        </w:rPr>
        <w:t xml:space="preserve">Η διάρκεια της σύμβασης ορίζεται  σε ..............μήνες </w:t>
      </w:r>
      <w:r w:rsidRPr="006F7866">
        <w:rPr>
          <w:i/>
          <w:iCs/>
          <w:color w:val="5B9BD5"/>
          <w:lang w:val="el-GR"/>
        </w:rPr>
        <w:t>ή/</w:t>
      </w:r>
      <w:r w:rsidRPr="006F7866">
        <w:rPr>
          <w:lang w:val="el-GR"/>
        </w:rPr>
        <w:t xml:space="preserve"> ....... ημέρες</w:t>
      </w:r>
      <w:r w:rsidR="00EA7C5F" w:rsidRPr="006F7866">
        <w:rPr>
          <w:lang w:val="el-GR"/>
        </w:rPr>
        <w:t>.</w:t>
      </w:r>
      <w:r w:rsidR="00D83C6C" w:rsidRPr="006F7866">
        <w:rPr>
          <w:lang w:val="el-GR"/>
        </w:rPr>
        <w:t xml:space="preserve"> </w:t>
      </w:r>
      <w:r w:rsidR="00D83C6C" w:rsidRPr="006F7866">
        <w:rPr>
          <w:i/>
          <w:iCs/>
          <w:color w:val="5B9BD5"/>
          <w:lang w:val="el-GR"/>
        </w:rPr>
        <w:t>[</w:t>
      </w:r>
      <w:r w:rsidR="009C31D5" w:rsidRPr="006F7866">
        <w:rPr>
          <w:i/>
          <w:iCs/>
          <w:color w:val="5B9BD5"/>
          <w:lang w:val="el-GR"/>
        </w:rPr>
        <w:t>Ω</w:t>
      </w:r>
      <w:r w:rsidR="00D83C6C" w:rsidRPr="006F7866">
        <w:rPr>
          <w:i/>
          <w:iCs/>
          <w:color w:val="5B9BD5"/>
          <w:lang w:val="el-GR"/>
        </w:rPr>
        <w:t>ς διάρκεια σύμβασης προμήθειας, στην περίπτωση που αυτή δεν ορίζεται ρητά στη διακήρυξη, νοείται ο χρόνος μέχρι και την οριστική παραλαβή του συνόλου των ποσοτήτων των αγαθών</w:t>
      </w:r>
      <w:r w:rsidR="00947EF4" w:rsidRPr="00947EF4">
        <w:rPr>
          <w:i/>
          <w:iCs/>
          <w:color w:val="5B9BD5"/>
          <w:lang w:val="el-GR"/>
        </w:rPr>
        <w:t xml:space="preserve">. </w:t>
      </w:r>
      <w:r w:rsidR="00947EF4">
        <w:rPr>
          <w:i/>
          <w:iCs/>
          <w:color w:val="5B9BD5"/>
          <w:lang w:val="el-GR"/>
        </w:rPr>
        <w:t>Η Α.Α. διαμορφώνει τον όρο αυτό αναλόγως</w:t>
      </w:r>
      <w:r w:rsidR="009C31D5" w:rsidRPr="006F7866">
        <w:rPr>
          <w:i/>
          <w:iCs/>
          <w:color w:val="5B9BD5"/>
          <w:lang w:val="el-GR"/>
        </w:rPr>
        <w:t>]</w:t>
      </w:r>
      <w:r w:rsidR="00D83C6C" w:rsidRPr="006F7866">
        <w:rPr>
          <w:i/>
          <w:iCs/>
          <w:color w:val="5B9BD5"/>
          <w:lang w:val="el-GR"/>
        </w:rPr>
        <w:t>.</w:t>
      </w:r>
    </w:p>
    <w:p w14:paraId="59796E41" w14:textId="77777777" w:rsidR="003929DA" w:rsidRPr="001611ED" w:rsidRDefault="003929DA">
      <w:pPr>
        <w:rPr>
          <w:lang w:val="el-GR"/>
        </w:rPr>
      </w:pPr>
      <w:r>
        <w:rPr>
          <w:lang w:val="el-GR"/>
        </w:rPr>
        <w:t xml:space="preserve">Αναλυτική περιγραφή του φυσικού και οικονομικού αντικειμένου της σύμβασης δίδεται στο ΠΑΡΑΡΤΗΜΑ .... ή σε άλλο περιγραφικό έγγραφο </w:t>
      </w:r>
      <w:r>
        <w:rPr>
          <w:i/>
          <w:color w:val="5B9BD5"/>
          <w:lang w:val="el-GR"/>
        </w:rPr>
        <w:t xml:space="preserve">[συμπληρώνεται από την Α.Α. πχ Παράρτημα ..... Ειδική Συγγραφή Υποχρεώσεων </w:t>
      </w:r>
      <w:proofErr w:type="spellStart"/>
      <w:r>
        <w:rPr>
          <w:i/>
          <w:color w:val="5B9BD5"/>
          <w:lang w:val="el-GR"/>
        </w:rPr>
        <w:t>κλπ</w:t>
      </w:r>
      <w:proofErr w:type="spellEnd"/>
      <w:r>
        <w:rPr>
          <w:i/>
          <w:color w:val="5B9BD5"/>
          <w:lang w:val="el-GR"/>
        </w:rPr>
        <w:t>]</w:t>
      </w:r>
      <w:r>
        <w:rPr>
          <w:lang w:val="el-GR"/>
        </w:rPr>
        <w:t xml:space="preserve">  της παρούσας διακήρυξης. </w:t>
      </w:r>
    </w:p>
    <w:p w14:paraId="22879B2B" w14:textId="77777777" w:rsidR="003929DA" w:rsidRDefault="003929DA">
      <w:pPr>
        <w:pStyle w:val="normalwithoutspacing"/>
        <w:rPr>
          <w:i/>
          <w:color w:val="5B9BD5"/>
        </w:rPr>
      </w:pPr>
      <w:r>
        <w:t xml:space="preserve">Η σύμβαση θα ανατεθεί με το κριτήριο της πλέον συμφέρουσας από οικονομική άποψη προσφοράς, βάσει </w:t>
      </w:r>
      <w:r>
        <w:rPr>
          <w:rStyle w:val="a4"/>
          <w:szCs w:val="22"/>
        </w:rPr>
        <w:footnoteReference w:id="26"/>
      </w:r>
      <w:r>
        <w:t xml:space="preserve"> ......................................</w:t>
      </w:r>
    </w:p>
    <w:p w14:paraId="47587525" w14:textId="77777777" w:rsidR="003929DA" w:rsidRDefault="003929DA">
      <w:pPr>
        <w:pStyle w:val="normalwithoutspacing"/>
        <w:rPr>
          <w:i/>
          <w:color w:val="5B9BD5"/>
        </w:rPr>
      </w:pPr>
      <w:r>
        <w:rPr>
          <w:i/>
          <w:color w:val="5B9BD5"/>
        </w:rPr>
        <w:t xml:space="preserve">[συμπληρώνεται το εφαρμοζόμενο κριτήριο ανάθεσης της σύμβασης, δηλαδή: </w:t>
      </w:r>
    </w:p>
    <w:p w14:paraId="2792F2F2" w14:textId="77777777" w:rsidR="003929DA" w:rsidRDefault="003929DA">
      <w:pPr>
        <w:pStyle w:val="normalwithoutspacing"/>
        <w:numPr>
          <w:ilvl w:val="0"/>
          <w:numId w:val="8"/>
        </w:numPr>
        <w:rPr>
          <w:i/>
          <w:color w:val="5B9BD5"/>
        </w:rPr>
      </w:pPr>
      <w:r>
        <w:rPr>
          <w:i/>
          <w:color w:val="5B9BD5"/>
        </w:rPr>
        <w:t xml:space="preserve">της τιμής ή του κόστους με χρήση προσέγγισης του κόστους - αποτελεσματικότητας </w:t>
      </w:r>
    </w:p>
    <w:p w14:paraId="4B7EF3F9" w14:textId="77777777" w:rsidR="003929DA" w:rsidRDefault="003929DA">
      <w:pPr>
        <w:pStyle w:val="normalwithoutspacing"/>
        <w:numPr>
          <w:ilvl w:val="0"/>
          <w:numId w:val="8"/>
        </w:numPr>
        <w:rPr>
          <w:i/>
          <w:color w:val="5B9BD5"/>
        </w:rPr>
      </w:pPr>
      <w:r>
        <w:rPr>
          <w:i/>
          <w:color w:val="5B9BD5"/>
        </w:rPr>
        <w:t>της βέλτιστης σχέση ποιότητας – τιμής]</w:t>
      </w:r>
    </w:p>
    <w:p w14:paraId="60626AED" w14:textId="77777777" w:rsidR="003929DA" w:rsidRDefault="003929DA">
      <w:pPr>
        <w:pStyle w:val="normalwithoutspacing"/>
      </w:pPr>
      <w:r>
        <w:rPr>
          <w:i/>
          <w:color w:val="5B9BD5"/>
        </w:rPr>
        <w:t>[Σε περίπτωση που η Α.Α. έχει επιλέξει η ανάθεση της σύμβασης να γίνει με ηλεκτρονικό πλειστηριασμό, αναφέρει :]</w:t>
      </w:r>
    </w:p>
    <w:p w14:paraId="3AACED46" w14:textId="77777777" w:rsidR="003929DA" w:rsidRDefault="003929DA">
      <w:pPr>
        <w:pStyle w:val="normalwithoutspacing"/>
        <w:rPr>
          <w:rFonts w:eastAsia="Calibri"/>
        </w:rPr>
      </w:pPr>
      <w:r>
        <w:t>Επί πλέον, για την ανάθεση της σύμβασης, θα χρησιμοποιηθεί ο ηλεκτρονικός πλειστηριασμός</w:t>
      </w:r>
      <w:r>
        <w:rPr>
          <w:rStyle w:val="23"/>
        </w:rPr>
        <w:footnoteReference w:id="27"/>
      </w:r>
      <w:r>
        <w:t xml:space="preserve"> με βάση τις τιμές ή/και με βάση τις τιμές και τις νέες αξίες </w:t>
      </w:r>
      <w:r>
        <w:rPr>
          <w:i/>
          <w:iCs/>
          <w:color w:val="5B9BD5"/>
        </w:rPr>
        <w:t>[επιλέγεται το κατάλληλο]</w:t>
      </w:r>
    </w:p>
    <w:p w14:paraId="171774D8" w14:textId="77777777" w:rsidR="003929DA" w:rsidRDefault="003929DA">
      <w:pPr>
        <w:pStyle w:val="normalwithoutspacing"/>
      </w:pPr>
      <w:r>
        <w:rPr>
          <w:rFonts w:eastAsia="Calibri"/>
        </w:rPr>
        <w:t>……………………………………………</w:t>
      </w:r>
      <w:r>
        <w:t>.</w:t>
      </w:r>
    </w:p>
    <w:p w14:paraId="79EA30D9" w14:textId="77777777" w:rsidR="003929DA" w:rsidRDefault="003929DA">
      <w:pPr>
        <w:pStyle w:val="2"/>
        <w:rPr>
          <w:lang w:val="el-GR"/>
        </w:rPr>
      </w:pPr>
      <w:bookmarkStart w:id="6" w:name="_Toc129004396"/>
      <w:r>
        <w:rPr>
          <w:lang w:val="el-GR"/>
        </w:rPr>
        <w:t>1.4</w:t>
      </w:r>
      <w:r>
        <w:rPr>
          <w:lang w:val="el-GR"/>
        </w:rPr>
        <w:tab/>
        <w:t>Θεσμικό πλαίσιο</w:t>
      </w:r>
      <w:bookmarkEnd w:id="6"/>
      <w:r>
        <w:rPr>
          <w:lang w:val="el-GR"/>
        </w:rPr>
        <w:t xml:space="preserve"> </w:t>
      </w:r>
    </w:p>
    <w:p w14:paraId="2860DF62" w14:textId="77777777" w:rsidR="00DE2F44" w:rsidRDefault="00DE2F44" w:rsidP="00DE2F44">
      <w:pPr>
        <w:rPr>
          <w:lang w:val="el-GR"/>
        </w:rPr>
      </w:pPr>
      <w:r>
        <w:rPr>
          <w:lang w:val="el-GR"/>
        </w:rPr>
        <w:t xml:space="preserve">Η ανάθεση και εκτέλεση της σύμβασης </w:t>
      </w:r>
      <w:proofErr w:type="spellStart"/>
      <w:r>
        <w:rPr>
          <w:lang w:val="el-GR"/>
        </w:rPr>
        <w:t>διέπονται</w:t>
      </w:r>
      <w:proofErr w:type="spellEnd"/>
      <w:r>
        <w:rPr>
          <w:lang w:val="el-GR"/>
        </w:rPr>
        <w:t xml:space="preserve"> από την κείμενη νομοθεσία και τις </w:t>
      </w:r>
      <w:proofErr w:type="spellStart"/>
      <w:r>
        <w:rPr>
          <w:lang w:val="el-GR"/>
        </w:rPr>
        <w:t>κατ</w:t>
      </w:r>
      <w:proofErr w:type="spellEnd"/>
      <w:r>
        <w:rPr>
          <w:lang w:val="el-GR"/>
        </w:rPr>
        <w:t xml:space="preserve">΄ εξουσιοδότηση αυτής </w:t>
      </w:r>
      <w:proofErr w:type="spellStart"/>
      <w:r>
        <w:rPr>
          <w:lang w:val="el-GR"/>
        </w:rPr>
        <w:t>εκδοθείσες</w:t>
      </w:r>
      <w:proofErr w:type="spellEnd"/>
      <w:r>
        <w:rPr>
          <w:lang w:val="el-GR"/>
        </w:rPr>
        <w:t xml:space="preserve"> κανονιστικές πράξεις, όπως ισχύουν, και ιδίως</w:t>
      </w:r>
      <w:r>
        <w:rPr>
          <w:rStyle w:val="a8"/>
          <w:szCs w:val="22"/>
        </w:rPr>
        <w:footnoteReference w:id="28"/>
      </w:r>
      <w:r>
        <w:rPr>
          <w:lang w:val="el-GR"/>
        </w:rPr>
        <w:t>:</w:t>
      </w:r>
    </w:p>
    <w:p w14:paraId="27667178" w14:textId="77777777" w:rsidR="00DE2F44" w:rsidRPr="006A4F24" w:rsidRDefault="00DE2F44" w:rsidP="006A4F24">
      <w:pPr>
        <w:pStyle w:val="normalwithoutspacing"/>
        <w:rPr>
          <w:i/>
          <w:color w:val="5B9BD5"/>
        </w:rPr>
      </w:pPr>
      <w:r w:rsidRPr="006A4F24">
        <w:rPr>
          <w:i/>
          <w:color w:val="5B9BD5"/>
        </w:rPr>
        <w:t>[Γενικές διατάξεις δημοσίων συμβάσεων]</w:t>
      </w:r>
    </w:p>
    <w:p w14:paraId="201BCB48" w14:textId="688C751F" w:rsidR="00DE2F44" w:rsidRPr="006A4F24" w:rsidRDefault="00DE2F44" w:rsidP="006F597B">
      <w:pPr>
        <w:numPr>
          <w:ilvl w:val="0"/>
          <w:numId w:val="17"/>
        </w:numPr>
        <w:ind w:left="284" w:hanging="284"/>
        <w:rPr>
          <w:lang w:val="el-GR"/>
        </w:rPr>
      </w:pPr>
      <w:r w:rsidRPr="006A4F24">
        <w:rPr>
          <w:lang w:val="el-GR"/>
        </w:rPr>
        <w:t>του ν. 4412/2016 (Α’ 147) “Δημόσιες Συμβάσεις Έργων, Προμηθειών και Υπηρεσιών (προσαρμογή στις Οδηγίες 2014/24/ ΕΕ και 2014/25/ΕΕ)»</w:t>
      </w:r>
      <w:r w:rsidR="00493DD6">
        <w:rPr>
          <w:lang w:val="el-GR"/>
        </w:rPr>
        <w:t>,</w:t>
      </w:r>
    </w:p>
    <w:p w14:paraId="655255F5" w14:textId="319FA570" w:rsidR="008D54C9" w:rsidRPr="006A4F24" w:rsidRDefault="008D54C9" w:rsidP="008D54C9">
      <w:pPr>
        <w:numPr>
          <w:ilvl w:val="0"/>
          <w:numId w:val="17"/>
        </w:numPr>
        <w:ind w:left="284" w:hanging="284"/>
        <w:rPr>
          <w:lang w:val="el-GR"/>
        </w:rPr>
      </w:pPr>
      <w:r w:rsidRPr="006A4F24">
        <w:rPr>
          <w:lang w:val="el-GR"/>
        </w:rPr>
        <w:t xml:space="preserve">του ν. 4700/2020 (Α’ 127) «Ενιαίο κείμενο Δικονομίας για το Ελεγκτικό Συνέδριο, ολοκληρωμένο νομοθετικό πλαίσιο για τον </w:t>
      </w:r>
      <w:proofErr w:type="spellStart"/>
      <w:r w:rsidRPr="006A4F24">
        <w:rPr>
          <w:lang w:val="el-GR"/>
        </w:rPr>
        <w:t>προσυμβατικό</w:t>
      </w:r>
      <w:proofErr w:type="spellEnd"/>
      <w:r w:rsidRPr="006A4F24">
        <w:rPr>
          <w:lang w:val="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r w:rsidR="00493DD6">
        <w:rPr>
          <w:lang w:val="el-GR"/>
        </w:rPr>
        <w:t>,</w:t>
      </w:r>
    </w:p>
    <w:p w14:paraId="22B878D0" w14:textId="414DB923" w:rsidR="00DE2F44" w:rsidRPr="006A4F24" w:rsidRDefault="00DE2F44" w:rsidP="006F597B">
      <w:pPr>
        <w:numPr>
          <w:ilvl w:val="0"/>
          <w:numId w:val="17"/>
        </w:numPr>
        <w:ind w:left="284" w:hanging="284"/>
        <w:rPr>
          <w:lang w:val="el-GR"/>
        </w:rPr>
      </w:pPr>
      <w:r w:rsidRPr="006A4F24">
        <w:rPr>
          <w:lang w:val="el-GR"/>
        </w:rPr>
        <w:lastRenderedPageBreak/>
        <w:t>του ν. 4622/</w:t>
      </w:r>
      <w:r w:rsidR="009E23A8">
        <w:rPr>
          <w:lang w:val="el-GR"/>
        </w:rPr>
        <w:t>20</w:t>
      </w:r>
      <w:r w:rsidRPr="006A4F24">
        <w:rPr>
          <w:lang w:val="el-GR"/>
        </w:rPr>
        <w:t>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r w:rsidR="00493DD6">
        <w:rPr>
          <w:lang w:val="el-GR"/>
        </w:rPr>
        <w:t>,</w:t>
      </w:r>
      <w:r w:rsidRPr="006A4F24">
        <w:rPr>
          <w:lang w:val="el-GR"/>
        </w:rPr>
        <w:t xml:space="preserve"> </w:t>
      </w:r>
    </w:p>
    <w:p w14:paraId="7C6EDF4C" w14:textId="06570A01" w:rsidR="00BC0066" w:rsidRPr="001C1814" w:rsidRDefault="00BC0066" w:rsidP="00BC0066">
      <w:pPr>
        <w:numPr>
          <w:ilvl w:val="0"/>
          <w:numId w:val="17"/>
        </w:numPr>
        <w:ind w:left="284" w:hanging="284"/>
        <w:rPr>
          <w:lang w:val="el-GR"/>
        </w:rPr>
      </w:pPr>
      <w:r w:rsidRPr="001C1814">
        <w:rPr>
          <w:lang w:val="el-GR"/>
        </w:rPr>
        <w:t xml:space="preserve">του ν. 4601/2019 (Α’ 44) </w:t>
      </w:r>
      <w:r>
        <w:rPr>
          <w:lang w:val="el-GR"/>
        </w:rPr>
        <w:t>«</w:t>
      </w:r>
      <w:r w:rsidRPr="001C1814">
        <w:rPr>
          <w:i/>
          <w:lang w:val="el-GR"/>
        </w:rPr>
        <w:t>Εταιρικοί µ</w:t>
      </w:r>
      <w:proofErr w:type="spellStart"/>
      <w:r w:rsidRPr="001C1814">
        <w:rPr>
          <w:i/>
          <w:lang w:val="el-GR"/>
        </w:rPr>
        <w:t>ετασχηµατισµοί</w:t>
      </w:r>
      <w:proofErr w:type="spellEnd"/>
      <w:r w:rsidRPr="001C1814">
        <w:rPr>
          <w:i/>
          <w:lang w:val="el-GR"/>
        </w:rPr>
        <w:t xml:space="preserve"> και </w:t>
      </w:r>
      <w:proofErr w:type="spellStart"/>
      <w:r w:rsidRPr="001C1814">
        <w:rPr>
          <w:i/>
          <w:lang w:val="el-GR"/>
        </w:rPr>
        <w:t>εναρµόνιση</w:t>
      </w:r>
      <w:proofErr w:type="spellEnd"/>
      <w:r w:rsidRPr="001C1814">
        <w:rPr>
          <w:i/>
          <w:lang w:val="el-GR"/>
        </w:rPr>
        <w:t xml:space="preserve"> του </w:t>
      </w:r>
      <w:proofErr w:type="spellStart"/>
      <w:r w:rsidRPr="001C1814">
        <w:rPr>
          <w:i/>
          <w:lang w:val="el-GR"/>
        </w:rPr>
        <w:t>νοµοθετικού</w:t>
      </w:r>
      <w:proofErr w:type="spellEnd"/>
      <w:r w:rsidRPr="001C1814">
        <w:rPr>
          <w:i/>
          <w:lang w:val="el-GR"/>
        </w:rPr>
        <w:t xml:space="preserve"> πλαισίου µε τις διατάξεις της Οδηγίας 2014/55/ΕΕ του Ευρωπαϊκού Κοινοβουλίου και του </w:t>
      </w:r>
      <w:proofErr w:type="spellStart"/>
      <w:r w:rsidRPr="001C1814">
        <w:rPr>
          <w:i/>
          <w:lang w:val="el-GR"/>
        </w:rPr>
        <w:t>Συµβουλίου</w:t>
      </w:r>
      <w:proofErr w:type="spellEnd"/>
      <w:r w:rsidRPr="001C1814">
        <w:rPr>
          <w:i/>
          <w:lang w:val="el-GR"/>
        </w:rPr>
        <w:t xml:space="preserve"> της 16ης Απριλίου 2014 για την έκδοση ηλεκτρονικών </w:t>
      </w:r>
      <w:proofErr w:type="spellStart"/>
      <w:r w:rsidRPr="001C1814">
        <w:rPr>
          <w:i/>
          <w:lang w:val="el-GR"/>
        </w:rPr>
        <w:t>τιµολογίων</w:t>
      </w:r>
      <w:proofErr w:type="spellEnd"/>
      <w:r w:rsidRPr="001C1814">
        <w:rPr>
          <w:i/>
          <w:lang w:val="el-GR"/>
        </w:rPr>
        <w:t xml:space="preserve"> στο πλαίσιο </w:t>
      </w:r>
      <w:proofErr w:type="spellStart"/>
      <w:r w:rsidRPr="001C1814">
        <w:rPr>
          <w:i/>
          <w:lang w:val="el-GR"/>
        </w:rPr>
        <w:t>δηµόσιων</w:t>
      </w:r>
      <w:proofErr w:type="spellEnd"/>
      <w:r w:rsidRPr="001C1814">
        <w:rPr>
          <w:i/>
          <w:lang w:val="el-GR"/>
        </w:rPr>
        <w:t xml:space="preserve"> </w:t>
      </w:r>
      <w:proofErr w:type="spellStart"/>
      <w:r w:rsidRPr="001C1814">
        <w:rPr>
          <w:i/>
          <w:lang w:val="el-GR"/>
        </w:rPr>
        <w:t>συµβάσεων</w:t>
      </w:r>
      <w:proofErr w:type="spellEnd"/>
      <w:r w:rsidRPr="001C1814">
        <w:rPr>
          <w:i/>
          <w:lang w:val="el-GR"/>
        </w:rPr>
        <w:t xml:space="preserve"> και λοιπές διατάξεις</w:t>
      </w:r>
      <w:r>
        <w:rPr>
          <w:i/>
          <w:lang w:val="el-GR"/>
        </w:rPr>
        <w:t>»</w:t>
      </w:r>
      <w:r w:rsidR="00493DD6">
        <w:rPr>
          <w:i/>
          <w:lang w:val="el-GR"/>
        </w:rPr>
        <w:t>,</w:t>
      </w:r>
    </w:p>
    <w:p w14:paraId="447957AD" w14:textId="77777777" w:rsidR="00DE2F44" w:rsidRPr="006A4F24" w:rsidRDefault="00DE2F44" w:rsidP="006F597B">
      <w:pPr>
        <w:numPr>
          <w:ilvl w:val="0"/>
          <w:numId w:val="17"/>
        </w:numPr>
        <w:ind w:left="284" w:hanging="284"/>
        <w:rPr>
          <w:lang w:val="el-GR"/>
        </w:rPr>
      </w:pPr>
      <w:r w:rsidRPr="006A4F24">
        <w:rPr>
          <w:lang w:val="el-GR"/>
        </w:rPr>
        <w:t xml:space="preserve">του </w:t>
      </w:r>
      <w:r w:rsidR="00BC0066">
        <w:rPr>
          <w:lang w:val="el-GR"/>
        </w:rPr>
        <w:t xml:space="preserve">άρθρου 11 του </w:t>
      </w:r>
      <w:r w:rsidRPr="006A4F24">
        <w:rPr>
          <w:lang w:val="el-GR"/>
        </w:rPr>
        <w:t>ν. 4013/2011 (Α’ 204) «Σύσταση ενιαίας Ανεξάρτητης Αρχής Δημοσίων Συμβάσεων και Κεντρικού Ηλεκτρονικού Μητρώου Δημοσίων Συμβάσεων…»,</w:t>
      </w:r>
    </w:p>
    <w:p w14:paraId="7E25656E" w14:textId="77777777" w:rsidR="00344E52" w:rsidRPr="006B36B5" w:rsidRDefault="003C7A40" w:rsidP="00344E52">
      <w:pPr>
        <w:numPr>
          <w:ilvl w:val="0"/>
          <w:numId w:val="17"/>
        </w:numPr>
        <w:ind w:left="284" w:hanging="284"/>
        <w:rPr>
          <w:i/>
          <w:iCs/>
          <w:color w:val="5B9BD5"/>
          <w:lang w:val="el-GR"/>
        </w:rPr>
      </w:pPr>
      <w:r>
        <w:rPr>
          <w:lang w:val="el-GR"/>
        </w:rPr>
        <w:t>του ν. 3548/2007 (Α’ 68) «</w:t>
      </w:r>
      <w:r w:rsidRPr="001C1814">
        <w:rPr>
          <w:lang w:val="el-GR"/>
        </w:rPr>
        <w:t>Καταχώριση δημοσιεύσεων των φορέων του Δημοσίου στο νομαρχιακό και τοπικό Τύπο και άλλες διατάξεις</w:t>
      </w:r>
      <w:r>
        <w:rPr>
          <w:lang w:val="el-GR"/>
        </w:rPr>
        <w:t xml:space="preserve">», </w:t>
      </w:r>
    </w:p>
    <w:p w14:paraId="7BB12824" w14:textId="64EDAB63" w:rsidR="00344E52" w:rsidRPr="006A4F24" w:rsidRDefault="003C7A40" w:rsidP="00344E52">
      <w:pPr>
        <w:numPr>
          <w:ilvl w:val="0"/>
          <w:numId w:val="17"/>
        </w:numPr>
        <w:ind w:left="284" w:hanging="284"/>
        <w:rPr>
          <w:i/>
          <w:iCs/>
          <w:color w:val="5B9BD5"/>
          <w:lang w:val="el-GR"/>
        </w:rPr>
      </w:pPr>
      <w:r>
        <w:rPr>
          <w:lang w:val="el-GR"/>
        </w:rPr>
        <w:t xml:space="preserve"> </w:t>
      </w:r>
      <w:r w:rsidR="00344E52" w:rsidRPr="006A4F24">
        <w:rPr>
          <w:lang w:val="el-GR"/>
        </w:rPr>
        <w:t xml:space="preserve">του άρθρου 4 του </w:t>
      </w:r>
      <w:proofErr w:type="spellStart"/>
      <w:r w:rsidR="00344E52" w:rsidRPr="006A4F24">
        <w:rPr>
          <w:lang w:val="el-GR"/>
        </w:rPr>
        <w:t>π.δ.</w:t>
      </w:r>
      <w:proofErr w:type="spellEnd"/>
      <w:r w:rsidR="00344E52" w:rsidRPr="006A4F24">
        <w:rPr>
          <w:lang w:val="el-GR"/>
        </w:rPr>
        <w:t xml:space="preserve"> 118/</w:t>
      </w:r>
      <w:r w:rsidR="009E23A8">
        <w:rPr>
          <w:lang w:val="el-GR"/>
        </w:rPr>
        <w:t>20</w:t>
      </w:r>
      <w:r w:rsidR="00344E52" w:rsidRPr="006A4F24">
        <w:rPr>
          <w:lang w:val="el-GR"/>
        </w:rPr>
        <w:t xml:space="preserve">07 (Α’ 150) </w:t>
      </w:r>
      <w:r w:rsidR="00344E52" w:rsidRPr="006A4F24">
        <w:rPr>
          <w:i/>
          <w:iCs/>
          <w:color w:val="5B9BD5"/>
          <w:lang w:val="el-GR"/>
        </w:rPr>
        <w:t>[συμπληρώνεται κατά περίπτωση]</w:t>
      </w:r>
      <w:r w:rsidR="00493DD6">
        <w:rPr>
          <w:i/>
          <w:iCs/>
          <w:color w:val="5B9BD5"/>
          <w:lang w:val="el-GR"/>
        </w:rPr>
        <w:t>,</w:t>
      </w:r>
    </w:p>
    <w:p w14:paraId="565DDE98" w14:textId="1530C2ED" w:rsidR="00344E52" w:rsidRDefault="00344E52" w:rsidP="00344E52">
      <w:pPr>
        <w:numPr>
          <w:ilvl w:val="0"/>
          <w:numId w:val="17"/>
        </w:numPr>
        <w:ind w:left="284" w:hanging="284"/>
        <w:rPr>
          <w:lang w:val="el-GR"/>
        </w:rPr>
      </w:pPr>
      <w:r w:rsidRPr="006A4F24">
        <w:rPr>
          <w:lang w:val="el-GR"/>
        </w:rPr>
        <w:t xml:space="preserve">του άρθρου 5 της απόφασης με </w:t>
      </w:r>
      <w:proofErr w:type="spellStart"/>
      <w:r w:rsidRPr="006A4F24">
        <w:rPr>
          <w:lang w:val="el-GR"/>
        </w:rPr>
        <w:t>αριθμ</w:t>
      </w:r>
      <w:proofErr w:type="spellEnd"/>
      <w:r w:rsidRPr="006A4F24">
        <w:rPr>
          <w:lang w:val="el-GR"/>
        </w:rPr>
        <w:t>. 11389/1993 (Β΄ 185) του Υπουργού Εσωτερικών</w:t>
      </w:r>
      <w:r>
        <w:rPr>
          <w:i/>
          <w:iCs/>
          <w:color w:val="5B9BD5"/>
          <w:lang w:val="el-GR"/>
        </w:rPr>
        <w:t xml:space="preserve"> [συμπληρώνεται κατά περίπτωση]</w:t>
      </w:r>
      <w:r w:rsidR="00493DD6">
        <w:rPr>
          <w:i/>
          <w:iCs/>
          <w:color w:val="5B9BD5"/>
          <w:lang w:val="el-GR"/>
        </w:rPr>
        <w:t>,</w:t>
      </w:r>
    </w:p>
    <w:p w14:paraId="6A314E40" w14:textId="0BEDBD7C" w:rsidR="003C7A40" w:rsidRPr="005A0EC7" w:rsidRDefault="00DE2F44" w:rsidP="006F597B">
      <w:pPr>
        <w:numPr>
          <w:ilvl w:val="0"/>
          <w:numId w:val="17"/>
        </w:numPr>
        <w:ind w:left="284" w:hanging="284"/>
        <w:rPr>
          <w:szCs w:val="22"/>
          <w:lang w:val="el-GR"/>
        </w:rPr>
      </w:pPr>
      <w:r w:rsidRPr="001C1814">
        <w:rPr>
          <w:lang w:val="el-GR"/>
        </w:rPr>
        <w:t xml:space="preserve">του ν. 3310/2005 (Α’ 30) </w:t>
      </w:r>
      <w:r w:rsidR="001C1814" w:rsidRPr="001C1814">
        <w:rPr>
          <w:i/>
          <w:lang w:val="el-GR"/>
        </w:rPr>
        <w:t>«</w:t>
      </w:r>
      <w:r w:rsidRPr="001C1814">
        <w:rPr>
          <w:i/>
          <w:lang w:val="el-GR"/>
        </w:rPr>
        <w:t>Μέτρα για τη διασφάλιση της διαφάνειας και την αποτροπή καταστρατηγήσεων κατά τη διαδικασία σύναψης δημοσίων συμβάσεων</w:t>
      </w:r>
      <w:r w:rsidR="001C1814">
        <w:rPr>
          <w:lang w:val="el-GR"/>
        </w:rPr>
        <w:t>»</w:t>
      </w:r>
      <w:r w:rsidRPr="001C1814">
        <w:rPr>
          <w:lang w:val="el-GR"/>
        </w:rPr>
        <w:t xml:space="preserve">, του </w:t>
      </w:r>
      <w:proofErr w:type="spellStart"/>
      <w:r w:rsidRPr="001C1814">
        <w:rPr>
          <w:lang w:val="el-GR"/>
        </w:rPr>
        <w:t>π.δ</w:t>
      </w:r>
      <w:proofErr w:type="spellEnd"/>
      <w:r w:rsidRPr="001C1814">
        <w:rPr>
          <w:lang w:val="el-GR"/>
        </w:rPr>
        <w:t>/τος 82/1996 (</w:t>
      </w:r>
      <w:r w:rsidR="001C1814" w:rsidRPr="001C1814">
        <w:rPr>
          <w:lang w:val="el-GR"/>
        </w:rPr>
        <w:t>Α’</w:t>
      </w:r>
      <w:r w:rsidRPr="001C1814">
        <w:rPr>
          <w:lang w:val="el-GR"/>
        </w:rPr>
        <w:t xml:space="preserve"> 66) </w:t>
      </w:r>
      <w:r w:rsidRPr="001C1814">
        <w:rPr>
          <w:i/>
          <w:lang w:val="el-GR"/>
        </w:rPr>
        <w:t>«Ονομαστικοποίηση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w:t>
      </w:r>
      <w:r w:rsidR="001C1814">
        <w:rPr>
          <w:rStyle w:val="ad"/>
          <w:i/>
          <w:lang w:val="el-GR"/>
        </w:rPr>
        <w:footnoteReference w:id="29"/>
      </w:r>
      <w:r w:rsidRPr="001C1814">
        <w:rPr>
          <w:lang w:val="el-GR"/>
        </w:rPr>
        <w:t xml:space="preserve">, της κοινής απόφασης των Υπουργών Ανάπτυξης και Επικρατείας με </w:t>
      </w:r>
      <w:proofErr w:type="spellStart"/>
      <w:r w:rsidRPr="001C1814">
        <w:rPr>
          <w:lang w:val="el-GR"/>
        </w:rPr>
        <w:t>αρ</w:t>
      </w:r>
      <w:proofErr w:type="spellEnd"/>
      <w:r w:rsidRPr="001C1814">
        <w:rPr>
          <w:lang w:val="el-GR"/>
        </w:rPr>
        <w:t xml:space="preserve">. 20977/2007 (Β’ 1673) σχετικά με τα </w:t>
      </w:r>
      <w:r w:rsidR="001C1814" w:rsidRPr="001C1814">
        <w:rPr>
          <w:i/>
          <w:lang w:val="el-GR"/>
        </w:rPr>
        <w:t>«</w:t>
      </w:r>
      <w:r w:rsidRPr="001C1814">
        <w:rPr>
          <w:i/>
          <w:lang w:val="el-GR"/>
        </w:rPr>
        <w:t>Δικαιολογητικά για την τήρηση των μητρώων του ν.3310/2005, όπως τροποποιήθηκε με το</w:t>
      </w:r>
      <w:r w:rsidR="00544A4E">
        <w:rPr>
          <w:i/>
          <w:lang w:val="el-GR"/>
        </w:rPr>
        <w:t>ν</w:t>
      </w:r>
      <w:r w:rsidRPr="001C1814">
        <w:rPr>
          <w:i/>
          <w:lang w:val="el-GR"/>
        </w:rPr>
        <w:t xml:space="preserve"> ν.3414/2005</w:t>
      </w:r>
      <w:r w:rsidR="001C1814" w:rsidRPr="001C1814">
        <w:rPr>
          <w:i/>
          <w:lang w:val="el-GR"/>
        </w:rPr>
        <w:t>»</w:t>
      </w:r>
      <w:r w:rsidRPr="001C1814">
        <w:rPr>
          <w:lang w:val="el-GR"/>
        </w:rPr>
        <w:t>, καθώς και των υπουργικών αποφάσεων, οι οποίες εκδίδονται, κατ’ εξουσιοδότηση  του άρθρου 65 του ν. 4172/2013 (</w:t>
      </w:r>
      <w:r w:rsidR="001C1814" w:rsidRPr="001C1814">
        <w:rPr>
          <w:lang w:val="el-GR"/>
        </w:rPr>
        <w:t>Α’</w:t>
      </w:r>
      <w:r w:rsidRPr="001C1814">
        <w:rPr>
          <w:lang w:val="el-GR"/>
        </w:rPr>
        <w:t xml:space="preserve">167) για τον καθορισμό: α) των μη «συνεργάσιμων φορολογικά» κρατών και β) των κρατών με </w:t>
      </w:r>
      <w:r w:rsidRPr="001C1814">
        <w:rPr>
          <w:i/>
          <w:lang w:val="el-GR"/>
        </w:rPr>
        <w:t>«προνομιακό φορολογικό καθεστώς»</w:t>
      </w:r>
      <w:r w:rsidR="001C1814">
        <w:rPr>
          <w:rStyle w:val="ad"/>
          <w:lang w:val="el-GR"/>
        </w:rPr>
        <w:footnoteReference w:id="30"/>
      </w:r>
      <w:r w:rsidR="00493DD6">
        <w:rPr>
          <w:szCs w:val="22"/>
          <w:lang w:val="el-GR"/>
        </w:rPr>
        <w:t>,</w:t>
      </w:r>
    </w:p>
    <w:p w14:paraId="0093CFB6" w14:textId="2CC1B9F0" w:rsidR="00DE2F44" w:rsidRDefault="00DE2F44" w:rsidP="00DE2F44">
      <w:pPr>
        <w:rPr>
          <w:lang w:val="el-GR"/>
        </w:rPr>
      </w:pPr>
      <w:r>
        <w:rPr>
          <w:i/>
          <w:iCs/>
          <w:color w:val="5B9BD5"/>
          <w:lang w:val="el-GR"/>
        </w:rPr>
        <w:t xml:space="preserve">[συμπληρώνεται κατά περίπτωση </w:t>
      </w:r>
      <w:r w:rsidRPr="008263B3">
        <w:rPr>
          <w:i/>
          <w:iCs/>
          <w:color w:val="5B9BD5"/>
          <w:lang w:val="el-GR"/>
        </w:rPr>
        <w:t>εφόσον η υπό ανάθεση σύμβαση υπάγεται</w:t>
      </w:r>
      <w:r w:rsidR="00544A4E">
        <w:rPr>
          <w:i/>
          <w:iCs/>
          <w:color w:val="5B9BD5"/>
          <w:lang w:val="el-GR"/>
        </w:rPr>
        <w:t>,</w:t>
      </w:r>
      <w:r w:rsidRPr="008263B3">
        <w:rPr>
          <w:i/>
          <w:iCs/>
          <w:color w:val="5B9BD5"/>
          <w:lang w:val="el-GR"/>
        </w:rPr>
        <w:t xml:space="preserve"> βάσει της </w:t>
      </w:r>
      <w:proofErr w:type="spellStart"/>
      <w:r w:rsidRPr="008263B3">
        <w:rPr>
          <w:i/>
          <w:iCs/>
          <w:color w:val="5B9BD5"/>
          <w:lang w:val="el-GR"/>
        </w:rPr>
        <w:t>προεκτιμώμενης</w:t>
      </w:r>
      <w:proofErr w:type="spellEnd"/>
      <w:r w:rsidRPr="008263B3">
        <w:rPr>
          <w:i/>
          <w:iCs/>
          <w:color w:val="5B9BD5"/>
          <w:lang w:val="el-GR"/>
        </w:rPr>
        <w:t xml:space="preserve"> αξίας </w:t>
      </w:r>
      <w:r w:rsidR="00544A4E">
        <w:rPr>
          <w:i/>
          <w:iCs/>
          <w:color w:val="5B9BD5"/>
          <w:lang w:val="el-GR"/>
        </w:rPr>
        <w:t>της,</w:t>
      </w:r>
      <w:r w:rsidRPr="008263B3">
        <w:rPr>
          <w:i/>
          <w:iCs/>
          <w:color w:val="5B9BD5"/>
          <w:lang w:val="el-GR"/>
        </w:rPr>
        <w:t xml:space="preserve"> στο πεδίο εφαρμογής του ν. 3310/2005</w:t>
      </w:r>
      <w:r>
        <w:rPr>
          <w:i/>
          <w:iCs/>
          <w:color w:val="5B9BD5"/>
          <w:lang w:val="el-GR"/>
        </w:rPr>
        <w:t>]</w:t>
      </w:r>
    </w:p>
    <w:p w14:paraId="41942028" w14:textId="2E8ABB20" w:rsidR="009C31D5" w:rsidRPr="00454B72" w:rsidRDefault="00DE2F44" w:rsidP="006F597B">
      <w:pPr>
        <w:numPr>
          <w:ilvl w:val="0"/>
          <w:numId w:val="17"/>
        </w:numPr>
        <w:ind w:left="284" w:hanging="284"/>
        <w:rPr>
          <w:i/>
          <w:lang w:val="el-GR"/>
        </w:rPr>
      </w:pPr>
      <w:r w:rsidRPr="00454B72">
        <w:rPr>
          <w:lang w:val="el-GR"/>
        </w:rPr>
        <w:t xml:space="preserve">του </w:t>
      </w:r>
      <w:proofErr w:type="spellStart"/>
      <w:r w:rsidRPr="00454B72">
        <w:rPr>
          <w:lang w:val="el-GR"/>
        </w:rPr>
        <w:t>π.δ.</w:t>
      </w:r>
      <w:proofErr w:type="spellEnd"/>
      <w:r w:rsidRPr="00454B72">
        <w:rPr>
          <w:lang w:val="el-GR"/>
        </w:rPr>
        <w:t xml:space="preserve"> 39/2017 (Α’ 64) </w:t>
      </w:r>
      <w:r w:rsidRPr="00454B72">
        <w:rPr>
          <w:i/>
          <w:lang w:val="el-GR"/>
        </w:rPr>
        <w:t>«Κανονισμός εξέτασης προδικαστικών προσφυγών ενώπιων της Α.Ε.Π.Π.</w:t>
      </w:r>
      <w:r w:rsidR="001C1814" w:rsidRPr="00454B72">
        <w:rPr>
          <w:i/>
          <w:lang w:val="el-GR"/>
        </w:rPr>
        <w:t>»</w:t>
      </w:r>
      <w:r w:rsidR="00493DD6">
        <w:rPr>
          <w:i/>
          <w:lang w:val="el-GR"/>
        </w:rPr>
        <w:t>,</w:t>
      </w:r>
    </w:p>
    <w:p w14:paraId="71380B12" w14:textId="239994CC" w:rsidR="00DC1095" w:rsidRPr="005B7461" w:rsidRDefault="00DC1095">
      <w:pPr>
        <w:numPr>
          <w:ilvl w:val="0"/>
          <w:numId w:val="17"/>
        </w:numPr>
        <w:ind w:left="284" w:hanging="284"/>
        <w:rPr>
          <w:i/>
          <w:lang w:val="el-GR"/>
        </w:rPr>
      </w:pPr>
      <w:r>
        <w:rPr>
          <w:lang w:val="el-GR"/>
        </w:rPr>
        <w:t xml:space="preserve">της υπ’ </w:t>
      </w:r>
      <w:proofErr w:type="spellStart"/>
      <w:r>
        <w:rPr>
          <w:lang w:val="el-GR"/>
        </w:rPr>
        <w:t>α</w:t>
      </w:r>
      <w:r w:rsidRPr="005B7461">
        <w:rPr>
          <w:lang w:val="el-GR"/>
        </w:rPr>
        <w:t>ριθμ</w:t>
      </w:r>
      <w:proofErr w:type="spellEnd"/>
      <w:r w:rsidRPr="005B7461">
        <w:rPr>
          <w:lang w:val="el-GR"/>
        </w:rPr>
        <w:t xml:space="preserve">. </w:t>
      </w:r>
      <w:r w:rsidRPr="009460DF">
        <w:rPr>
          <w:lang w:val="el-GR"/>
        </w:rPr>
        <w:t>της</w:t>
      </w:r>
      <w:r w:rsidRPr="009460DF">
        <w:rPr>
          <w:i/>
          <w:lang w:val="el-GR"/>
        </w:rPr>
        <w:t xml:space="preserve"> </w:t>
      </w:r>
      <w:proofErr w:type="spellStart"/>
      <w:r w:rsidRPr="006B36B5">
        <w:rPr>
          <w:lang w:val="el-GR"/>
        </w:rPr>
        <w:t>υπ</w:t>
      </w:r>
      <w:proofErr w:type="spellEnd"/>
      <w:r w:rsidRPr="006B36B5">
        <w:rPr>
          <w:lang w:val="el-GR"/>
        </w:rPr>
        <w:t>΄</w:t>
      </w:r>
      <w:r>
        <w:rPr>
          <w:lang w:val="el-GR"/>
        </w:rPr>
        <w:t xml:space="preserve"> </w:t>
      </w:r>
      <w:proofErr w:type="spellStart"/>
      <w:r w:rsidRPr="009460DF">
        <w:rPr>
          <w:lang w:val="el-GR"/>
        </w:rPr>
        <w:t>αριθμ</w:t>
      </w:r>
      <w:proofErr w:type="spellEnd"/>
      <w:r w:rsidRPr="009460DF">
        <w:rPr>
          <w:i/>
          <w:lang w:val="el-GR"/>
        </w:rPr>
        <w:t xml:space="preserve">. Κ.Υ.Α. </w:t>
      </w:r>
      <w:r w:rsidRPr="00197A10">
        <w:rPr>
          <w:lang w:val="el-GR"/>
        </w:rPr>
        <w:t xml:space="preserve">52445 ΕΞ 2023 </w:t>
      </w:r>
      <w:r w:rsidRPr="009460DF">
        <w:rPr>
          <w:i/>
          <w:lang w:val="el-GR"/>
        </w:rPr>
        <w:t xml:space="preserve">(B’ </w:t>
      </w:r>
      <w:r>
        <w:rPr>
          <w:i/>
          <w:lang w:val="el-GR"/>
        </w:rPr>
        <w:t>2385</w:t>
      </w:r>
      <w:r w:rsidRPr="009460DF">
        <w:rPr>
          <w:i/>
          <w:lang w:val="el-GR"/>
        </w:rPr>
        <w:t>/</w:t>
      </w:r>
      <w:r>
        <w:rPr>
          <w:i/>
          <w:lang w:val="el-GR"/>
        </w:rPr>
        <w:t>12.04.2023</w:t>
      </w:r>
      <w:r w:rsidRPr="009460DF">
        <w:rPr>
          <w:i/>
          <w:lang w:val="el-GR"/>
        </w:rPr>
        <w:t>) «</w:t>
      </w:r>
      <w:r w:rsidRPr="005B7461">
        <w:rPr>
          <w:i/>
          <w:lang w:val="el-GR"/>
        </w:rPr>
        <w:t>Υποχρέωση υποβολής ηλεκτρονικών τιμολογίων από τους οικονομικούς φορείς</w:t>
      </w:r>
      <w:r>
        <w:rPr>
          <w:i/>
          <w:lang w:val="el-GR"/>
        </w:rPr>
        <w:t>»</w:t>
      </w:r>
      <w:r w:rsidR="00493DD6">
        <w:rPr>
          <w:i/>
          <w:lang w:val="el-GR"/>
        </w:rPr>
        <w:t>,</w:t>
      </w:r>
    </w:p>
    <w:p w14:paraId="6AA26A5C" w14:textId="3B1E3931" w:rsidR="00347DC1" w:rsidRPr="0033792C" w:rsidRDefault="00347DC1" w:rsidP="00347DC1">
      <w:pPr>
        <w:numPr>
          <w:ilvl w:val="0"/>
          <w:numId w:val="17"/>
        </w:numPr>
        <w:ind w:left="284" w:hanging="284"/>
        <w:rPr>
          <w:i/>
          <w:iCs/>
          <w:color w:val="5B9BD5"/>
          <w:lang w:val="el-GR"/>
        </w:rPr>
      </w:pPr>
      <w:r w:rsidRPr="005A6FC1">
        <w:rPr>
          <w:lang w:val="el-GR"/>
        </w:rPr>
        <w:t xml:space="preserve">της υπ’ </w:t>
      </w:r>
      <w:proofErr w:type="spellStart"/>
      <w:r w:rsidRPr="005A6FC1">
        <w:rPr>
          <w:lang w:val="el-GR"/>
        </w:rPr>
        <w:t>αριθμ</w:t>
      </w:r>
      <w:proofErr w:type="spellEnd"/>
      <w:r w:rsidRPr="005A6FC1">
        <w:rPr>
          <w:lang w:val="el-GR"/>
        </w:rPr>
        <w:t>. 102080/24-10-2022 (Β΄5623/02.11.2022) απόφασης του Υπουργού Ανάπτυξης και</w:t>
      </w:r>
      <w:r w:rsidRPr="00344E52">
        <w:rPr>
          <w:iCs/>
          <w:color w:val="5B9BD5"/>
          <w:lang w:val="el-GR"/>
        </w:rPr>
        <w:t xml:space="preserve"> </w:t>
      </w:r>
      <w:r w:rsidRPr="005A6FC1">
        <w:rPr>
          <w:i/>
          <w:lang w:val="el-GR"/>
        </w:rPr>
        <w:t>Επενδύσεων  «Ρύθμιση θεμάτων σχετικά με την εξέταση επανορθωτικών μέτρων από την Επιτροπή της παρ.  9 του άρθρου 73 του ν. 4412/2016»</w:t>
      </w:r>
      <w:r w:rsidR="00493DD6">
        <w:rPr>
          <w:i/>
          <w:lang w:val="el-GR"/>
        </w:rPr>
        <w:t>,</w:t>
      </w:r>
      <w:r w:rsidRPr="00344E52">
        <w:rPr>
          <w:i/>
          <w:iCs/>
          <w:color w:val="5B9BD5"/>
          <w:lang w:val="el-GR"/>
        </w:rPr>
        <w:t xml:space="preserve"> </w:t>
      </w:r>
    </w:p>
    <w:p w14:paraId="73D729D4" w14:textId="3496EA44" w:rsidR="009C31D5" w:rsidRDefault="00DE2F44" w:rsidP="006F597B">
      <w:pPr>
        <w:numPr>
          <w:ilvl w:val="0"/>
          <w:numId w:val="17"/>
        </w:numPr>
        <w:ind w:left="284" w:hanging="284"/>
        <w:rPr>
          <w:i/>
          <w:lang w:val="el-GR"/>
        </w:rPr>
      </w:pPr>
      <w:r w:rsidRPr="006F597B">
        <w:rPr>
          <w:lang w:val="el-GR"/>
        </w:rPr>
        <w:t>της</w:t>
      </w:r>
      <w:r w:rsidRPr="009C31D5">
        <w:rPr>
          <w:i/>
          <w:lang w:val="el-GR"/>
        </w:rPr>
        <w:t xml:space="preserve"> </w:t>
      </w:r>
      <w:r w:rsidR="00785934" w:rsidRPr="009460DF">
        <w:rPr>
          <w:lang w:val="el-GR"/>
        </w:rPr>
        <w:t xml:space="preserve">υπ' </w:t>
      </w:r>
      <w:proofErr w:type="spellStart"/>
      <w:r w:rsidR="00785934" w:rsidRPr="009460DF">
        <w:rPr>
          <w:lang w:val="el-GR"/>
        </w:rPr>
        <w:t>αριθμ</w:t>
      </w:r>
      <w:proofErr w:type="spellEnd"/>
      <w:r w:rsidR="00785934" w:rsidRPr="009460DF">
        <w:rPr>
          <w:lang w:val="el-GR"/>
        </w:rPr>
        <w:t xml:space="preserve">. </w:t>
      </w:r>
      <w:r w:rsidR="00870C1A" w:rsidRPr="00870C1A">
        <w:rPr>
          <w:lang w:val="el-GR"/>
        </w:rPr>
        <w:t>76928</w:t>
      </w:r>
      <w:r w:rsidR="00785934" w:rsidRPr="009460DF">
        <w:rPr>
          <w:lang w:val="el-GR"/>
        </w:rPr>
        <w:t>/</w:t>
      </w:r>
      <w:r w:rsidR="00870C1A" w:rsidRPr="00870C1A">
        <w:rPr>
          <w:lang w:val="el-GR"/>
        </w:rPr>
        <w:t>13</w:t>
      </w:r>
      <w:r w:rsidR="00785934" w:rsidRPr="009460DF">
        <w:rPr>
          <w:lang w:val="el-GR"/>
        </w:rPr>
        <w:t>.0</w:t>
      </w:r>
      <w:r w:rsidR="00870C1A" w:rsidRPr="00870C1A">
        <w:rPr>
          <w:lang w:val="el-GR"/>
        </w:rPr>
        <w:t>7</w:t>
      </w:r>
      <w:r w:rsidR="00785934" w:rsidRPr="009460DF">
        <w:rPr>
          <w:lang w:val="el-GR"/>
        </w:rPr>
        <w:t>.20</w:t>
      </w:r>
      <w:r w:rsidR="00870C1A" w:rsidRPr="00870C1A">
        <w:rPr>
          <w:lang w:val="el-GR"/>
        </w:rPr>
        <w:t>2</w:t>
      </w:r>
      <w:r w:rsidR="00785934" w:rsidRPr="009460DF">
        <w:rPr>
          <w:lang w:val="el-GR"/>
        </w:rPr>
        <w:t>1 Απόφασης τ</w:t>
      </w:r>
      <w:r w:rsidR="00870C1A">
        <w:rPr>
          <w:lang w:val="el-GR"/>
        </w:rPr>
        <w:t>ων</w:t>
      </w:r>
      <w:r w:rsidR="00785934" w:rsidRPr="009460DF">
        <w:rPr>
          <w:lang w:val="el-GR"/>
        </w:rPr>
        <w:t xml:space="preserve"> Υπουργ</w:t>
      </w:r>
      <w:r w:rsidR="00870C1A">
        <w:rPr>
          <w:lang w:val="el-GR"/>
        </w:rPr>
        <w:t>ών</w:t>
      </w:r>
      <w:r w:rsidR="00785934" w:rsidRPr="009460DF">
        <w:rPr>
          <w:lang w:val="el-GR"/>
        </w:rPr>
        <w:t xml:space="preserve"> Ανάπτυξης </w:t>
      </w:r>
      <w:r w:rsidR="00870C1A">
        <w:rPr>
          <w:lang w:val="el-GR"/>
        </w:rPr>
        <w:t>και Επενδύσεων και Επικρατείας,</w:t>
      </w:r>
      <w:r w:rsidR="00785934" w:rsidRPr="009C31D5">
        <w:rPr>
          <w:i/>
          <w:lang w:val="el-GR"/>
        </w:rPr>
        <w:t xml:space="preserve">: “Ρύθμιση ειδικότερων θεμάτων λειτουργίας και διαχείρισης του Κεντρικού Ηλεκτρονικού Μητρώου Δημοσίων Συμβάσεων (ΚΗΜΔΗΣ)” (Β’ </w:t>
      </w:r>
      <w:r w:rsidR="00870C1A">
        <w:rPr>
          <w:i/>
          <w:lang w:val="el-GR"/>
        </w:rPr>
        <w:t>3075</w:t>
      </w:r>
      <w:r w:rsidR="00785934" w:rsidRPr="009C31D5">
        <w:rPr>
          <w:i/>
          <w:lang w:val="el-GR"/>
        </w:rPr>
        <w:t>)</w:t>
      </w:r>
      <w:r w:rsidR="00493DD6">
        <w:rPr>
          <w:i/>
          <w:lang w:val="el-GR"/>
        </w:rPr>
        <w:t>,</w:t>
      </w:r>
      <w:r w:rsidRPr="009C31D5">
        <w:rPr>
          <w:i/>
          <w:lang w:val="el-GR"/>
        </w:rPr>
        <w:t xml:space="preserve"> </w:t>
      </w:r>
    </w:p>
    <w:p w14:paraId="206CA520" w14:textId="7911AFD5" w:rsidR="00347DC1" w:rsidRDefault="009460DF" w:rsidP="00347DC1">
      <w:pPr>
        <w:numPr>
          <w:ilvl w:val="0"/>
          <w:numId w:val="17"/>
        </w:numPr>
        <w:ind w:left="284" w:hanging="284"/>
        <w:rPr>
          <w:i/>
          <w:lang w:val="el-GR"/>
        </w:rPr>
      </w:pPr>
      <w:r w:rsidRPr="009460DF">
        <w:rPr>
          <w:lang w:val="el-GR"/>
        </w:rPr>
        <w:t xml:space="preserve">της </w:t>
      </w:r>
      <w:proofErr w:type="spellStart"/>
      <w:r w:rsidRPr="009460DF">
        <w:rPr>
          <w:lang w:val="el-GR"/>
        </w:rPr>
        <w:t>υπ΄αριθμ</w:t>
      </w:r>
      <w:proofErr w:type="spellEnd"/>
      <w:r w:rsidRPr="009460DF">
        <w:rPr>
          <w:lang w:val="el-GR"/>
        </w:rPr>
        <w:t>. 64233/08.06.2021 (Β΄2453/ 09.06.2021) Κοινής Απόφασης των Υπουργών Ανάπτυξης και Επενδύσεων  και Ψηφιακής Διακυβέρνησης</w:t>
      </w:r>
      <w:r w:rsidR="00544A4E">
        <w:rPr>
          <w:lang w:val="el-GR"/>
        </w:rPr>
        <w:t>,</w:t>
      </w:r>
      <w:r w:rsidRPr="009460DF">
        <w:rPr>
          <w:i/>
          <w:lang w:val="el-GR"/>
        </w:rPr>
        <w:t xml:space="preserve"> </w:t>
      </w:r>
      <w:r w:rsidRPr="009460DF">
        <w:rPr>
          <w:lang w:val="el-GR"/>
        </w:rPr>
        <w:t>με θέμα</w:t>
      </w:r>
      <w:r w:rsidRPr="009460DF">
        <w:rPr>
          <w:i/>
          <w:lang w:val="el-GR"/>
        </w:rPr>
        <w:t>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493DD6">
        <w:rPr>
          <w:i/>
          <w:lang w:val="el-GR"/>
        </w:rPr>
        <w:t>,</w:t>
      </w:r>
    </w:p>
    <w:p w14:paraId="030780E4" w14:textId="406548CD" w:rsidR="00347DC1" w:rsidRPr="009C31D5" w:rsidRDefault="00347DC1" w:rsidP="00347DC1">
      <w:pPr>
        <w:numPr>
          <w:ilvl w:val="0"/>
          <w:numId w:val="17"/>
        </w:numPr>
        <w:ind w:left="284" w:hanging="284"/>
        <w:rPr>
          <w:i/>
          <w:lang w:val="el-GR"/>
        </w:rPr>
      </w:pPr>
      <w:r w:rsidRPr="00347DC1">
        <w:rPr>
          <w:lang w:val="el-GR"/>
        </w:rPr>
        <w:t xml:space="preserve"> </w:t>
      </w:r>
      <w:r w:rsidRPr="00947EF4">
        <w:rPr>
          <w:lang w:val="el-GR"/>
        </w:rPr>
        <w:t>της</w:t>
      </w:r>
      <w:r w:rsidRPr="009C31D5">
        <w:rPr>
          <w:i/>
          <w:lang w:val="el-GR"/>
        </w:rPr>
        <w:t xml:space="preserve"> </w:t>
      </w:r>
      <w:r>
        <w:rPr>
          <w:lang w:val="el-GR"/>
        </w:rPr>
        <w:t xml:space="preserve">υπ’ </w:t>
      </w:r>
      <w:proofErr w:type="spellStart"/>
      <w:r w:rsidRPr="006F597B">
        <w:rPr>
          <w:lang w:val="el-GR"/>
        </w:rPr>
        <w:t>αριθμ</w:t>
      </w:r>
      <w:proofErr w:type="spellEnd"/>
      <w:r w:rsidRPr="009C31D5">
        <w:rPr>
          <w:i/>
          <w:lang w:val="el-GR"/>
        </w:rPr>
        <w:t>. 63446/2021 Κ.Υ.Α. (B’ 2338/02.06.202</w:t>
      </w:r>
      <w:r w:rsidR="0026679F" w:rsidRPr="006B36B5">
        <w:rPr>
          <w:i/>
          <w:lang w:val="el-GR"/>
        </w:rPr>
        <w:t>1</w:t>
      </w:r>
      <w:r w:rsidRPr="009C31D5">
        <w:rPr>
          <w:i/>
          <w:lang w:val="el-GR"/>
        </w:rPr>
        <w:t xml:space="preserve">) «Καθορισμός Εθνικού </w:t>
      </w:r>
      <w:proofErr w:type="spellStart"/>
      <w:r w:rsidRPr="009C31D5">
        <w:rPr>
          <w:i/>
          <w:lang w:val="el-GR"/>
        </w:rPr>
        <w:t>Μορφότυπου</w:t>
      </w:r>
      <w:proofErr w:type="spellEnd"/>
      <w:r w:rsidRPr="009C31D5">
        <w:rPr>
          <w:i/>
          <w:lang w:val="el-GR"/>
        </w:rPr>
        <w:t xml:space="preserve"> ηλεκτρονικού τιμολογίου στο πλαίσιο των Δημοσίων Συμβάσεων»</w:t>
      </w:r>
      <w:r w:rsidR="00493DD6">
        <w:rPr>
          <w:i/>
          <w:lang w:val="el-GR"/>
        </w:rPr>
        <w:t>,</w:t>
      </w:r>
    </w:p>
    <w:p w14:paraId="51E84A26" w14:textId="76CB5514" w:rsidR="009C31D5" w:rsidRPr="009460DF" w:rsidRDefault="009460DF" w:rsidP="00965E8C">
      <w:pPr>
        <w:numPr>
          <w:ilvl w:val="0"/>
          <w:numId w:val="17"/>
        </w:numPr>
        <w:ind w:left="284" w:hanging="284"/>
        <w:rPr>
          <w:i/>
          <w:lang w:val="el-GR"/>
        </w:rPr>
      </w:pPr>
      <w:r w:rsidRPr="009460DF">
        <w:rPr>
          <w:i/>
          <w:lang w:val="el-GR"/>
        </w:rPr>
        <w:t xml:space="preserve"> </w:t>
      </w:r>
      <w:r w:rsidR="009C31D5" w:rsidRPr="009460DF">
        <w:rPr>
          <w:lang w:val="el-GR"/>
        </w:rPr>
        <w:t>της</w:t>
      </w:r>
      <w:r w:rsidR="00DE2F44" w:rsidRPr="009460DF">
        <w:rPr>
          <w:i/>
          <w:lang w:val="el-GR"/>
        </w:rPr>
        <w:t xml:space="preserve"> </w:t>
      </w:r>
      <w:proofErr w:type="spellStart"/>
      <w:r w:rsidR="008E32B1" w:rsidRPr="006B36B5">
        <w:rPr>
          <w:lang w:val="el-GR"/>
        </w:rPr>
        <w:t>υπ</w:t>
      </w:r>
      <w:proofErr w:type="spellEnd"/>
      <w:r w:rsidR="008E32B1" w:rsidRPr="006B36B5">
        <w:rPr>
          <w:lang w:val="el-GR"/>
        </w:rPr>
        <w:t>΄</w:t>
      </w:r>
      <w:r w:rsidR="008E32B1">
        <w:rPr>
          <w:lang w:val="el-GR"/>
        </w:rPr>
        <w:t xml:space="preserve"> </w:t>
      </w:r>
      <w:proofErr w:type="spellStart"/>
      <w:r w:rsidR="00DE2F44" w:rsidRPr="009460DF">
        <w:rPr>
          <w:lang w:val="el-GR"/>
        </w:rPr>
        <w:t>αριθμ</w:t>
      </w:r>
      <w:proofErr w:type="spellEnd"/>
      <w:r w:rsidR="00DE2F44" w:rsidRPr="009460DF">
        <w:rPr>
          <w:i/>
          <w:lang w:val="el-GR"/>
        </w:rPr>
        <w:t xml:space="preserve">. Κ.Υ.Α. οικ. </w:t>
      </w:r>
      <w:r w:rsidR="00965E8C" w:rsidRPr="00965E8C">
        <w:rPr>
          <w:i/>
          <w:lang w:val="el-GR"/>
        </w:rPr>
        <w:t>98979 ΕΞ</w:t>
      </w:r>
      <w:r w:rsidR="00965E8C">
        <w:rPr>
          <w:i/>
          <w:lang w:val="el-GR"/>
        </w:rPr>
        <w:t>2021</w:t>
      </w:r>
      <w:r w:rsidR="00965E8C" w:rsidRPr="00965E8C">
        <w:rPr>
          <w:i/>
          <w:lang w:val="el-GR"/>
        </w:rPr>
        <w:t xml:space="preserve"> </w:t>
      </w:r>
      <w:r w:rsidR="00DE2F44" w:rsidRPr="009460DF">
        <w:rPr>
          <w:i/>
          <w:lang w:val="el-GR"/>
        </w:rPr>
        <w:t xml:space="preserve">(B’ </w:t>
      </w:r>
      <w:r w:rsidR="0026679F" w:rsidRPr="006B36B5">
        <w:rPr>
          <w:i/>
          <w:lang w:val="el-GR"/>
        </w:rPr>
        <w:t>3766</w:t>
      </w:r>
      <w:r w:rsidR="00DE2F44" w:rsidRPr="009460DF">
        <w:rPr>
          <w:i/>
          <w:lang w:val="el-GR"/>
        </w:rPr>
        <w:t>/1</w:t>
      </w:r>
      <w:r w:rsidR="0026679F" w:rsidRPr="006B36B5">
        <w:rPr>
          <w:i/>
          <w:lang w:val="el-GR"/>
        </w:rPr>
        <w:t>3</w:t>
      </w:r>
      <w:r w:rsidR="00DE2F44" w:rsidRPr="009460DF">
        <w:rPr>
          <w:i/>
          <w:lang w:val="el-GR"/>
        </w:rPr>
        <w:t>.0</w:t>
      </w:r>
      <w:r w:rsidR="0026679F" w:rsidRPr="006B36B5">
        <w:rPr>
          <w:i/>
          <w:lang w:val="el-GR"/>
        </w:rPr>
        <w:t>8</w:t>
      </w:r>
      <w:r w:rsidR="00DE2F44" w:rsidRPr="009460DF">
        <w:rPr>
          <w:i/>
          <w:lang w:val="el-GR"/>
        </w:rPr>
        <w:t>.202</w:t>
      </w:r>
      <w:r w:rsidR="0026679F" w:rsidRPr="006B36B5">
        <w:rPr>
          <w:i/>
          <w:lang w:val="el-GR"/>
        </w:rPr>
        <w:t>1</w:t>
      </w:r>
      <w:r w:rsidR="00DE2F44" w:rsidRPr="009460DF">
        <w:rPr>
          <w:i/>
          <w:lang w:val="el-GR"/>
        </w:rPr>
        <w:t>) «Ηλεκτρονική Τιμολόγηση στο πλαίσιο των Δημόσιων Συμβάσεων δυνάμει του ν. 4601/2019» (Α΄44)</w:t>
      </w:r>
      <w:r w:rsidR="00493DD6">
        <w:rPr>
          <w:i/>
          <w:lang w:val="el-GR"/>
        </w:rPr>
        <w:t>,</w:t>
      </w:r>
    </w:p>
    <w:p w14:paraId="57716ACC" w14:textId="3BC1ECA1" w:rsidR="00DE2F44" w:rsidRDefault="00DE2F44" w:rsidP="006F597B">
      <w:pPr>
        <w:numPr>
          <w:ilvl w:val="0"/>
          <w:numId w:val="17"/>
        </w:numPr>
        <w:ind w:left="284" w:hanging="284"/>
        <w:rPr>
          <w:i/>
          <w:iCs/>
          <w:color w:val="5B9BD5"/>
          <w:lang w:val="el-GR"/>
        </w:rPr>
      </w:pPr>
      <w:r w:rsidRPr="001C1814">
        <w:rPr>
          <w:lang w:val="el-GR"/>
        </w:rPr>
        <w:lastRenderedPageBreak/>
        <w:t>τη</w:t>
      </w:r>
      <w:r w:rsidR="00471A32" w:rsidRPr="001C1814">
        <w:rPr>
          <w:lang w:val="el-GR"/>
        </w:rPr>
        <w:t>ς</w:t>
      </w:r>
      <w:r w:rsidRPr="001C1814">
        <w:rPr>
          <w:lang w:val="el-GR"/>
        </w:rPr>
        <w:t xml:space="preserve"> </w:t>
      </w:r>
      <w:r w:rsidR="008E32B1">
        <w:rPr>
          <w:lang w:val="el-GR"/>
        </w:rPr>
        <w:t xml:space="preserve">υπ’ </w:t>
      </w:r>
      <w:proofErr w:type="spellStart"/>
      <w:r w:rsidRPr="001C1814">
        <w:rPr>
          <w:lang w:val="el-GR"/>
        </w:rPr>
        <w:t>αριθμ</w:t>
      </w:r>
      <w:proofErr w:type="spellEnd"/>
      <w:r w:rsidRPr="001C1814">
        <w:rPr>
          <w:lang w:val="el-GR"/>
        </w:rPr>
        <w:t>. Κ.Υ.Α. οικ. 14900/21 (Β’ 466):</w:t>
      </w:r>
      <w:r w:rsidRPr="001C1814">
        <w:rPr>
          <w:i/>
          <w:lang w:val="el-GR"/>
        </w:rPr>
        <w:t xml:space="preserve"> </w:t>
      </w:r>
      <w:r w:rsidRPr="001C1814">
        <w:rPr>
          <w:lang w:val="el-GR"/>
        </w:rPr>
        <w:t>«Έγκριση σχεδίου Δράσης για τις Πράσινες Δημόσιες Συμβάσεις»</w:t>
      </w:r>
      <w:r w:rsidRPr="001C1814">
        <w:rPr>
          <w:i/>
          <w:lang w:val="el-GR"/>
        </w:rPr>
        <w:t xml:space="preserve"> (ΑΔΑ: ΨΡΤΟ46ΜΤΛΡ-Χ92). </w:t>
      </w:r>
      <w:r w:rsidRPr="001C1814">
        <w:rPr>
          <w:i/>
          <w:iCs/>
          <w:color w:val="5B9BD5"/>
          <w:lang w:val="el-GR"/>
        </w:rPr>
        <w:t>[συμπληρώνεται στην περίπτωση που εφαρμόζονται περιβαλλοντικά κριτήρια]</w:t>
      </w:r>
      <w:r w:rsidR="00493DD6">
        <w:rPr>
          <w:i/>
          <w:iCs/>
          <w:color w:val="5B9BD5"/>
          <w:lang w:val="el-GR"/>
        </w:rPr>
        <w:t>,</w:t>
      </w:r>
    </w:p>
    <w:p w14:paraId="351B0088" w14:textId="77777777" w:rsidR="00DE2F44" w:rsidRPr="001C1814" w:rsidRDefault="00347DC1" w:rsidP="00DE2F44">
      <w:pPr>
        <w:rPr>
          <w:i/>
          <w:iCs/>
          <w:color w:val="5B9BD5"/>
          <w:lang w:val="el-GR"/>
        </w:rPr>
      </w:pPr>
      <w:r w:rsidRPr="00344E52">
        <w:rPr>
          <w:iCs/>
          <w:color w:val="5B9BD5"/>
          <w:lang w:val="el-GR"/>
        </w:rPr>
        <w:t xml:space="preserve"> </w:t>
      </w:r>
      <w:r w:rsidR="00DE2F44" w:rsidRPr="001C1814">
        <w:rPr>
          <w:i/>
          <w:iCs/>
          <w:color w:val="5B9BD5"/>
          <w:lang w:val="el-GR"/>
        </w:rPr>
        <w:t>[Άλλο θεσμικό πλαίσιο]</w:t>
      </w:r>
    </w:p>
    <w:p w14:paraId="2EC594E9" w14:textId="3E0816EF" w:rsidR="00710C1D" w:rsidRPr="00710C1D" w:rsidRDefault="00710C1D" w:rsidP="006F597B">
      <w:pPr>
        <w:numPr>
          <w:ilvl w:val="0"/>
          <w:numId w:val="17"/>
        </w:numPr>
        <w:ind w:left="284" w:hanging="284"/>
        <w:rPr>
          <w:i/>
          <w:lang w:val="el-GR"/>
        </w:rPr>
      </w:pPr>
      <w:r w:rsidRPr="00710C1D">
        <w:rPr>
          <w:lang w:val="el-GR"/>
        </w:rPr>
        <w:t>του ν. 5005/2022 (Α’ 236) «</w:t>
      </w:r>
      <w:r w:rsidRPr="00710C1D">
        <w:rPr>
          <w:i/>
          <w:lang w:val="el-GR"/>
        </w:rPr>
        <w:t>Ενίσχυση δημοσιότητας και διαφάνειας στον έντυπο και ηλεκτρονικό Τύπο - Σύσταση ηλεκτρονικών μητρώων εντύπου και ηλεκτρονικού</w:t>
      </w:r>
      <w:r w:rsidRPr="00710C1D">
        <w:rPr>
          <w:i/>
        </w:rPr>
        <w:t> </w:t>
      </w:r>
      <w:r w:rsidRPr="00710C1D">
        <w:rPr>
          <w:i/>
          <w:lang w:val="el-GR"/>
        </w:rPr>
        <w:t>Τύπου - Διατάξεις αρμοδιότητας της Γενικής</w:t>
      </w:r>
      <w:r w:rsidRPr="00710C1D">
        <w:rPr>
          <w:i/>
        </w:rPr>
        <w:t> </w:t>
      </w:r>
      <w:r w:rsidRPr="00710C1D">
        <w:rPr>
          <w:i/>
          <w:lang w:val="el-GR"/>
        </w:rPr>
        <w:t>Γραμματείας Επικοινωνίας και Ενημέρωσης και</w:t>
      </w:r>
      <w:r w:rsidRPr="00710C1D">
        <w:rPr>
          <w:i/>
        </w:rPr>
        <w:t> </w:t>
      </w:r>
      <w:r w:rsidRPr="00710C1D">
        <w:rPr>
          <w:i/>
          <w:lang w:val="el-GR"/>
        </w:rPr>
        <w:t>λοιπές επείγουσες ρυθμίσεις</w:t>
      </w:r>
      <w:r w:rsidRPr="00710C1D">
        <w:rPr>
          <w:lang w:val="el-GR"/>
        </w:rPr>
        <w:t>»</w:t>
      </w:r>
      <w:r>
        <w:rPr>
          <w:lang w:val="el-GR"/>
        </w:rPr>
        <w:t>,</w:t>
      </w:r>
    </w:p>
    <w:p w14:paraId="67F034E0" w14:textId="6EA0ED89" w:rsidR="00EA7949" w:rsidRDefault="00EA7949" w:rsidP="006F597B">
      <w:pPr>
        <w:numPr>
          <w:ilvl w:val="0"/>
          <w:numId w:val="17"/>
        </w:numPr>
        <w:ind w:left="284" w:hanging="284"/>
        <w:rPr>
          <w:i/>
          <w:lang w:val="el-GR"/>
        </w:rPr>
      </w:pPr>
      <w:r w:rsidRPr="00344E52">
        <w:rPr>
          <w:lang w:val="el-GR"/>
        </w:rPr>
        <w:t>του ν. 4919/2022 (</w:t>
      </w:r>
      <w:r>
        <w:rPr>
          <w:lang w:val="el-GR"/>
        </w:rPr>
        <w:t xml:space="preserve">Α’ </w:t>
      </w:r>
      <w:r w:rsidRPr="00344E52">
        <w:rPr>
          <w:lang w:val="el-GR"/>
        </w:rPr>
        <w:t>71)</w:t>
      </w:r>
      <w:r>
        <w:rPr>
          <w:i/>
          <w:lang w:val="el-GR"/>
        </w:rPr>
        <w:t xml:space="preserve"> «</w:t>
      </w:r>
      <w:r w:rsidRPr="00344E52">
        <w:rPr>
          <w:i/>
          <w:lang w:val="el-GR"/>
        </w:rPr>
        <w:t xml:space="preserve">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w:t>
      </w:r>
      <w:r w:rsidRPr="00EA7949">
        <w:rPr>
          <w:i/>
        </w:rPr>
        <w:t>O</w:t>
      </w:r>
      <w:proofErr w:type="spellStart"/>
      <w:r w:rsidRPr="00344E52">
        <w:rPr>
          <w:i/>
          <w:lang w:val="el-GR"/>
        </w:rPr>
        <w:t>δηγίας</w:t>
      </w:r>
      <w:proofErr w:type="spellEnd"/>
      <w:r w:rsidRPr="00344E52">
        <w:rPr>
          <w:i/>
          <w:lang w:val="el-GR"/>
        </w:rPr>
        <w:t xml:space="preserve"> (ΕΕ) 2017/1132, όσον αφορά τη χρήση ψηφιακών εργαλείων και διαδικασιών στον τομέα του εταιρικού δικαίου (</w:t>
      </w:r>
      <w:r w:rsidRPr="00EA7949">
        <w:rPr>
          <w:i/>
        </w:rPr>
        <w:t>L</w:t>
      </w:r>
      <w:r w:rsidRPr="00344E52">
        <w:rPr>
          <w:i/>
          <w:lang w:val="el-GR"/>
        </w:rPr>
        <w:t xml:space="preserve"> 186) και λοιπές επείγουσες διατάξεις</w:t>
      </w:r>
      <w:r>
        <w:rPr>
          <w:i/>
          <w:lang w:val="el-GR"/>
        </w:rPr>
        <w:t>»</w:t>
      </w:r>
      <w:r w:rsidR="00493DD6">
        <w:rPr>
          <w:i/>
          <w:lang w:val="el-GR"/>
        </w:rPr>
        <w:t>,</w:t>
      </w:r>
    </w:p>
    <w:p w14:paraId="05295C8E" w14:textId="0ADED93C" w:rsidR="00957158" w:rsidRPr="00957158" w:rsidRDefault="00957158" w:rsidP="00957158">
      <w:pPr>
        <w:numPr>
          <w:ilvl w:val="0"/>
          <w:numId w:val="17"/>
        </w:numPr>
        <w:ind w:left="284" w:hanging="284"/>
        <w:rPr>
          <w:i/>
          <w:lang w:val="el-GR"/>
        </w:rPr>
      </w:pPr>
      <w:r w:rsidRPr="00957158">
        <w:rPr>
          <w:i/>
          <w:lang w:val="el-GR"/>
        </w:rPr>
        <w:t>του ν. 4914/2022 (Α’61)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w:t>
      </w:r>
      <w:r w:rsidR="00493DD6">
        <w:rPr>
          <w:i/>
          <w:lang w:val="el-GR"/>
        </w:rPr>
        <w:t>,</w:t>
      </w:r>
      <w:r>
        <w:rPr>
          <w:i/>
          <w:lang w:val="el-GR"/>
        </w:rPr>
        <w:t xml:space="preserve"> </w:t>
      </w:r>
    </w:p>
    <w:p w14:paraId="1ED06BA2" w14:textId="77777777" w:rsidR="00D455D4" w:rsidRDefault="00D455D4" w:rsidP="00D455D4">
      <w:pPr>
        <w:numPr>
          <w:ilvl w:val="0"/>
          <w:numId w:val="17"/>
        </w:numPr>
        <w:ind w:left="284" w:hanging="284"/>
        <w:rPr>
          <w:lang w:val="el-GR"/>
        </w:rPr>
      </w:pPr>
      <w:r w:rsidRPr="00BB3B2C">
        <w:rPr>
          <w:lang w:val="el-GR"/>
        </w:rPr>
        <w:t xml:space="preserve">του  ν. 4727/2020 (Α’ 184) </w:t>
      </w:r>
      <w:r w:rsidRPr="00BB3B2C">
        <w:rPr>
          <w:i/>
          <w:lang w:val="el-GR"/>
        </w:rPr>
        <w:t>«Ψηφιακή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r w:rsidRPr="00D455D4">
        <w:rPr>
          <w:lang w:val="el-GR"/>
        </w:rPr>
        <w:t xml:space="preserve"> </w:t>
      </w:r>
    </w:p>
    <w:p w14:paraId="3CBDFA99" w14:textId="77777777" w:rsidR="00C906A6" w:rsidRPr="00C906A6" w:rsidRDefault="00C906A6" w:rsidP="00C906A6">
      <w:pPr>
        <w:numPr>
          <w:ilvl w:val="0"/>
          <w:numId w:val="17"/>
        </w:numPr>
        <w:ind w:left="284" w:hanging="284"/>
        <w:rPr>
          <w:i/>
          <w:lang w:val="el-GR"/>
        </w:rPr>
      </w:pPr>
      <w:r w:rsidRPr="00C906A6">
        <w:rPr>
          <w:lang w:val="el-GR"/>
        </w:rPr>
        <w:t xml:space="preserve">του ν. 4624/2019 (Α’ 137) </w:t>
      </w:r>
      <w:r w:rsidRPr="00C906A6">
        <w:rPr>
          <w:i/>
          <w:lang w:val="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5F4383C4" w14:textId="52E56BAF" w:rsidR="00D455D4" w:rsidRPr="00957158" w:rsidRDefault="00D455D4" w:rsidP="006C4698">
      <w:pPr>
        <w:numPr>
          <w:ilvl w:val="0"/>
          <w:numId w:val="17"/>
        </w:numPr>
        <w:ind w:left="284" w:hanging="284"/>
        <w:rPr>
          <w:lang w:val="el-GR"/>
        </w:rPr>
      </w:pPr>
      <w:r w:rsidRPr="00957158">
        <w:rPr>
          <w:lang w:val="el-GR"/>
        </w:rPr>
        <w:t xml:space="preserve">του ν. 4270/2014 (Α’ 143) </w:t>
      </w:r>
      <w:r w:rsidRPr="00957158">
        <w:rPr>
          <w:i/>
          <w:lang w:val="el-GR"/>
        </w:rPr>
        <w:t>«Αρχές δημοσιονομικής διαχείρισης και εποπτείας (ενσωμάτωση της Οδηγίας 2011/85/ΕΕ) – δημόσιο λογιστικό και άλλες διατάξεις»</w:t>
      </w:r>
      <w:r w:rsidR="00493DD6">
        <w:rPr>
          <w:i/>
          <w:lang w:val="el-GR"/>
        </w:rPr>
        <w:t>,</w:t>
      </w:r>
    </w:p>
    <w:p w14:paraId="3C22DB48" w14:textId="69A8132A" w:rsidR="00D455D4" w:rsidRPr="001C1814" w:rsidRDefault="00D455D4" w:rsidP="00D455D4">
      <w:pPr>
        <w:numPr>
          <w:ilvl w:val="0"/>
          <w:numId w:val="17"/>
        </w:numPr>
        <w:ind w:left="284" w:hanging="284"/>
        <w:rPr>
          <w:lang w:val="el-GR"/>
        </w:rPr>
      </w:pPr>
      <w:r w:rsidRPr="001C1814">
        <w:rPr>
          <w:lang w:val="el-GR"/>
        </w:rPr>
        <w:t xml:space="preserve">της παρ. Ζ του </w:t>
      </w:r>
      <w:r w:rsidR="00544A4E">
        <w:rPr>
          <w:lang w:val="el-GR"/>
        </w:rPr>
        <w:t>ν</w:t>
      </w:r>
      <w:r w:rsidRPr="001C1814">
        <w:rPr>
          <w:lang w:val="el-GR"/>
        </w:rPr>
        <w:t xml:space="preserve">. 4152/2013 (Α’ 107) </w:t>
      </w:r>
      <w:r w:rsidRPr="001C1814">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sidR="00493DD6">
        <w:rPr>
          <w:i/>
          <w:lang w:val="el-GR"/>
        </w:rPr>
        <w:t>,</w:t>
      </w:r>
    </w:p>
    <w:p w14:paraId="20433445" w14:textId="021C938E" w:rsidR="00BA3A40" w:rsidRDefault="00BA3A40" w:rsidP="006F597B">
      <w:pPr>
        <w:numPr>
          <w:ilvl w:val="0"/>
          <w:numId w:val="17"/>
        </w:numPr>
        <w:ind w:left="284" w:hanging="284"/>
        <w:rPr>
          <w:i/>
          <w:lang w:val="el-GR"/>
        </w:rPr>
      </w:pPr>
      <w:r w:rsidRPr="001C1814">
        <w:rPr>
          <w:lang w:val="el-GR"/>
        </w:rPr>
        <w:t>του ν. 3419/2005 (Α’ 297)</w:t>
      </w:r>
      <w:r w:rsidR="00C330D2" w:rsidRPr="001C1814">
        <w:rPr>
          <w:lang w:val="el-GR"/>
        </w:rPr>
        <w:t xml:space="preserve"> </w:t>
      </w:r>
      <w:r w:rsidR="001C1814" w:rsidRPr="001C1814">
        <w:rPr>
          <w:i/>
          <w:lang w:val="el-GR"/>
        </w:rPr>
        <w:t>«</w:t>
      </w:r>
      <w:r w:rsidRPr="001C1814">
        <w:rPr>
          <w:i/>
          <w:lang w:val="el-GR"/>
        </w:rPr>
        <w:t>Γενικό Εμπορικό Μητρώο (Γ.Ε.ΜΗ.) και εκσυγχρονισμός της Επιμελητηριακής Νομοθεσίας</w:t>
      </w:r>
      <w:r w:rsidR="001C1814" w:rsidRPr="001C1814">
        <w:rPr>
          <w:i/>
          <w:lang w:val="el-GR"/>
        </w:rPr>
        <w:t>»</w:t>
      </w:r>
      <w:r w:rsidR="00493DD6">
        <w:rPr>
          <w:i/>
          <w:lang w:val="el-GR"/>
        </w:rPr>
        <w:t>,</w:t>
      </w:r>
    </w:p>
    <w:p w14:paraId="4D39101C" w14:textId="25321897" w:rsidR="004624A4" w:rsidRPr="004624A4" w:rsidRDefault="004624A4" w:rsidP="004624A4">
      <w:pPr>
        <w:numPr>
          <w:ilvl w:val="0"/>
          <w:numId w:val="17"/>
        </w:numPr>
        <w:ind w:left="284" w:hanging="284"/>
        <w:rPr>
          <w:lang w:val="el-GR"/>
        </w:rPr>
      </w:pPr>
      <w:r w:rsidRPr="004624A4">
        <w:rPr>
          <w:lang w:val="el-GR"/>
        </w:rPr>
        <w:t xml:space="preserve">του ν. 2859/2000 (Α’ 248) </w:t>
      </w:r>
      <w:r w:rsidRPr="004624A4">
        <w:rPr>
          <w:i/>
          <w:lang w:val="el-GR"/>
        </w:rPr>
        <w:t>«Κύρωση Κώδικα Φόρου Προστιθέμενης Αξίας»</w:t>
      </w:r>
      <w:r w:rsidR="00493DD6">
        <w:rPr>
          <w:i/>
          <w:lang w:val="el-GR"/>
        </w:rPr>
        <w:t>,</w:t>
      </w:r>
      <w:r w:rsidRPr="004624A4">
        <w:rPr>
          <w:lang w:val="el-GR"/>
        </w:rPr>
        <w:t xml:space="preserve"> </w:t>
      </w:r>
    </w:p>
    <w:p w14:paraId="212BE23B" w14:textId="20C2D19F" w:rsidR="004624A4" w:rsidRPr="004624A4" w:rsidRDefault="004624A4" w:rsidP="004624A4">
      <w:pPr>
        <w:numPr>
          <w:ilvl w:val="0"/>
          <w:numId w:val="17"/>
        </w:numPr>
        <w:ind w:left="284" w:hanging="284"/>
        <w:rPr>
          <w:lang w:val="el-GR"/>
        </w:rPr>
      </w:pPr>
      <w:r w:rsidRPr="004624A4">
        <w:rPr>
          <w:lang w:val="el-GR"/>
        </w:rPr>
        <w:t xml:space="preserve">του ν.2690/1999 (Α’ 45) </w:t>
      </w:r>
      <w:r w:rsidRPr="004624A4">
        <w:rPr>
          <w:i/>
          <w:lang w:val="el-GR"/>
        </w:rPr>
        <w:t>«Κύρωση του Κώδικα Διοικητικής Διαδικασίας και άλλες διατάξεις»</w:t>
      </w:r>
      <w:r w:rsidRPr="004624A4">
        <w:rPr>
          <w:lang w:val="el-GR"/>
        </w:rPr>
        <w:t xml:space="preserve">  και ιδίως των άρθρων 1,2, 7, 11 και 13 έως 15</w:t>
      </w:r>
      <w:r w:rsidR="00493DD6">
        <w:rPr>
          <w:lang w:val="el-GR"/>
        </w:rPr>
        <w:t>,</w:t>
      </w:r>
    </w:p>
    <w:p w14:paraId="2B92C607" w14:textId="49873971" w:rsidR="004624A4" w:rsidRPr="004624A4" w:rsidRDefault="004624A4" w:rsidP="004624A4">
      <w:pPr>
        <w:numPr>
          <w:ilvl w:val="0"/>
          <w:numId w:val="17"/>
        </w:numPr>
        <w:ind w:left="284" w:hanging="284"/>
        <w:rPr>
          <w:lang w:val="el-GR"/>
        </w:rPr>
      </w:pPr>
      <w:r w:rsidRPr="004624A4">
        <w:rPr>
          <w:lang w:val="el-GR"/>
        </w:rPr>
        <w:t xml:space="preserve">του ν. 2121/1993 (Α’ 25) </w:t>
      </w:r>
      <w:r w:rsidRPr="004624A4">
        <w:rPr>
          <w:i/>
          <w:lang w:val="el-GR"/>
        </w:rPr>
        <w:t>«Πνευματική Ιδιοκτησία, Συγγενικά Δικαιώματα και Πολιτιστικά Θέματα»</w:t>
      </w:r>
      <w:r w:rsidR="00493DD6">
        <w:rPr>
          <w:i/>
          <w:lang w:val="el-GR"/>
        </w:rPr>
        <w:t>,</w:t>
      </w:r>
      <w:r w:rsidRPr="004624A4">
        <w:rPr>
          <w:lang w:val="el-GR"/>
        </w:rPr>
        <w:t xml:space="preserve"> </w:t>
      </w:r>
    </w:p>
    <w:p w14:paraId="38C3D728" w14:textId="5318942C" w:rsidR="003C7A40" w:rsidRPr="001C1814" w:rsidRDefault="003C7A40" w:rsidP="006F597B">
      <w:pPr>
        <w:numPr>
          <w:ilvl w:val="0"/>
          <w:numId w:val="17"/>
        </w:numPr>
        <w:ind w:left="284" w:hanging="284"/>
        <w:rPr>
          <w:i/>
          <w:lang w:val="el-GR"/>
        </w:rPr>
      </w:pPr>
      <w:r w:rsidRPr="001C1814">
        <w:rPr>
          <w:lang w:val="el-GR"/>
        </w:rPr>
        <w:t xml:space="preserve">του </w:t>
      </w:r>
      <w:proofErr w:type="spellStart"/>
      <w:r w:rsidRPr="001C1814">
        <w:rPr>
          <w:lang w:val="el-GR"/>
        </w:rPr>
        <w:t>π.δ.</w:t>
      </w:r>
      <w:proofErr w:type="spellEnd"/>
      <w:r w:rsidRPr="001C1814">
        <w:rPr>
          <w:lang w:val="el-GR"/>
        </w:rPr>
        <w:t xml:space="preserve"> 80/2016 (Α’ 145) </w:t>
      </w:r>
      <w:r w:rsidR="001C1814" w:rsidRPr="001C1814">
        <w:rPr>
          <w:i/>
          <w:lang w:val="el-GR"/>
        </w:rPr>
        <w:t>«</w:t>
      </w:r>
      <w:r w:rsidRPr="001C1814">
        <w:rPr>
          <w:i/>
          <w:lang w:val="el-GR"/>
        </w:rPr>
        <w:t xml:space="preserve">Ανάληψη υποχρεώσεων από τους </w:t>
      </w:r>
      <w:proofErr w:type="spellStart"/>
      <w:r w:rsidRPr="001C1814">
        <w:rPr>
          <w:i/>
          <w:lang w:val="el-GR"/>
        </w:rPr>
        <w:t>Διατάκτες</w:t>
      </w:r>
      <w:proofErr w:type="spellEnd"/>
      <w:r w:rsidR="001C1814" w:rsidRPr="001C1814">
        <w:rPr>
          <w:i/>
          <w:lang w:val="el-GR"/>
        </w:rPr>
        <w:t>»</w:t>
      </w:r>
      <w:r w:rsidR="00493DD6">
        <w:rPr>
          <w:i/>
          <w:lang w:val="el-GR"/>
        </w:rPr>
        <w:t>,</w:t>
      </w:r>
    </w:p>
    <w:p w14:paraId="4C21E07D" w14:textId="77777777" w:rsidR="003C7A40" w:rsidRPr="001C1814" w:rsidRDefault="003C7A40" w:rsidP="006F597B">
      <w:pPr>
        <w:numPr>
          <w:ilvl w:val="0"/>
          <w:numId w:val="17"/>
        </w:numPr>
        <w:ind w:left="284" w:hanging="284"/>
        <w:rPr>
          <w:i/>
          <w:szCs w:val="22"/>
          <w:lang w:val="el-GR"/>
        </w:rPr>
      </w:pPr>
      <w:r w:rsidRPr="005A0EC7">
        <w:rPr>
          <w:szCs w:val="22"/>
          <w:lang w:val="el-GR"/>
        </w:rPr>
        <w:t xml:space="preserve">του </w:t>
      </w:r>
      <w:proofErr w:type="spellStart"/>
      <w:r w:rsidRPr="005A0EC7">
        <w:rPr>
          <w:szCs w:val="22"/>
          <w:lang w:val="el-GR"/>
        </w:rPr>
        <w:t>π.δ</w:t>
      </w:r>
      <w:proofErr w:type="spellEnd"/>
      <w:r w:rsidRPr="005A0EC7">
        <w:rPr>
          <w:szCs w:val="22"/>
          <w:lang w:val="el-GR"/>
        </w:rPr>
        <w:t xml:space="preserve"> 28/2015 (Α’ 34) </w:t>
      </w:r>
      <w:r w:rsidR="001C1814" w:rsidRPr="001C1814">
        <w:rPr>
          <w:i/>
          <w:szCs w:val="22"/>
          <w:lang w:val="el-GR"/>
        </w:rPr>
        <w:t>«</w:t>
      </w:r>
      <w:r w:rsidRPr="001C1814">
        <w:rPr>
          <w:i/>
          <w:szCs w:val="22"/>
          <w:lang w:val="el-GR"/>
        </w:rPr>
        <w:t>Κωδικοποίηση διατάξεων για την πρόσβαση σε δημόσια έγγραφα και στοιχεία</w:t>
      </w:r>
      <w:r w:rsidR="001C1814" w:rsidRPr="001C1814">
        <w:rPr>
          <w:i/>
          <w:szCs w:val="22"/>
          <w:lang w:val="el-GR"/>
        </w:rPr>
        <w:t>»</w:t>
      </w:r>
      <w:r w:rsidR="0031698B">
        <w:rPr>
          <w:i/>
          <w:szCs w:val="22"/>
          <w:lang w:val="el-GR"/>
        </w:rPr>
        <w:t>,</w:t>
      </w:r>
      <w:r w:rsidRPr="001C1814">
        <w:rPr>
          <w:i/>
          <w:szCs w:val="22"/>
          <w:lang w:val="el-GR"/>
        </w:rPr>
        <w:t xml:space="preserve"> </w:t>
      </w:r>
    </w:p>
    <w:p w14:paraId="4AADF5C6" w14:textId="20ADD2E3" w:rsidR="005E1BED" w:rsidRPr="008D54C9" w:rsidRDefault="005E1BED" w:rsidP="006F597B">
      <w:pPr>
        <w:numPr>
          <w:ilvl w:val="0"/>
          <w:numId w:val="17"/>
        </w:numPr>
        <w:ind w:left="284" w:hanging="284"/>
        <w:rPr>
          <w:lang w:val="el-GR"/>
        </w:rPr>
      </w:pPr>
      <w:r w:rsidRPr="00D0356C">
        <w:rPr>
          <w:lang w:val="el-GR"/>
        </w:rPr>
        <w:t>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r w:rsidR="00493DD6">
        <w:rPr>
          <w:lang w:val="el-GR"/>
        </w:rPr>
        <w:t>,</w:t>
      </w:r>
    </w:p>
    <w:p w14:paraId="0EBA8905" w14:textId="77777777" w:rsidR="005054D1" w:rsidRPr="005A0EC7" w:rsidRDefault="005054D1" w:rsidP="006F597B">
      <w:pPr>
        <w:numPr>
          <w:ilvl w:val="0"/>
          <w:numId w:val="17"/>
        </w:numPr>
        <w:ind w:left="284" w:hanging="284"/>
        <w:rPr>
          <w:szCs w:val="22"/>
          <w:lang w:val="el-GR"/>
        </w:rPr>
      </w:pPr>
      <w:r>
        <w:rPr>
          <w:szCs w:val="22"/>
          <w:lang w:val="el-GR"/>
        </w:rPr>
        <w:t xml:space="preserve">του </w:t>
      </w:r>
      <w:r w:rsidRPr="006F597B">
        <w:rPr>
          <w:lang w:val="el-GR"/>
        </w:rPr>
        <w:t>Κανονισμού</w:t>
      </w:r>
      <w:r w:rsidRPr="005054D1">
        <w:rPr>
          <w:szCs w:val="22"/>
          <w:lang w:val="el-GR"/>
        </w:rPr>
        <w:t xml:space="preserve"> (ΕΕ) 2016/679 του Ε</w:t>
      </w:r>
      <w:r>
        <w:rPr>
          <w:szCs w:val="22"/>
          <w:lang w:val="el-GR"/>
        </w:rPr>
        <w:t>Κ</w:t>
      </w:r>
      <w:r w:rsidRPr="005054D1">
        <w:rPr>
          <w:szCs w:val="22"/>
          <w:lang w:val="el-GR"/>
        </w:rPr>
        <w:t xml:space="preserve">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w:t>
      </w:r>
      <w:r>
        <w:rPr>
          <w:szCs w:val="22"/>
          <w:lang w:val="el-GR"/>
        </w:rPr>
        <w:t xml:space="preserve"> </w:t>
      </w:r>
      <w:r w:rsidRPr="005054D1">
        <w:rPr>
          <w:szCs w:val="22"/>
          <w:lang w:val="el-GR"/>
        </w:rPr>
        <w:t xml:space="preserve">OJ L 119 </w:t>
      </w:r>
    </w:p>
    <w:p w14:paraId="2527415C" w14:textId="521ABC6D" w:rsidR="00DE2F44" w:rsidRPr="00AD7834" w:rsidRDefault="00C906A6" w:rsidP="00DE2F44">
      <w:pPr>
        <w:rPr>
          <w:i/>
          <w:iCs/>
          <w:color w:val="5B9BD5"/>
          <w:lang w:val="el-GR"/>
        </w:rPr>
      </w:pPr>
      <w:r>
        <w:rPr>
          <w:szCs w:val="22"/>
          <w:lang w:val="el-GR"/>
        </w:rPr>
        <w:t xml:space="preserve"> </w:t>
      </w:r>
      <w:r w:rsidR="00DE2F44" w:rsidRPr="00AD7834">
        <w:rPr>
          <w:i/>
          <w:iCs/>
          <w:color w:val="5B9BD5"/>
          <w:lang w:val="el-GR"/>
        </w:rPr>
        <w:t xml:space="preserve">[Ειδικό κανονιστικό πλαίσιο που διέπει την ανάθεση και εκτέλεση της </w:t>
      </w:r>
      <w:proofErr w:type="spellStart"/>
      <w:r w:rsidR="00DE2F44" w:rsidRPr="00AD7834">
        <w:rPr>
          <w:i/>
          <w:iCs/>
          <w:color w:val="5B9BD5"/>
          <w:lang w:val="el-GR"/>
        </w:rPr>
        <w:t>προκηρυσσόμενης</w:t>
      </w:r>
      <w:proofErr w:type="spellEnd"/>
      <w:r w:rsidR="00DE2F44" w:rsidRPr="00AD7834">
        <w:rPr>
          <w:i/>
          <w:iCs/>
          <w:color w:val="5B9BD5"/>
          <w:lang w:val="el-GR"/>
        </w:rPr>
        <w:t xml:space="preserve"> σύμβασης]</w:t>
      </w:r>
    </w:p>
    <w:p w14:paraId="6E033744" w14:textId="20EAFE65" w:rsidR="00DE2F44" w:rsidRPr="00AD7834" w:rsidRDefault="00DE2F44" w:rsidP="006F597B">
      <w:pPr>
        <w:numPr>
          <w:ilvl w:val="0"/>
          <w:numId w:val="17"/>
        </w:numPr>
        <w:ind w:left="284" w:hanging="284"/>
        <w:rPr>
          <w:szCs w:val="22"/>
          <w:lang w:val="el-GR"/>
        </w:rPr>
      </w:pPr>
      <w:r>
        <w:rPr>
          <w:szCs w:val="22"/>
          <w:lang w:val="el-GR"/>
        </w:rPr>
        <w:t xml:space="preserve">των σε εκτέλεση των ανωτέρω νόμων </w:t>
      </w:r>
      <w:proofErr w:type="spellStart"/>
      <w:r>
        <w:rPr>
          <w:szCs w:val="22"/>
          <w:lang w:val="el-GR"/>
        </w:rPr>
        <w:t>εκδοθεισών</w:t>
      </w:r>
      <w:proofErr w:type="spellEnd"/>
      <w:r>
        <w:rPr>
          <w:szCs w:val="22"/>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w:t>
      </w:r>
      <w:r>
        <w:rPr>
          <w:szCs w:val="22"/>
          <w:lang w:val="el-GR"/>
        </w:rPr>
        <w:lastRenderedPageBreak/>
        <w:t>δικαίου που διέπει την ανάθεση και εκτέλεση της παρούσας σύμβασης, έστω και αν δεν αναφέρονται ρητά παραπάνω</w:t>
      </w:r>
      <w:r w:rsidR="00493DD6">
        <w:rPr>
          <w:szCs w:val="22"/>
          <w:lang w:val="el-GR"/>
        </w:rPr>
        <w:t>,</w:t>
      </w:r>
    </w:p>
    <w:p w14:paraId="0C6C2B89" w14:textId="6DB40B20" w:rsidR="00DE2F44" w:rsidRPr="00B3102C" w:rsidRDefault="00DE2F44" w:rsidP="00B3102C">
      <w:pPr>
        <w:rPr>
          <w:i/>
          <w:iCs/>
          <w:color w:val="5B9BD5"/>
          <w:kern w:val="1"/>
          <w:lang w:val="el-GR"/>
        </w:rPr>
      </w:pPr>
      <w:r w:rsidRPr="00B3102C">
        <w:rPr>
          <w:i/>
          <w:iCs/>
          <w:color w:val="5B9BD5"/>
          <w:kern w:val="1"/>
          <w:lang w:val="el-GR"/>
        </w:rPr>
        <w:t xml:space="preserve">[Συμπληρώνονται επίσης </w:t>
      </w:r>
      <w:r>
        <w:rPr>
          <w:i/>
          <w:iCs/>
          <w:color w:val="5B9BD5"/>
          <w:kern w:val="1"/>
          <w:lang w:val="el-GR"/>
        </w:rPr>
        <w:t xml:space="preserve">το ειδικό κανονιστικό πλαίσιο που διέπει την ανάθεση και εκτέλεση της </w:t>
      </w:r>
      <w:proofErr w:type="spellStart"/>
      <w:r>
        <w:rPr>
          <w:i/>
          <w:iCs/>
          <w:color w:val="5B9BD5"/>
          <w:kern w:val="1"/>
          <w:lang w:val="el-GR"/>
        </w:rPr>
        <w:t>προκηρυσσόμενης</w:t>
      </w:r>
      <w:proofErr w:type="spellEnd"/>
      <w:r>
        <w:rPr>
          <w:i/>
          <w:iCs/>
          <w:color w:val="5B9BD5"/>
          <w:kern w:val="1"/>
          <w:lang w:val="el-GR"/>
        </w:rPr>
        <w:t xml:space="preserve"> σύμβασης και, ιδίως, η απόφαση του αρμοδίου οργάνου περί έγκρισης της διενέργειας του διαγωνισμού και των όρων αυτού, η απόφαση έγκρισης των τεχνικών προδιαγραφών, καθώς και η παραπομπή σε ενιαίες προδιαγραφές που τυχόν εκπονήθηκαν από ΕΚΑΑ, </w:t>
      </w:r>
      <w:r w:rsidRPr="006B36B5">
        <w:rPr>
          <w:i/>
          <w:iCs/>
          <w:color w:val="5B9BD5"/>
          <w:kern w:val="1"/>
          <w:lang w:val="el-GR"/>
        </w:rPr>
        <w:t>η ένταξη σε ενιαίο πρόγραμμα προμηθειών-υπηρεσιών, όπου ισχύει</w:t>
      </w:r>
      <w:r>
        <w:rPr>
          <w:i/>
          <w:iCs/>
          <w:color w:val="5B9BD5"/>
          <w:kern w:val="1"/>
          <w:lang w:val="el-GR"/>
        </w:rPr>
        <w:t>,  η προηγούμενη σύμφωνη γνώμη της αρμόδιας διαχειριστικής αρχής σε περίπτωση συγχρηματοδοτούμενης σύμβασης, οι αποφάσεις συγκρότησης των συλλογικών οργάνων του διαγωνισμού, η τυχόν απόφαση έγκρισης των αποτελεσμάτων προκαταρκτικής διαβούλευσης....]</w:t>
      </w:r>
      <w:r w:rsidR="00243498">
        <w:rPr>
          <w:i/>
          <w:iCs/>
          <w:color w:val="5B9BD5"/>
          <w:kern w:val="1"/>
          <w:lang w:val="el-GR"/>
        </w:rPr>
        <w:t>.</w:t>
      </w:r>
    </w:p>
    <w:p w14:paraId="2CCED5C0" w14:textId="77777777" w:rsidR="003929DA" w:rsidRDefault="003929DA">
      <w:pPr>
        <w:ind w:left="284"/>
        <w:rPr>
          <w:lang w:val="el-GR"/>
        </w:rPr>
      </w:pPr>
    </w:p>
    <w:p w14:paraId="15EAFC52" w14:textId="77777777" w:rsidR="003929DA" w:rsidRDefault="003929DA">
      <w:pPr>
        <w:pStyle w:val="2"/>
        <w:rPr>
          <w:lang w:val="el-GR" w:eastAsia="el-GR"/>
        </w:rPr>
      </w:pPr>
      <w:bookmarkStart w:id="7" w:name="_Toc129004397"/>
      <w:r>
        <w:rPr>
          <w:lang w:val="el-GR"/>
        </w:rPr>
        <w:t>1.5</w:t>
      </w:r>
      <w:r>
        <w:rPr>
          <w:lang w:val="el-GR"/>
        </w:rPr>
        <w:tab/>
        <w:t>Προθεσμία παραλαβής προσφορών</w:t>
      </w:r>
      <w:bookmarkEnd w:id="7"/>
      <w:r>
        <w:rPr>
          <w:lang w:val="el-GR"/>
        </w:rPr>
        <w:t xml:space="preserve"> </w:t>
      </w:r>
    </w:p>
    <w:p w14:paraId="72DE99E5" w14:textId="77777777" w:rsidR="003929DA" w:rsidRDefault="003929DA">
      <w:pPr>
        <w:rPr>
          <w:lang w:val="el-GR" w:eastAsia="el-GR"/>
        </w:rPr>
      </w:pPr>
      <w:r>
        <w:rPr>
          <w:lang w:val="el-GR" w:eastAsia="el-GR"/>
        </w:rPr>
        <w:t>Η καταληκτική ημερομηνία παραλαβής των προσφορών είναι η ..../....../........και ώρα ..........</w:t>
      </w:r>
      <w:r>
        <w:rPr>
          <w:rStyle w:val="WW-FootnoteReference7"/>
          <w:lang w:val="el-GR" w:eastAsia="el-GR"/>
        </w:rPr>
        <w:footnoteReference w:id="31"/>
      </w:r>
    </w:p>
    <w:p w14:paraId="60C2EAAA" w14:textId="77777777" w:rsidR="00CE3495" w:rsidRDefault="00CE3495" w:rsidP="00CE3495">
      <w:pPr>
        <w:rPr>
          <w:i/>
          <w:iCs/>
          <w:color w:val="5B9BD5"/>
          <w:kern w:val="1"/>
          <w:lang w:val="el-GR"/>
        </w:rPr>
      </w:pPr>
      <w:r>
        <w:rPr>
          <w:i/>
          <w:iCs/>
          <w:color w:val="5B9BD5"/>
          <w:kern w:val="1"/>
          <w:lang w:val="el-GR"/>
        </w:rPr>
        <w:t xml:space="preserve">[σε περίπτωση που γίνεται χρήση συντετμημένων προθεσμιών, θα πρέπει να αναφέρεται ρητά εδώ, με παραπομπή στη διάταξη και τεκμηρίωση της επείγουσας περίπτωσης (στο σώμα της διακήρυξης ή παραπομπή σε στοιχεία του φακέλου πχ σε απόφαση που έχει προηγηθεί αναφορικά με την έγκριση των όρων του διαγωνισμού και αναφέρεται στο θεσμικό /κανονιστικό πλαίσιο)] </w:t>
      </w:r>
    </w:p>
    <w:p w14:paraId="30B15AFE" w14:textId="39F92802" w:rsidR="003929DA" w:rsidRDefault="003929DA">
      <w:pPr>
        <w:rPr>
          <w:lang w:val="el-GR" w:eastAsia="el-GR"/>
        </w:rPr>
      </w:pPr>
      <w:r>
        <w:rPr>
          <w:lang w:val="el-GR" w:eastAsia="el-GR"/>
        </w:rPr>
        <w:t xml:space="preserve">Η διαδικασία θα διενεργηθεί με χρήση </w:t>
      </w:r>
      <w:r w:rsidR="004D680D">
        <w:rPr>
          <w:lang w:val="el-GR" w:eastAsia="el-GR"/>
        </w:rPr>
        <w:t xml:space="preserve">του </w:t>
      </w:r>
      <w:r w:rsidR="002913F6">
        <w:rPr>
          <w:lang w:val="el-GR" w:eastAsia="el-GR"/>
        </w:rPr>
        <w:t>Εθνικού Συστήματος Ηλεκτρονικών Δημόσιων Συμβάσεων (</w:t>
      </w:r>
      <w:r w:rsidR="004D680D">
        <w:rPr>
          <w:lang w:val="el-GR" w:eastAsia="el-GR"/>
        </w:rPr>
        <w:t>ΕΣΗΔΗΣ</w:t>
      </w:r>
      <w:r w:rsidR="002913F6">
        <w:rPr>
          <w:lang w:val="el-GR" w:eastAsia="el-GR"/>
        </w:rPr>
        <w:t>)</w:t>
      </w:r>
      <w:r w:rsidR="004D680D">
        <w:rPr>
          <w:lang w:val="el-GR" w:eastAsia="el-GR"/>
        </w:rPr>
        <w:t xml:space="preserve"> </w:t>
      </w:r>
      <w:r w:rsidR="002913F6">
        <w:rPr>
          <w:lang w:val="el-GR" w:eastAsia="el-GR"/>
        </w:rPr>
        <w:t xml:space="preserve">Προμήθειες και Υπηρεσίες του </w:t>
      </w:r>
      <w:r>
        <w:rPr>
          <w:lang w:val="el-GR" w:eastAsia="el-GR"/>
        </w:rPr>
        <w:t xml:space="preserve"> </w:t>
      </w:r>
      <w:r w:rsidR="002913F6">
        <w:rPr>
          <w:lang w:val="el-GR" w:eastAsia="el-GR"/>
        </w:rPr>
        <w:t xml:space="preserve">ΟΠΣ ΕΣΗΔΗΣ </w:t>
      </w:r>
      <w:r w:rsidR="004D680D">
        <w:rPr>
          <w:lang w:val="el-GR" w:eastAsia="el-GR"/>
        </w:rPr>
        <w:t>(</w:t>
      </w:r>
      <w:r>
        <w:rPr>
          <w:lang w:val="el-GR" w:eastAsia="el-GR"/>
        </w:rPr>
        <w:t xml:space="preserve">Διαδικτυακή </w:t>
      </w:r>
      <w:r w:rsidR="004D680D">
        <w:rPr>
          <w:lang w:val="el-GR" w:eastAsia="el-GR"/>
        </w:rPr>
        <w:t>Π</w:t>
      </w:r>
      <w:r>
        <w:rPr>
          <w:lang w:val="el-GR" w:eastAsia="el-GR"/>
        </w:rPr>
        <w:t xml:space="preserve">ύλη </w:t>
      </w:r>
      <w:hyperlink r:id="rId8" w:history="1">
        <w:r w:rsidR="00AD7834" w:rsidRPr="00C20DE7">
          <w:rPr>
            <w:rStyle w:val="-"/>
            <w:lang w:val="el-GR" w:eastAsia="el-GR"/>
          </w:rPr>
          <w:t>www.promitheus.gov.gr</w:t>
        </w:r>
      </w:hyperlink>
      <w:r w:rsidR="004D680D">
        <w:rPr>
          <w:lang w:val="el-GR" w:eastAsia="el-GR"/>
        </w:rPr>
        <w:t>)</w:t>
      </w:r>
      <w:r w:rsidR="00AD7834">
        <w:rPr>
          <w:lang w:val="el-GR" w:eastAsia="el-GR"/>
        </w:rPr>
        <w:t xml:space="preserve"> </w:t>
      </w:r>
      <w:r w:rsidR="008C53F2" w:rsidRPr="008C53F2">
        <w:rPr>
          <w:lang w:val="el-GR" w:eastAsia="el-GR"/>
        </w:rPr>
        <w:t>https://portal.eprocurement.gov.gr/webcenter/portal/TestPortal</w:t>
      </w:r>
    </w:p>
    <w:p w14:paraId="1EFC96F2" w14:textId="77777777" w:rsidR="00AE4565" w:rsidRDefault="00AE4565">
      <w:pPr>
        <w:rPr>
          <w:lang w:val="el-GR"/>
        </w:rPr>
      </w:pPr>
    </w:p>
    <w:p w14:paraId="5B377F21" w14:textId="77777777" w:rsidR="003929DA" w:rsidRDefault="003929DA">
      <w:pPr>
        <w:pStyle w:val="2"/>
        <w:rPr>
          <w:lang w:val="el-GR"/>
        </w:rPr>
      </w:pPr>
      <w:bookmarkStart w:id="8" w:name="_Toc129004398"/>
      <w:r>
        <w:rPr>
          <w:lang w:val="el-GR"/>
        </w:rPr>
        <w:t>1.6</w:t>
      </w:r>
      <w:r>
        <w:rPr>
          <w:lang w:val="el-GR"/>
        </w:rPr>
        <w:tab/>
        <w:t>Δημοσιότητα</w:t>
      </w:r>
      <w:bookmarkEnd w:id="8"/>
    </w:p>
    <w:p w14:paraId="7B14FE2F" w14:textId="77777777" w:rsidR="003929DA" w:rsidRDefault="003929DA" w:rsidP="00AE4565">
      <w:pPr>
        <w:tabs>
          <w:tab w:val="left" w:pos="709"/>
        </w:tabs>
        <w:rPr>
          <w:lang w:val="el-GR"/>
        </w:rPr>
      </w:pPr>
      <w:r>
        <w:rPr>
          <w:b/>
          <w:lang w:val="el-GR"/>
        </w:rPr>
        <w:t>Α.</w:t>
      </w:r>
      <w:r>
        <w:rPr>
          <w:b/>
          <w:lang w:val="el-GR"/>
        </w:rPr>
        <w:tab/>
        <w:t>Δημοσίευση στην Επίσημη Εφημερίδα της Ευρωπαϊκής Ένωσης</w:t>
      </w:r>
      <w:r>
        <w:rPr>
          <w:rStyle w:val="a4"/>
          <w:rFonts w:cs="Calibri"/>
          <w:szCs w:val="22"/>
        </w:rPr>
        <w:footnoteReference w:id="32"/>
      </w:r>
      <w:r>
        <w:rPr>
          <w:b/>
          <w:lang w:val="el-GR"/>
        </w:rPr>
        <w:t xml:space="preserve"> </w:t>
      </w:r>
    </w:p>
    <w:p w14:paraId="6F68522C" w14:textId="77777777" w:rsidR="003929DA" w:rsidRDefault="003929DA">
      <w:pPr>
        <w:rPr>
          <w:lang w:val="el-GR"/>
        </w:rPr>
      </w:pPr>
      <w:r>
        <w:rPr>
          <w:lang w:val="el-GR"/>
        </w:rPr>
        <w:t>Προκήρυξη</w:t>
      </w:r>
      <w:r>
        <w:rPr>
          <w:rStyle w:val="WW-FootnoteReference7"/>
          <w:lang w:val="el-GR"/>
        </w:rPr>
        <w:footnoteReference w:id="33"/>
      </w:r>
      <w:r>
        <w:rPr>
          <w:lang w:val="el-GR"/>
        </w:rPr>
        <w:t xml:space="preserve"> της παρούσας σύμβασης απεστάλη με ηλεκτρονικά μέσα για δημοσίευση στις ……/………/……... στην Υπηρεσία Εκδόσεων της Ευρωπαϊκής Ένωσης. </w:t>
      </w:r>
      <w:r>
        <w:rPr>
          <w:i/>
          <w:iCs/>
          <w:color w:val="5B9BD5"/>
          <w:kern w:val="1"/>
          <w:lang w:val="el-GR"/>
        </w:rPr>
        <w:t>[συμπληρώνεται επίσης αριθμός και ημερομηνία δημοσίευσης, εφόσον είναι γνωστά]</w:t>
      </w:r>
    </w:p>
    <w:p w14:paraId="102560FE" w14:textId="77777777" w:rsidR="003929DA" w:rsidRDefault="003929DA">
      <w:pPr>
        <w:rPr>
          <w:b/>
          <w:lang w:val="el-GR"/>
        </w:rPr>
      </w:pPr>
      <w:r>
        <w:rPr>
          <w:lang w:val="el-GR"/>
        </w:rPr>
        <w:t xml:space="preserve">Προκαταρκτική Προκήρυξη της παρούσας σύμβασης απεστάλη με ηλεκτρονικά μέσα για δημοσίευση στις ……/………/……... στην Υπηρεσία Εκδόσεων της Ευρωπαϊκής Ένωσης </w:t>
      </w:r>
      <w:r>
        <w:rPr>
          <w:i/>
          <w:iCs/>
          <w:color w:val="5B9BD5"/>
          <w:kern w:val="1"/>
          <w:lang w:val="el-GR"/>
        </w:rPr>
        <w:t xml:space="preserve">[συμπληρώνεται στην περίπτωση δημοσίευσης προκαταρκτικής προκήρυξης και εφόσον είναι γνωστός ο </w:t>
      </w:r>
      <w:r>
        <w:rPr>
          <w:color w:val="5B9BD5"/>
          <w:kern w:val="1"/>
          <w:lang w:val="el-GR"/>
        </w:rPr>
        <w:t>αριθμός</w:t>
      </w:r>
      <w:r>
        <w:rPr>
          <w:i/>
          <w:iCs/>
          <w:color w:val="5B9BD5"/>
          <w:kern w:val="1"/>
          <w:lang w:val="el-GR"/>
        </w:rPr>
        <w:t xml:space="preserve"> και η ημερομηνία δημοσίευσης</w:t>
      </w:r>
      <w:r>
        <w:rPr>
          <w:rStyle w:val="WW-FootnoteReference7"/>
          <w:i/>
          <w:iCs/>
          <w:color w:val="5B9BD5"/>
          <w:kern w:val="1"/>
          <w:lang w:val="el-GR"/>
        </w:rPr>
        <w:footnoteReference w:id="34"/>
      </w:r>
      <w:r>
        <w:rPr>
          <w:i/>
          <w:iCs/>
          <w:color w:val="5B9BD5"/>
          <w:kern w:val="1"/>
          <w:lang w:val="el-GR"/>
        </w:rPr>
        <w:t>]</w:t>
      </w:r>
      <w:r>
        <w:rPr>
          <w:lang w:val="el-GR"/>
        </w:rPr>
        <w:t>.</w:t>
      </w:r>
    </w:p>
    <w:p w14:paraId="05069F42" w14:textId="77777777" w:rsidR="003929DA" w:rsidRDefault="003929DA">
      <w:pPr>
        <w:rPr>
          <w:lang w:val="el-GR"/>
        </w:rPr>
      </w:pPr>
      <w:r>
        <w:rPr>
          <w:b/>
          <w:lang w:val="el-GR"/>
        </w:rPr>
        <w:t>Β.</w:t>
      </w:r>
      <w:r w:rsidR="00AE4565">
        <w:rPr>
          <w:b/>
          <w:lang w:val="el-GR"/>
        </w:rPr>
        <w:t xml:space="preserve"> </w:t>
      </w:r>
      <w:r w:rsidR="00AE4565">
        <w:rPr>
          <w:b/>
          <w:lang w:val="el-GR"/>
        </w:rPr>
        <w:tab/>
      </w:r>
      <w:r>
        <w:rPr>
          <w:b/>
          <w:lang w:val="el-GR"/>
        </w:rPr>
        <w:t xml:space="preserve">Δημοσίευση σε εθνικό επίπεδο </w:t>
      </w:r>
      <w:r>
        <w:rPr>
          <w:rStyle w:val="a4"/>
          <w:rFonts w:cs="Calibri"/>
          <w:b/>
          <w:szCs w:val="22"/>
        </w:rPr>
        <w:footnoteReference w:id="35"/>
      </w:r>
    </w:p>
    <w:p w14:paraId="6A18562E" w14:textId="77777777" w:rsidR="003929DA" w:rsidRDefault="003929DA">
      <w:pPr>
        <w:rPr>
          <w:lang w:val="el-GR"/>
        </w:rPr>
      </w:pPr>
      <w:r>
        <w:rPr>
          <w:lang w:val="el-GR"/>
        </w:rPr>
        <w:lastRenderedPageBreak/>
        <w:t>Η προκήρυξη</w:t>
      </w:r>
      <w:r w:rsidR="00F91EAC">
        <w:rPr>
          <w:rStyle w:val="ad"/>
          <w:lang w:val="el-GR"/>
        </w:rPr>
        <w:footnoteReference w:id="36"/>
      </w:r>
      <w:r>
        <w:rPr>
          <w:lang w:val="el-GR"/>
        </w:rPr>
        <w:t xml:space="preserve"> και το πλήρες κείμενο της παρούσας Διακήρυξης καταχωρήθηκαν στο Κεντρικό Ηλεκτρονικό Μητρώο Δημοσίων Συμβάσεων (ΚΗΜΔΗΣ). </w:t>
      </w:r>
    </w:p>
    <w:p w14:paraId="42AF0D2F" w14:textId="12AED560" w:rsidR="00F50CA4" w:rsidRDefault="006B3C5C">
      <w:pPr>
        <w:rPr>
          <w:lang w:val="el-GR"/>
        </w:rPr>
      </w:pPr>
      <w:r w:rsidRPr="00390D33">
        <w:rPr>
          <w:lang w:val="el-GR"/>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  … </w:t>
      </w:r>
      <w:r w:rsidRPr="00390D33">
        <w:rPr>
          <w:i/>
          <w:iCs/>
          <w:color w:val="5B9BD5"/>
          <w:kern w:val="1"/>
          <w:lang w:val="el-GR"/>
        </w:rPr>
        <w:t>[εφόσον είναι γνωστός]</w:t>
      </w:r>
      <w:r w:rsidR="00544A4E">
        <w:rPr>
          <w:i/>
          <w:iCs/>
          <w:color w:val="5B9BD5"/>
          <w:kern w:val="1"/>
          <w:lang w:val="el-GR"/>
        </w:rPr>
        <w:t xml:space="preserve"> </w:t>
      </w:r>
      <w:r w:rsidRPr="00390D33">
        <w:rPr>
          <w:lang w:val="el-GR"/>
        </w:rPr>
        <w:t xml:space="preserve"> και αναρτήθηκαν στη Διαδικτυακή Πύλη (www.promitheus.gov.gr) του ΟΠΣ ΕΣΗΔΗΣ</w:t>
      </w:r>
      <w:r w:rsidR="005A0EC7" w:rsidRPr="00390D33">
        <w:rPr>
          <w:lang w:val="el-GR"/>
        </w:rPr>
        <w:t>.</w:t>
      </w:r>
      <w:r w:rsidR="004D680D">
        <w:rPr>
          <w:lang w:val="el-GR"/>
        </w:rPr>
        <w:t xml:space="preserve"> </w:t>
      </w:r>
    </w:p>
    <w:p w14:paraId="5099A22F" w14:textId="77777777" w:rsidR="003929DA" w:rsidRDefault="00077DFF">
      <w:pPr>
        <w:rPr>
          <w:lang w:val="el-GR"/>
        </w:rPr>
      </w:pPr>
      <w:r>
        <w:rPr>
          <w:lang w:val="el-GR"/>
        </w:rPr>
        <w:t>Περίληψη</w:t>
      </w:r>
      <w:r w:rsidR="003929DA">
        <w:rPr>
          <w:lang w:val="el-GR"/>
        </w:rPr>
        <w:t xml:space="preserve"> της παρούσας Διακήρυξης δημοσ</w:t>
      </w:r>
      <w:r w:rsidR="00C93713">
        <w:rPr>
          <w:lang w:val="el-GR"/>
        </w:rPr>
        <w:t>ιεύεται και στον Ελληνικό Τύπο</w:t>
      </w:r>
      <w:r w:rsidR="003929DA">
        <w:rPr>
          <w:rStyle w:val="a4"/>
          <w:rFonts w:cs="Calibri"/>
          <w:szCs w:val="22"/>
        </w:rPr>
        <w:footnoteReference w:id="37"/>
      </w:r>
      <w:r w:rsidR="003929DA">
        <w:rPr>
          <w:lang w:val="el-GR"/>
        </w:rPr>
        <w:t xml:space="preserve"> </w:t>
      </w:r>
      <w:r w:rsidR="003929DA">
        <w:rPr>
          <w:rStyle w:val="a4"/>
          <w:rFonts w:cs="Calibri"/>
          <w:szCs w:val="22"/>
        </w:rPr>
        <w:footnoteReference w:id="38"/>
      </w:r>
      <w:r w:rsidR="003929DA">
        <w:rPr>
          <w:lang w:val="el-GR"/>
        </w:rPr>
        <w:t xml:space="preserve"> </w:t>
      </w:r>
      <w:r w:rsidR="003929DA">
        <w:rPr>
          <w:rStyle w:val="WW-0"/>
          <w:lang w:val="el-GR"/>
        </w:rPr>
        <w:footnoteReference w:id="39"/>
      </w:r>
      <w:r w:rsidR="003929DA">
        <w:rPr>
          <w:lang w:val="el-GR"/>
        </w:rPr>
        <w:t xml:space="preserve">, σύμφωνα με το άρθρο 66 του Ν. 4412/2016 : </w:t>
      </w:r>
    </w:p>
    <w:p w14:paraId="30EFC44F" w14:textId="77777777" w:rsidR="003929DA" w:rsidRDefault="003929DA">
      <w:pPr>
        <w:rPr>
          <w:i/>
          <w:iCs/>
          <w:color w:val="5B9BD5"/>
          <w:kern w:val="1"/>
          <w:lang w:val="el-GR"/>
        </w:rPr>
      </w:pPr>
      <w:r>
        <w:rPr>
          <w:lang w:val="el-GR"/>
        </w:rPr>
        <w:t>.......</w:t>
      </w:r>
    </w:p>
    <w:p w14:paraId="794ADF5D" w14:textId="77777777" w:rsidR="003929DA" w:rsidRPr="00EE4408" w:rsidRDefault="003929DA">
      <w:pPr>
        <w:rPr>
          <w:color w:val="5B9BD5"/>
          <w:lang w:val="el-GR"/>
        </w:rPr>
      </w:pPr>
      <w:r>
        <w:rPr>
          <w:i/>
          <w:iCs/>
          <w:color w:val="5B9BD5"/>
          <w:kern w:val="1"/>
          <w:lang w:val="el-GR"/>
        </w:rPr>
        <w:t xml:space="preserve">[συμπληρώνεται ο ελληνικός τύπος (αναφορά σε έντυπα, ημερομηνία αποστολής και δημοσίευσης, εφόσον η τελευταία είναι γνωστή) αναλόγως εάν η Α.Α. υπάγεται στο πεδίο εφαρμογής του άρθρου 4 του </w:t>
      </w:r>
      <w:proofErr w:type="spellStart"/>
      <w:r>
        <w:rPr>
          <w:i/>
          <w:iCs/>
          <w:color w:val="5B9BD5"/>
          <w:kern w:val="1"/>
          <w:lang w:val="el-GR"/>
        </w:rPr>
        <w:t>π.δ.</w:t>
      </w:r>
      <w:proofErr w:type="spellEnd"/>
      <w:r>
        <w:rPr>
          <w:i/>
          <w:iCs/>
          <w:color w:val="5B9BD5"/>
          <w:kern w:val="1"/>
          <w:lang w:val="el-GR"/>
        </w:rPr>
        <w:t xml:space="preserve"> 118/2007 ή του άρθρου 5 του ΕΚΠΟΤΑ, τηρουμένων και των διατάξεων του ν. 3548/</w:t>
      </w:r>
      <w:r w:rsidRPr="00EE4408">
        <w:rPr>
          <w:i/>
          <w:iCs/>
          <w:color w:val="5B9BD5"/>
          <w:kern w:val="1"/>
          <w:lang w:val="el-GR"/>
        </w:rPr>
        <w:t>2007]</w:t>
      </w:r>
      <w:r w:rsidRPr="00EE4408">
        <w:rPr>
          <w:color w:val="5B9BD5"/>
          <w:lang w:val="el-GR"/>
        </w:rPr>
        <w:t>.</w:t>
      </w:r>
    </w:p>
    <w:p w14:paraId="4867FCBA" w14:textId="25354216" w:rsidR="003929DA" w:rsidRDefault="004D680D">
      <w:pPr>
        <w:rPr>
          <w:lang w:val="el-GR"/>
        </w:rPr>
      </w:pPr>
      <w:r>
        <w:rPr>
          <w:lang w:val="el-GR"/>
        </w:rPr>
        <w:t>Π</w:t>
      </w:r>
      <w:r w:rsidR="003929DA">
        <w:rPr>
          <w:lang w:val="el-GR"/>
        </w:rPr>
        <w:t>ερίληψη της παρούσας Διακήρυξης</w:t>
      </w:r>
      <w:r w:rsidR="00544A4E">
        <w:rPr>
          <w:lang w:val="el-GR"/>
        </w:rPr>
        <w:t>,</w:t>
      </w:r>
      <w:r w:rsidR="003929DA">
        <w:rPr>
          <w:lang w:val="el-GR"/>
        </w:rPr>
        <w:t xml:space="preserve"> </w:t>
      </w:r>
      <w:r w:rsidR="003929DA">
        <w:rPr>
          <w:lang w:val="el-GR" w:eastAsia="el-GR"/>
        </w:rPr>
        <w:t>όπως προβλέπεται στην περίπτωση (</w:t>
      </w:r>
      <w:proofErr w:type="spellStart"/>
      <w:r w:rsidR="003929DA">
        <w:rPr>
          <w:lang w:val="el-GR" w:eastAsia="el-GR"/>
        </w:rPr>
        <w:t>ιστ</w:t>
      </w:r>
      <w:proofErr w:type="spellEnd"/>
      <w:r w:rsidR="003929DA">
        <w:rPr>
          <w:lang w:val="el-GR" w:eastAsia="el-GR"/>
        </w:rPr>
        <w:t xml:space="preserve">) της παραγράφου 3 του άρθρου 76 του Ν.4727/2020, αναρτήθηκε στο διαδίκτυο, στον </w:t>
      </w:r>
      <w:proofErr w:type="spellStart"/>
      <w:r w:rsidR="003929DA">
        <w:rPr>
          <w:lang w:val="el-GR" w:eastAsia="el-GR"/>
        </w:rPr>
        <w:t>ιστότοπο</w:t>
      </w:r>
      <w:proofErr w:type="spellEnd"/>
      <w:r w:rsidR="003929DA">
        <w:rPr>
          <w:lang w:val="el-GR" w:eastAsia="el-GR"/>
        </w:rPr>
        <w:t xml:space="preserve"> </w:t>
      </w:r>
      <w:hyperlink r:id="rId9" w:history="1">
        <w:r w:rsidR="003929DA">
          <w:rPr>
            <w:rStyle w:val="-"/>
            <w:color w:val="000000"/>
            <w:szCs w:val="22"/>
            <w:lang w:val="el-GR" w:eastAsia="el-GR"/>
          </w:rPr>
          <w:t>http://et.diavgeia.gov.gr/</w:t>
        </w:r>
      </w:hyperlink>
      <w:r w:rsidR="003929DA">
        <w:rPr>
          <w:lang w:val="el-GR" w:eastAsia="el-GR"/>
        </w:rPr>
        <w:t xml:space="preserve"> (ΠΡΟΓΡΑΜΜΑ ΔΙΑΥΓΕΙΑ)</w:t>
      </w:r>
      <w:r w:rsidR="00D16BE7">
        <w:rPr>
          <w:lang w:val="el-GR" w:eastAsia="el-GR"/>
        </w:rPr>
        <w:t>.</w:t>
      </w:r>
      <w:r w:rsidR="000F3AC7">
        <w:rPr>
          <w:rStyle w:val="WW-0"/>
          <w:lang w:val="el-GR" w:eastAsia="el-GR"/>
        </w:rPr>
        <w:t xml:space="preserve"> </w:t>
      </w:r>
      <w:hyperlink r:id="rId10" w:history="1"/>
      <w:r w:rsidR="003929DA">
        <w:rPr>
          <w:lang w:val="el-GR" w:eastAsia="el-GR"/>
        </w:rPr>
        <w:t xml:space="preserve"> </w:t>
      </w:r>
    </w:p>
    <w:p w14:paraId="585754D8" w14:textId="77777777" w:rsidR="003929DA" w:rsidRDefault="003929DA" w:rsidP="009704CC">
      <w:pPr>
        <w:spacing w:before="120"/>
        <w:rPr>
          <w:lang w:val="el-GR"/>
        </w:rPr>
      </w:pPr>
      <w:r>
        <w:rPr>
          <w:lang w:val="el-GR"/>
        </w:rPr>
        <w:t xml:space="preserve">Η Διακήρυξη καταχωρήθηκε </w:t>
      </w:r>
      <w:r>
        <w:rPr>
          <w:i/>
          <w:iCs/>
          <w:color w:val="5B9BD5"/>
          <w:kern w:val="1"/>
          <w:lang w:val="el-GR"/>
        </w:rPr>
        <w:t>[ή θα καταχωρηθεί]</w:t>
      </w:r>
      <w:r>
        <w:rPr>
          <w:lang w:val="el-GR"/>
        </w:rPr>
        <w:t xml:space="preserve"> στο διαδίκτυο, στην ιστοσελίδα της αναθέτουσας αρχής, στη διεύθυνση (</w:t>
      </w:r>
      <w:r>
        <w:t>URL</w:t>
      </w:r>
      <w:r>
        <w:rPr>
          <w:lang w:val="el-GR"/>
        </w:rPr>
        <w:t xml:space="preserve">):   </w:t>
      </w:r>
      <w:r>
        <w:t>www</w:t>
      </w:r>
      <w:r>
        <w:rPr>
          <w:lang w:val="el-GR"/>
        </w:rPr>
        <w:t>.............</w:t>
      </w:r>
      <w:proofErr w:type="gramStart"/>
      <w:r>
        <w:t>gr</w:t>
      </w:r>
      <w:r>
        <w:rPr>
          <w:lang w:val="el-GR"/>
        </w:rPr>
        <w:t xml:space="preserve">  στη</w:t>
      </w:r>
      <w:proofErr w:type="gramEnd"/>
      <w:r>
        <w:rPr>
          <w:lang w:val="el-GR"/>
        </w:rPr>
        <w:t xml:space="preserve"> διαδρομή: ……… </w:t>
      </w:r>
      <w:r>
        <w:rPr>
          <w:rFonts w:ascii="Arial" w:hAnsi="Arial" w:cs="Arial"/>
          <w:smallCaps/>
          <w:lang w:val="el-GR"/>
        </w:rPr>
        <w:t>►</w:t>
      </w:r>
      <w:r>
        <w:rPr>
          <w:lang w:val="el-GR"/>
        </w:rPr>
        <w:t xml:space="preserve"> ………. </w:t>
      </w:r>
      <w:r>
        <w:rPr>
          <w:rFonts w:ascii="Arial" w:hAnsi="Arial" w:cs="Arial"/>
          <w:smallCaps/>
          <w:lang w:val="el-GR"/>
        </w:rPr>
        <w:t>►</w:t>
      </w:r>
      <w:r>
        <w:rPr>
          <w:lang w:val="el-GR"/>
        </w:rPr>
        <w:t xml:space="preserve"> …….., στις …../..…/……..…..</w:t>
      </w:r>
      <w:r w:rsidR="00CB75BD">
        <w:rPr>
          <w:lang w:val="el-GR"/>
        </w:rPr>
        <w:t xml:space="preserve"> </w:t>
      </w:r>
      <w:r>
        <w:rPr>
          <w:i/>
          <w:iCs/>
          <w:color w:val="5B9BD5"/>
          <w:kern w:val="1"/>
          <w:lang w:val="el-GR"/>
        </w:rPr>
        <w:t xml:space="preserve">[συμπληρώνεται αναλόγως κατά περίπτωση] </w:t>
      </w:r>
    </w:p>
    <w:p w14:paraId="295EC42D" w14:textId="77777777" w:rsidR="003929DA" w:rsidRDefault="003929DA" w:rsidP="009704CC">
      <w:pPr>
        <w:spacing w:before="240"/>
        <w:rPr>
          <w:rFonts w:eastAsia="ArialMT"/>
          <w:lang w:val="el-GR"/>
        </w:rPr>
      </w:pPr>
      <w:r>
        <w:rPr>
          <w:b/>
          <w:lang w:val="el-GR" w:eastAsia="el-GR"/>
        </w:rPr>
        <w:t>Γ.</w:t>
      </w:r>
      <w:r>
        <w:rPr>
          <w:b/>
          <w:lang w:val="el-GR" w:eastAsia="el-GR"/>
        </w:rPr>
        <w:tab/>
        <w:t>Έξοδα δημοσιεύσεων</w:t>
      </w:r>
    </w:p>
    <w:p w14:paraId="3398C6CB" w14:textId="2D8B5887" w:rsidR="003929DA" w:rsidRDefault="003929DA">
      <w:pPr>
        <w:rPr>
          <w:i/>
          <w:iCs/>
          <w:color w:val="5B9BD5"/>
          <w:kern w:val="1"/>
          <w:lang w:val="el-GR"/>
        </w:rPr>
      </w:pPr>
    </w:p>
    <w:p w14:paraId="6FFE132B" w14:textId="3A616A03" w:rsidR="00710C1D" w:rsidRPr="009E23A8" w:rsidRDefault="00710C1D">
      <w:pPr>
        <w:rPr>
          <w:lang w:val="el-GR"/>
        </w:rPr>
      </w:pPr>
      <w:r w:rsidRPr="009E23A8">
        <w:rPr>
          <w:lang w:val="el-GR"/>
        </w:rPr>
        <w:t xml:space="preserve">Οι δαπάνες δημοσίευσης, καταβάλλονται από τον φορέα που έδωσε την εντολή καταχώρισης στην εφημερίδα, εντός των προθεσμιών του άρθρου 69Ζ του ν. 4270/2014 (Α’ 143). Σε περίπτωση ανακήρυξης αναδόχου της δημοσιευόμενης διαδικασίας, οι ως άνω δαπάνες </w:t>
      </w:r>
      <w:proofErr w:type="spellStart"/>
      <w:r w:rsidRPr="009E23A8">
        <w:rPr>
          <w:lang w:val="el-GR"/>
        </w:rPr>
        <w:t>παρακρατούνται</w:t>
      </w:r>
      <w:proofErr w:type="spellEnd"/>
      <w:r w:rsidRPr="009E23A8">
        <w:rPr>
          <w:lang w:val="el-GR"/>
        </w:rPr>
        <w:t xml:space="preserve"> από τον φορέα και αφαιρούνται από το τίμημα που οφείλει στον ανάδοχο για την προμήθεια.</w:t>
      </w:r>
      <w:r w:rsidRPr="009E23A8">
        <w:rPr>
          <w:rStyle w:val="a4"/>
          <w:rFonts w:eastAsia="ArialMT" w:cs="Calibri"/>
          <w:szCs w:val="22"/>
        </w:rPr>
        <w:footnoteReference w:id="40"/>
      </w:r>
    </w:p>
    <w:p w14:paraId="070F286D" w14:textId="584E4D12" w:rsidR="003929DA" w:rsidRDefault="003929DA">
      <w:pPr>
        <w:rPr>
          <w:rFonts w:eastAsia="ArialMT"/>
          <w:i/>
          <w:color w:val="5B9BD5"/>
          <w:lang w:val="el-GR"/>
        </w:rPr>
      </w:pPr>
      <w:r>
        <w:rPr>
          <w:i/>
          <w:iCs/>
          <w:color w:val="5B9BD5"/>
          <w:kern w:val="1"/>
          <w:lang w:val="el-GR"/>
        </w:rPr>
        <w:t xml:space="preserve">[συμπληρώνεται, κατά περίπτωση, με βάση το εφαρμοστέο νομοθετικό – κανονιστικό πλαίσιο που διέπει την </w:t>
      </w:r>
      <w:r w:rsidR="00710C1D">
        <w:rPr>
          <w:i/>
          <w:iCs/>
          <w:color w:val="5B9BD5"/>
          <w:kern w:val="1"/>
          <w:lang w:val="el-GR"/>
        </w:rPr>
        <w:t>αναθέτουσα αρχή</w:t>
      </w:r>
      <w:r>
        <w:rPr>
          <w:i/>
          <w:iCs/>
          <w:color w:val="5B9BD5"/>
          <w:kern w:val="1"/>
          <w:lang w:val="el-GR"/>
        </w:rPr>
        <w:t xml:space="preserve"> ως προς τις δαπάνες δημοσιεύσεων. </w:t>
      </w:r>
      <w:r>
        <w:rPr>
          <w:rStyle w:val="a4"/>
          <w:rFonts w:eastAsia="ArialMT" w:cs="Calibri"/>
          <w:szCs w:val="22"/>
          <w:lang w:val="el-GR"/>
        </w:rPr>
        <w:footnoteReference w:id="41"/>
      </w:r>
      <w:r>
        <w:rPr>
          <w:rFonts w:eastAsia="ArialMT"/>
          <w:lang w:val="el-GR"/>
        </w:rPr>
        <w:t xml:space="preserve"> </w:t>
      </w:r>
    </w:p>
    <w:p w14:paraId="6B8E866E" w14:textId="5FEC3A69" w:rsidR="003929DA" w:rsidRDefault="003929DA">
      <w:pPr>
        <w:rPr>
          <w:lang w:val="el-GR"/>
        </w:rPr>
      </w:pPr>
      <w:r>
        <w:rPr>
          <w:rFonts w:eastAsia="ArialMT"/>
          <w:i/>
          <w:color w:val="5B9BD5"/>
          <w:lang w:val="el-GR"/>
        </w:rPr>
        <w:t xml:space="preserve">Σε περίπτωση που, με βάση το υφιστάμενο νομοθετικό πλαίσιο, οι δαπάνες δημοσιεύσεων στον τοπικό τύπο βαρύνουν τον ανάδοχο (πχ ΟΤΑ)  και εφόσον υποδιαιρείται η σύμβαση σε τμήματα, οι </w:t>
      </w:r>
      <w:r w:rsidR="00710C1D">
        <w:rPr>
          <w:rFonts w:eastAsia="ArialMT"/>
          <w:i/>
          <w:color w:val="5B9BD5"/>
          <w:lang w:val="el-GR"/>
        </w:rPr>
        <w:t>αναθέτουσες αρχές</w:t>
      </w:r>
      <w:r>
        <w:rPr>
          <w:rFonts w:eastAsia="ArialMT"/>
          <w:i/>
          <w:color w:val="5B9BD5"/>
          <w:lang w:val="el-GR"/>
        </w:rPr>
        <w:t xml:space="preserve"> επιμερίζουν τη δαπάνη δημοσιεύσεων, ανά τμήμα, αναλογικά και με βάση την εκτιμώμενη αξία κάθε τμήματος.]</w:t>
      </w:r>
    </w:p>
    <w:p w14:paraId="55C829F0" w14:textId="77777777" w:rsidR="003929DA" w:rsidRDefault="003929DA">
      <w:pPr>
        <w:rPr>
          <w:lang w:val="el-GR"/>
        </w:rPr>
      </w:pPr>
    </w:p>
    <w:p w14:paraId="7AFDBF50" w14:textId="77777777" w:rsidR="003929DA" w:rsidRDefault="003929DA">
      <w:pPr>
        <w:pStyle w:val="2"/>
        <w:rPr>
          <w:lang w:val="el-GR"/>
        </w:rPr>
      </w:pPr>
      <w:bookmarkStart w:id="9" w:name="_Toc129004399"/>
      <w:r>
        <w:rPr>
          <w:lang w:val="el-GR"/>
        </w:rPr>
        <w:t>1.7</w:t>
      </w:r>
      <w:r>
        <w:rPr>
          <w:lang w:val="el-GR"/>
        </w:rPr>
        <w:tab/>
        <w:t>Αρχές εφαρμοζόμενες στη διαδικασία σύναψης</w:t>
      </w:r>
      <w:bookmarkEnd w:id="9"/>
      <w:r>
        <w:rPr>
          <w:lang w:val="el-GR"/>
        </w:rPr>
        <w:t xml:space="preserve"> </w:t>
      </w:r>
    </w:p>
    <w:p w14:paraId="73A16C2D" w14:textId="77777777" w:rsidR="003929DA" w:rsidRDefault="003929DA">
      <w:pPr>
        <w:rPr>
          <w:lang w:val="el-GR"/>
        </w:rPr>
      </w:pPr>
      <w:r>
        <w:rPr>
          <w:lang w:val="el-GR"/>
        </w:rPr>
        <w:t>Οι οικονομικοί φορείς δεσμεύονται ότι:</w:t>
      </w:r>
    </w:p>
    <w:p w14:paraId="12BFEDF7" w14:textId="77777777" w:rsidR="003929DA" w:rsidRDefault="003929DA">
      <w:pPr>
        <w:rPr>
          <w:lang w:val="el-GR"/>
        </w:rPr>
      </w:pPr>
      <w:r>
        <w:rPr>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w:t>
      </w:r>
      <w:r>
        <w:rPr>
          <w:lang w:val="el-GR"/>
        </w:rPr>
        <w:lastRenderedPageBreak/>
        <w:t xml:space="preserve">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2510A3">
        <w:rPr>
          <w:lang w:val="el-GR"/>
        </w:rPr>
        <w:t>τους,</w:t>
      </w:r>
      <w:r>
        <w:rPr>
          <w:rStyle w:val="WW-FootnoteReference7"/>
          <w:lang w:val="el-GR"/>
        </w:rPr>
        <w:footnoteReference w:id="42"/>
      </w:r>
      <w:r>
        <w:rPr>
          <w:lang w:val="el-GR"/>
        </w:rPr>
        <w:t xml:space="preserve"> </w:t>
      </w:r>
    </w:p>
    <w:p w14:paraId="6818DAB2" w14:textId="77777777" w:rsidR="003929DA" w:rsidRPr="009C31D5" w:rsidRDefault="003929DA">
      <w:pPr>
        <w:rPr>
          <w:lang w:val="el-GR"/>
        </w:rPr>
      </w:pPr>
      <w:r w:rsidRPr="002510A3">
        <w:rPr>
          <w:lang w:val="el-GR"/>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r w:rsidR="002510A3">
        <w:rPr>
          <w:lang w:val="el-GR"/>
        </w:rPr>
        <w:t>,</w:t>
      </w:r>
    </w:p>
    <w:p w14:paraId="1C8AC0D3" w14:textId="77777777" w:rsidR="003929DA" w:rsidRDefault="003929DA">
      <w:pPr>
        <w:rPr>
          <w:lang w:val="el-GR"/>
        </w:rPr>
      </w:pPr>
      <w:r w:rsidRPr="002510A3">
        <w:rPr>
          <w:lang w:val="el-GR"/>
        </w:rPr>
        <w:t>γ) λαμβάνουν τα κατάλληλα μέτρα για να διαφυλάξουν την εμπιστευτικότητα των πληροφοριών που έχουν χαρακτηρισθεί ως τέτοιες.</w:t>
      </w:r>
    </w:p>
    <w:p w14:paraId="1214102F" w14:textId="77777777" w:rsidR="003929DA" w:rsidRDefault="003929DA">
      <w:pPr>
        <w:pStyle w:val="1"/>
        <w:tabs>
          <w:tab w:val="left" w:pos="567"/>
        </w:tabs>
        <w:ind w:left="567" w:hanging="567"/>
        <w:rPr>
          <w:lang w:val="el-GR"/>
        </w:rPr>
      </w:pPr>
      <w:bookmarkStart w:id="10" w:name="_Toc129004400"/>
      <w:r>
        <w:rPr>
          <w:rFonts w:ascii="Calibri" w:hAnsi="Calibri" w:cs="Calibri"/>
          <w:lang w:val="el-GR"/>
        </w:rPr>
        <w:lastRenderedPageBreak/>
        <w:t>2.</w:t>
      </w:r>
      <w:r>
        <w:rPr>
          <w:rFonts w:ascii="Calibri" w:hAnsi="Calibri" w:cs="Calibri"/>
          <w:lang w:val="el-GR"/>
        </w:rPr>
        <w:tab/>
        <w:t>ΓΕΝΙΚΟΙ ΚΑΙ ΕΙΔΙΚΟΙ ΟΡΟΙ ΣΥΜΜΕΤΟΧΗΣ</w:t>
      </w:r>
      <w:bookmarkEnd w:id="10"/>
    </w:p>
    <w:p w14:paraId="26BD9106" w14:textId="77777777" w:rsidR="003929DA" w:rsidRDefault="003929DA">
      <w:pPr>
        <w:pStyle w:val="2"/>
        <w:rPr>
          <w:lang w:val="el-GR"/>
        </w:rPr>
      </w:pPr>
      <w:bookmarkStart w:id="11" w:name="_Toc129004401"/>
      <w:r>
        <w:rPr>
          <w:lang w:val="el-GR"/>
        </w:rPr>
        <w:t>2.1</w:t>
      </w:r>
      <w:r>
        <w:rPr>
          <w:lang w:val="el-GR"/>
        </w:rPr>
        <w:tab/>
        <w:t>Γενικές Πληροφορίες</w:t>
      </w:r>
      <w:bookmarkEnd w:id="11"/>
    </w:p>
    <w:p w14:paraId="517164A0" w14:textId="77777777" w:rsidR="003929DA" w:rsidRPr="0076749E" w:rsidRDefault="003929DA">
      <w:pPr>
        <w:pStyle w:val="3"/>
        <w:rPr>
          <w:lang w:val="el-GR"/>
        </w:rPr>
      </w:pPr>
      <w:bookmarkStart w:id="12" w:name="_Toc129004402"/>
      <w:r w:rsidRPr="0076749E">
        <w:rPr>
          <w:lang w:val="el-GR"/>
        </w:rPr>
        <w:t>2.1.1</w:t>
      </w:r>
      <w:r w:rsidRPr="0076749E">
        <w:rPr>
          <w:lang w:val="el-GR"/>
        </w:rPr>
        <w:tab/>
        <w:t>Έγγραφα της σύμβασης</w:t>
      </w:r>
      <w:bookmarkEnd w:id="12"/>
    </w:p>
    <w:p w14:paraId="062E38FA" w14:textId="77777777" w:rsidR="003929DA" w:rsidRPr="00CC76C4" w:rsidRDefault="003929DA">
      <w:pPr>
        <w:rPr>
          <w:lang w:val="el-GR"/>
        </w:rPr>
      </w:pPr>
      <w:r w:rsidRPr="0076749E">
        <w:rPr>
          <w:lang w:val="el-GR"/>
        </w:rPr>
        <w:t xml:space="preserve">Τα έγγραφα της παρούσας </w:t>
      </w:r>
      <w:r w:rsidRPr="00CC76C4">
        <w:rPr>
          <w:lang w:val="el-GR"/>
        </w:rPr>
        <w:t>διαδικασίας σύναψης,</w:t>
      </w:r>
      <w:r w:rsidRPr="00CC76C4">
        <w:rPr>
          <w:rStyle w:val="FootnoteReference2"/>
          <w:lang w:val="el-GR"/>
        </w:rPr>
        <w:footnoteReference w:id="43"/>
      </w:r>
      <w:r w:rsidRPr="00CC76C4">
        <w:rPr>
          <w:lang w:val="el-GR"/>
        </w:rPr>
        <w:t xml:space="preserve">  είναι τα ακόλουθα:</w:t>
      </w:r>
    </w:p>
    <w:p w14:paraId="364C830C" w14:textId="77777777" w:rsidR="00B63FC9" w:rsidRPr="00CC76C4" w:rsidRDefault="003929DA" w:rsidP="00CC76C4">
      <w:pPr>
        <w:numPr>
          <w:ilvl w:val="0"/>
          <w:numId w:val="16"/>
        </w:numPr>
        <w:spacing w:after="40"/>
        <w:ind w:left="567" w:hanging="425"/>
        <w:rPr>
          <w:lang w:val="el-GR"/>
        </w:rPr>
      </w:pPr>
      <w:r w:rsidRPr="00CC76C4">
        <w:rPr>
          <w:lang w:val="el-GR"/>
        </w:rPr>
        <w:t xml:space="preserve">η με </w:t>
      </w:r>
      <w:proofErr w:type="spellStart"/>
      <w:r w:rsidRPr="00CC76C4">
        <w:rPr>
          <w:lang w:val="el-GR"/>
        </w:rPr>
        <w:t>αρ</w:t>
      </w:r>
      <w:proofErr w:type="spellEnd"/>
      <w:r w:rsidRPr="00CC76C4">
        <w:rPr>
          <w:lang w:val="el-GR"/>
        </w:rPr>
        <w:t>. ………. Προκαταρκτική Προκήρυξη</w:t>
      </w:r>
      <w:r w:rsidRPr="00CC76C4">
        <w:rPr>
          <w:rStyle w:val="FootnoteReference2"/>
          <w:lang w:val="el-GR"/>
        </w:rPr>
        <w:footnoteReference w:id="44"/>
      </w:r>
      <w:r w:rsidRPr="00CC76C4">
        <w:rPr>
          <w:lang w:val="el-GR"/>
        </w:rPr>
        <w:t xml:space="preserve">, όπως αυτή έχει δημοσιευτεί είτε από την Υπηρεσία Εκδόσεων της Ευρωπαϊκής Ένωσης, είτε από την αναθέτουσα αρχή στο «προφίλ αγοραστή» της </w:t>
      </w:r>
      <w:r w:rsidRPr="00CC76C4">
        <w:rPr>
          <w:color w:val="5B9BD5"/>
          <w:kern w:val="1"/>
          <w:lang w:val="el-GR"/>
        </w:rPr>
        <w:t>[Συμπληρώνεται και περιλαμβάνεται στη διακήρυξη στο παρόν σημείο ο σχετικός αριθμός δημοσίευσης στην TED, ή τα σχετικά στοιχεία ανάρτησης στο προφίλ του αγοραστή, ανά περίπτωση</w:t>
      </w:r>
      <w:r w:rsidR="006E6E8D" w:rsidRPr="00CC76C4">
        <w:rPr>
          <w:color w:val="5B9BD5"/>
          <w:kern w:val="1"/>
          <w:lang w:val="el-GR"/>
        </w:rPr>
        <w:t xml:space="preserve">, </w:t>
      </w:r>
      <w:r w:rsidRPr="00CC76C4">
        <w:rPr>
          <w:color w:val="5B9BD5"/>
          <w:kern w:val="1"/>
          <w:lang w:val="el-GR"/>
        </w:rPr>
        <w:t xml:space="preserve">   αν δημοσιεύτηκε προκαταρκτική προκήρυξη στην ΕΕΕΕ (</w:t>
      </w:r>
      <w:proofErr w:type="spellStart"/>
      <w:r w:rsidRPr="00CC76C4">
        <w:rPr>
          <w:color w:val="5B9BD5"/>
          <w:kern w:val="1"/>
          <w:lang w:val="el-GR"/>
        </w:rPr>
        <w:t>πρβλ</w:t>
      </w:r>
      <w:proofErr w:type="spellEnd"/>
      <w:r w:rsidRPr="00CC76C4">
        <w:rPr>
          <w:color w:val="5B9BD5"/>
          <w:kern w:val="1"/>
          <w:lang w:val="el-GR"/>
        </w:rPr>
        <w:t xml:space="preserve"> παρ</w:t>
      </w:r>
      <w:r w:rsidR="006E6E8D" w:rsidRPr="00CC76C4">
        <w:rPr>
          <w:color w:val="5B9BD5"/>
          <w:kern w:val="1"/>
          <w:lang w:val="el-GR"/>
        </w:rPr>
        <w:t>. 1 άρθρου 62 του ν. 4412/2016)</w:t>
      </w:r>
      <w:r w:rsidR="00D16BE7" w:rsidRPr="00CC76C4">
        <w:rPr>
          <w:color w:val="5B9BD5"/>
          <w:kern w:val="1"/>
          <w:lang w:val="el-GR"/>
        </w:rPr>
        <w:t>]</w:t>
      </w:r>
      <w:r w:rsidRPr="00CC76C4">
        <w:rPr>
          <w:color w:val="5B9BD5"/>
          <w:kern w:val="1"/>
          <w:lang w:val="el-GR"/>
        </w:rPr>
        <w:t xml:space="preserve"> </w:t>
      </w:r>
    </w:p>
    <w:p w14:paraId="304C2DFD" w14:textId="77777777" w:rsidR="003929DA" w:rsidRPr="00CC76C4" w:rsidRDefault="003929DA" w:rsidP="00CC76C4">
      <w:pPr>
        <w:numPr>
          <w:ilvl w:val="0"/>
          <w:numId w:val="16"/>
        </w:numPr>
        <w:spacing w:after="40"/>
        <w:ind w:left="567" w:hanging="425"/>
        <w:rPr>
          <w:lang w:val="el-GR"/>
        </w:rPr>
      </w:pPr>
      <w:r w:rsidRPr="00CC76C4">
        <w:rPr>
          <w:lang w:val="el-GR"/>
        </w:rPr>
        <w:t xml:space="preserve">η με </w:t>
      </w:r>
      <w:proofErr w:type="spellStart"/>
      <w:r w:rsidRPr="00CC76C4">
        <w:rPr>
          <w:lang w:val="el-GR"/>
        </w:rPr>
        <w:t>αρ</w:t>
      </w:r>
      <w:proofErr w:type="spellEnd"/>
      <w:r w:rsidRPr="00CC76C4">
        <w:rPr>
          <w:lang w:val="el-GR"/>
        </w:rPr>
        <w:t xml:space="preserve">. ………. Προκήρυξη της Σύμβασης (ΑΔΑΜ........), όπως αυτή έχει δημοσιευτεί στην Επίσημη Εφημερίδα της Ευρωπαϊκής Ένωσης </w:t>
      </w:r>
      <w:r w:rsidRPr="00CC76C4">
        <w:rPr>
          <w:color w:val="5B9BD5"/>
          <w:kern w:val="1"/>
          <w:lang w:val="el-GR"/>
        </w:rPr>
        <w:t>[Συμπληρώνεται και περιλαμβάνεται στη διακήρυξη εφόσον πρόκε</w:t>
      </w:r>
      <w:r w:rsidR="006E6E8D" w:rsidRPr="00CC76C4">
        <w:rPr>
          <w:color w:val="5B9BD5"/>
          <w:kern w:val="1"/>
          <w:lang w:val="el-GR"/>
        </w:rPr>
        <w:t>ιται για σύμβαση άνω των ορίων]</w:t>
      </w:r>
      <w:r w:rsidRPr="00CC76C4">
        <w:rPr>
          <w:color w:val="5B9BD5"/>
          <w:kern w:val="1"/>
          <w:lang w:val="el-GR"/>
        </w:rPr>
        <w:t xml:space="preserve"> </w:t>
      </w:r>
    </w:p>
    <w:p w14:paraId="758D1973" w14:textId="77777777" w:rsidR="00D6713A" w:rsidRPr="00CC76C4" w:rsidRDefault="003929DA" w:rsidP="00CC76C4">
      <w:pPr>
        <w:numPr>
          <w:ilvl w:val="0"/>
          <w:numId w:val="16"/>
        </w:numPr>
        <w:ind w:left="567" w:hanging="425"/>
        <w:rPr>
          <w:lang w:val="el-GR"/>
        </w:rPr>
      </w:pPr>
      <w:r w:rsidRPr="00CC76C4">
        <w:rPr>
          <w:lang w:val="el-GR"/>
        </w:rPr>
        <w:t xml:space="preserve">το  Ευρωπαϊκό Ενιαίο Έγγραφο Σύμβασης [ΕΕΕΣ] </w:t>
      </w:r>
    </w:p>
    <w:p w14:paraId="4116491D" w14:textId="77777777" w:rsidR="00B63FC9" w:rsidRPr="00CC76C4" w:rsidRDefault="0074788C" w:rsidP="00CC76C4">
      <w:pPr>
        <w:numPr>
          <w:ilvl w:val="0"/>
          <w:numId w:val="16"/>
        </w:numPr>
        <w:ind w:left="567" w:hanging="425"/>
        <w:rPr>
          <w:lang w:val="el-GR"/>
        </w:rPr>
      </w:pPr>
      <w:r w:rsidRPr="00CC76C4">
        <w:rPr>
          <w:lang w:val="el-GR"/>
        </w:rPr>
        <w:t xml:space="preserve">η </w:t>
      </w:r>
      <w:r w:rsidR="003929DA" w:rsidRPr="00CC76C4">
        <w:rPr>
          <w:lang w:val="el-GR"/>
        </w:rPr>
        <w:t xml:space="preserve">παρούσα διακήρυξη </w:t>
      </w:r>
      <w:r w:rsidR="003929DA" w:rsidRPr="00CC76C4">
        <w:rPr>
          <w:kern w:val="1"/>
          <w:lang w:val="el-GR"/>
        </w:rPr>
        <w:t>και τα παραρτήματά</w:t>
      </w:r>
      <w:r w:rsidR="003929DA" w:rsidRPr="00CC76C4">
        <w:rPr>
          <w:color w:val="5B9BD5"/>
          <w:kern w:val="1"/>
          <w:lang w:val="el-GR"/>
        </w:rPr>
        <w:t xml:space="preserve"> </w:t>
      </w:r>
      <w:r w:rsidR="003929DA" w:rsidRPr="00CC76C4">
        <w:rPr>
          <w:lang w:val="el-GR"/>
        </w:rPr>
        <w:t>της</w:t>
      </w:r>
    </w:p>
    <w:p w14:paraId="0EFFAC96" w14:textId="77777777" w:rsidR="00CB75BD" w:rsidRDefault="003929DA" w:rsidP="00CC76C4">
      <w:pPr>
        <w:numPr>
          <w:ilvl w:val="0"/>
          <w:numId w:val="16"/>
        </w:numPr>
        <w:ind w:left="567" w:hanging="425"/>
        <w:rPr>
          <w:lang w:val="el-GR"/>
        </w:rPr>
      </w:pPr>
      <w:r w:rsidRPr="00CC76C4">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018CC22D" w14:textId="77777777" w:rsidR="00B63FC9" w:rsidRPr="00CC76C4" w:rsidRDefault="003929DA" w:rsidP="00CC76C4">
      <w:pPr>
        <w:numPr>
          <w:ilvl w:val="0"/>
          <w:numId w:val="16"/>
        </w:numPr>
        <w:ind w:left="567" w:hanging="425"/>
        <w:rPr>
          <w:lang w:val="el-GR"/>
        </w:rPr>
      </w:pPr>
      <w:r w:rsidRPr="00CC76C4">
        <w:rPr>
          <w:lang w:val="el-GR"/>
        </w:rPr>
        <w:t>[……………..]</w:t>
      </w:r>
      <w:r w:rsidRPr="00CC76C4">
        <w:rPr>
          <w:rStyle w:val="FootnoteReference2"/>
          <w:lang w:val="el-GR"/>
        </w:rPr>
        <w:footnoteReference w:id="45"/>
      </w:r>
    </w:p>
    <w:p w14:paraId="1001D6FF" w14:textId="77777777" w:rsidR="003929DA" w:rsidRPr="0076749E" w:rsidRDefault="003929DA" w:rsidP="00CC76C4">
      <w:pPr>
        <w:numPr>
          <w:ilvl w:val="0"/>
          <w:numId w:val="16"/>
        </w:numPr>
        <w:ind w:left="567" w:hanging="425"/>
        <w:rPr>
          <w:lang w:val="el-GR"/>
        </w:rPr>
      </w:pPr>
      <w:r w:rsidRPr="00CC76C4">
        <w:rPr>
          <w:lang w:val="el-GR"/>
        </w:rPr>
        <w:t>το σχέδιο της σύμβασης με τα Παραρτήματά</w:t>
      </w:r>
      <w:r w:rsidRPr="0076749E">
        <w:rPr>
          <w:lang w:val="el-GR"/>
        </w:rPr>
        <w:t xml:space="preserve"> </w:t>
      </w:r>
      <w:r w:rsidR="00A24EF3" w:rsidRPr="0076749E">
        <w:rPr>
          <w:lang w:val="el-GR"/>
        </w:rPr>
        <w:t>της.</w:t>
      </w:r>
    </w:p>
    <w:p w14:paraId="31A1B347" w14:textId="77777777" w:rsidR="003929DA" w:rsidRDefault="003929DA" w:rsidP="00CC76C4">
      <w:pPr>
        <w:pStyle w:val="3"/>
        <w:rPr>
          <w:lang w:val="el-GR"/>
        </w:rPr>
      </w:pPr>
      <w:bookmarkStart w:id="13" w:name="_Toc129004403"/>
      <w:r>
        <w:rPr>
          <w:lang w:val="el-GR"/>
        </w:rPr>
        <w:t>2.1.2</w:t>
      </w:r>
      <w:r>
        <w:rPr>
          <w:lang w:val="el-GR"/>
        </w:rPr>
        <w:tab/>
        <w:t>Επικοινωνία - Πρόσβαση στα έγγραφα της Σύμβασης</w:t>
      </w:r>
      <w:bookmarkEnd w:id="13"/>
    </w:p>
    <w:p w14:paraId="23678A71" w14:textId="77777777" w:rsidR="003929DA" w:rsidRDefault="003929DA">
      <w:pPr>
        <w:rPr>
          <w:i/>
          <w:color w:val="5B9BD5"/>
          <w:lang w:val="el-GR"/>
        </w:rPr>
      </w:pPr>
      <w:r>
        <w:rPr>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Pr>
          <w:lang w:val="el-GR"/>
        </w:rPr>
        <w:t>προσβάσιμη</w:t>
      </w:r>
      <w:proofErr w:type="spellEnd"/>
      <w:r>
        <w:rPr>
          <w:lang w:val="el-GR"/>
        </w:rPr>
        <w:t xml:space="preserve"> μέσω της Διαδικτυακής </w:t>
      </w:r>
      <w:r w:rsidR="00352042">
        <w:rPr>
          <w:lang w:val="el-GR"/>
        </w:rPr>
        <w:t>Π</w:t>
      </w:r>
      <w:r>
        <w:rPr>
          <w:lang w:val="el-GR"/>
        </w:rPr>
        <w:t xml:space="preserve">ύλης </w:t>
      </w:r>
      <w:r w:rsidR="00352042">
        <w:rPr>
          <w:lang w:val="el-GR"/>
        </w:rPr>
        <w:t>(</w:t>
      </w:r>
      <w:r>
        <w:rPr>
          <w:lang w:val="el-GR"/>
        </w:rPr>
        <w:t>www.promitheus.gov.gr</w:t>
      </w:r>
      <w:r w:rsidR="00352042">
        <w:rPr>
          <w:lang w:val="el-GR"/>
        </w:rPr>
        <w:t>)</w:t>
      </w:r>
      <w:r>
        <w:rPr>
          <w:rStyle w:val="WW-FootnoteReference7"/>
          <w:lang w:val="el-GR"/>
        </w:rPr>
        <w:footnoteReference w:id="46"/>
      </w:r>
      <w:r>
        <w:rPr>
          <w:lang w:val="el-GR"/>
        </w:rPr>
        <w:t>.</w:t>
      </w:r>
    </w:p>
    <w:p w14:paraId="5636D280" w14:textId="77777777" w:rsidR="003929DA" w:rsidRDefault="003929DA">
      <w:pPr>
        <w:rPr>
          <w:i/>
          <w:color w:val="5B9BD5"/>
          <w:lang w:val="el-GR"/>
        </w:rPr>
      </w:pPr>
      <w:r>
        <w:rPr>
          <w:i/>
          <w:color w:val="5B9BD5"/>
          <w:lang w:val="el-GR"/>
        </w:rPr>
        <w:t xml:space="preserve">ή/και </w:t>
      </w:r>
    </w:p>
    <w:p w14:paraId="10365899" w14:textId="77777777" w:rsidR="003929DA" w:rsidRDefault="003929DA">
      <w:pPr>
        <w:rPr>
          <w:rFonts w:eastAsia="Calibri"/>
          <w:lang w:val="el-GR"/>
        </w:rPr>
      </w:pPr>
      <w:r>
        <w:rPr>
          <w:i/>
          <w:color w:val="5B9BD5"/>
          <w:lang w:val="el-GR"/>
        </w:rPr>
        <w:t>[Όταν είναι αδύνατο να παρασχεθεί ελεύθερη, πλήρης, άμεση και δωρεάν ηλεκτρονική πρόσβαση σε ορισμένα έγγραφα της σύμβασης για έναν από τους λόγους που αναφέρονται στο τρίτο εδάφιο της παραγράφου 1 του άρθρου 22</w:t>
      </w:r>
      <w:r w:rsidR="00A70D41">
        <w:rPr>
          <w:i/>
          <w:color w:val="5B9BD5"/>
          <w:lang w:val="el-GR"/>
        </w:rPr>
        <w:t xml:space="preserve"> του ν. 4412/2016</w:t>
      </w:r>
      <w:r>
        <w:rPr>
          <w:i/>
          <w:color w:val="5B9BD5"/>
          <w:lang w:val="el-GR"/>
        </w:rPr>
        <w:t>, συμπληρώνεται:]</w:t>
      </w:r>
    </w:p>
    <w:p w14:paraId="0FF1AA85" w14:textId="089A5EB3" w:rsidR="003929DA" w:rsidRDefault="003929DA">
      <w:pPr>
        <w:rPr>
          <w:i/>
          <w:iCs/>
          <w:color w:val="5B9BD5"/>
          <w:lang w:val="el-GR"/>
        </w:rPr>
      </w:pPr>
      <w:r>
        <w:rPr>
          <w:rFonts w:eastAsia="Calibri"/>
          <w:lang w:val="el-GR"/>
        </w:rPr>
        <w:lastRenderedPageBreak/>
        <w:t xml:space="preserve">Κατ' εξαίρεση τα </w:t>
      </w:r>
      <w:proofErr w:type="spellStart"/>
      <w:r>
        <w:rPr>
          <w:rFonts w:eastAsia="Calibri"/>
          <w:lang w:val="el-GR"/>
        </w:rPr>
        <w:t>αριθμ</w:t>
      </w:r>
      <w:proofErr w:type="spellEnd"/>
      <w:r>
        <w:rPr>
          <w:rFonts w:eastAsia="Calibri"/>
          <w:lang w:val="el-GR"/>
        </w:rPr>
        <w:t>.…</w:t>
      </w:r>
      <w:r>
        <w:rPr>
          <w:lang w:val="el-GR"/>
        </w:rPr>
        <w:t xml:space="preserve">.……………………. </w:t>
      </w:r>
      <w:r>
        <w:rPr>
          <w:i/>
          <w:color w:val="5B9BD5"/>
          <w:lang w:val="el-GR"/>
        </w:rPr>
        <w:t>[αναφέρονται τα συγκεκριμένα έγγραφα της σύμβασης]</w:t>
      </w:r>
      <w:r>
        <w:rPr>
          <w:lang w:val="el-GR"/>
        </w:rPr>
        <w:t xml:space="preserve"> διατίθενται</w:t>
      </w:r>
      <w:r>
        <w:rPr>
          <w:rStyle w:val="WW-FootnoteReference1"/>
          <w:lang w:val="el-GR"/>
        </w:rPr>
        <w:footnoteReference w:id="47"/>
      </w:r>
      <w:r>
        <w:rPr>
          <w:lang w:val="el-GR"/>
        </w:rPr>
        <w:t xml:space="preserve"> στα γραφεία της αναθέτουσας αρχής κατά τις εργάσιμες ημέρες και ώρες</w:t>
      </w:r>
      <w:r w:rsidR="000072DB">
        <w:rPr>
          <w:lang w:val="el-GR"/>
        </w:rPr>
        <w:t>, ήτοι…..</w:t>
      </w:r>
      <w:r>
        <w:rPr>
          <w:lang w:val="el-GR"/>
        </w:rPr>
        <w:t>. Για την παραλαβή των τευχών οι ενδιαφερόμενοι καταβάλλουν τη δαπάνη αναπαραγωγής τους</w:t>
      </w:r>
      <w:r>
        <w:rPr>
          <w:rStyle w:val="WW-FootnoteReference"/>
          <w:lang w:val="el-GR"/>
        </w:rPr>
        <w:footnoteReference w:id="48"/>
      </w:r>
      <w:r>
        <w:rPr>
          <w:lang w:val="el-GR"/>
        </w:rPr>
        <w:t xml:space="preserve"> , που ανέρχεται σε ...... ευρώ, εκτός αν ο ενδιαφερόμενος αναλάβει με δαπάνη και επιμέλειά του την αναπαραγωγή. Οι ενδιαφερόμενοι μπορούν να παραλάβουν τα παραπάνω στοιχεία και ταχυδρομικά, εφόσον τα ζητήσουν έγκαιρα και </w:t>
      </w:r>
      <w:proofErr w:type="spellStart"/>
      <w:r>
        <w:rPr>
          <w:lang w:val="el-GR"/>
        </w:rPr>
        <w:t>εμβάσουν</w:t>
      </w:r>
      <w:proofErr w:type="spellEnd"/>
      <w:r>
        <w:rPr>
          <w:lang w:val="el-GR"/>
        </w:rPr>
        <w:t>, κατόπιν συνεννόησης με την αναθέτουσα αρχή, πέραν της αναφερ</w:t>
      </w:r>
      <w:r w:rsidR="00F1735D">
        <w:rPr>
          <w:lang w:val="el-GR"/>
        </w:rPr>
        <w:t>όμε</w:t>
      </w:r>
      <w:r>
        <w:rPr>
          <w:lang w:val="el-GR"/>
        </w:rPr>
        <w:t>νης στο πρώτο εδάφιο δαπάνης και τη δαπάνη της ταχυδρομικής αποστολής τους. Η αναθέτουσα αρχή αποστέλλει τα ζητηθέντα στοιχεία μέσω των Ελληνικών Ταχυδρομείων ή ιδιωτικών εταιρειών μεταφοράς αλληλογραφίας και χωρίς να φέρει ευθύνη για την έγκαιρη άφιξ</w:t>
      </w:r>
      <w:r w:rsidR="00F1735D">
        <w:rPr>
          <w:lang w:val="el-GR"/>
        </w:rPr>
        <w:t>ή</w:t>
      </w:r>
      <w:r>
        <w:rPr>
          <w:lang w:val="el-GR"/>
        </w:rPr>
        <w:t xml:space="preserve"> τους στον ενδιαφερόμενο</w:t>
      </w:r>
      <w:r>
        <w:rPr>
          <w:rStyle w:val="WW-FootnoteReference7"/>
          <w:lang w:val="el-GR"/>
        </w:rPr>
        <w:footnoteReference w:id="49"/>
      </w:r>
      <w:r>
        <w:rPr>
          <w:lang w:val="el-GR"/>
        </w:rPr>
        <w:t>.</w:t>
      </w:r>
    </w:p>
    <w:p w14:paraId="452767FD" w14:textId="77777777" w:rsidR="003929DA" w:rsidRDefault="003929DA">
      <w:pPr>
        <w:rPr>
          <w:i/>
          <w:color w:val="5B9BD5"/>
          <w:lang w:val="el-GR"/>
        </w:rPr>
      </w:pPr>
      <w:r>
        <w:rPr>
          <w:i/>
          <w:iCs/>
          <w:color w:val="5B9BD5"/>
          <w:lang w:val="el-GR"/>
        </w:rPr>
        <w:t xml:space="preserve">ή/και </w:t>
      </w:r>
    </w:p>
    <w:p w14:paraId="13CD2D2E" w14:textId="77777777" w:rsidR="003929DA" w:rsidRDefault="003929DA">
      <w:pPr>
        <w:rPr>
          <w:rFonts w:eastAsia="Calibri"/>
          <w:lang w:val="el-GR"/>
        </w:rPr>
      </w:pPr>
      <w:r>
        <w:rPr>
          <w:i/>
          <w:color w:val="5B9BD5"/>
          <w:lang w:val="el-GR"/>
        </w:rPr>
        <w:t>[Όταν δεν μπορεί να προσφερθεί ελεύθερη, πλήρης, άμεση και δωρεάν ηλεκτρονική πρόσβαση σε ορισμένα έγγραφα της σύμβασης λόγω της εφαρμογής της παρ. 2 του άρθρου 21 ν. 4412/2016, συμπληρώνεται:]</w:t>
      </w:r>
    </w:p>
    <w:p w14:paraId="414AF023" w14:textId="77777777" w:rsidR="003929DA" w:rsidRDefault="003929DA">
      <w:pPr>
        <w:rPr>
          <w:lang w:val="el-GR"/>
        </w:rPr>
      </w:pPr>
      <w:r>
        <w:rPr>
          <w:rFonts w:eastAsia="Calibri"/>
          <w:lang w:val="el-GR"/>
        </w:rPr>
        <w:t xml:space="preserve">Τα </w:t>
      </w:r>
      <w:proofErr w:type="spellStart"/>
      <w:r>
        <w:rPr>
          <w:rFonts w:eastAsia="Calibri"/>
          <w:lang w:val="el-GR"/>
        </w:rPr>
        <w:t>αριθμ</w:t>
      </w:r>
      <w:proofErr w:type="spellEnd"/>
      <w:r>
        <w:rPr>
          <w:rFonts w:eastAsia="Calibri"/>
          <w:lang w:val="el-GR"/>
        </w:rPr>
        <w:t>.…</w:t>
      </w:r>
      <w:r>
        <w:rPr>
          <w:lang w:val="el-GR"/>
        </w:rPr>
        <w:t xml:space="preserve">.……………………. </w:t>
      </w:r>
      <w:r>
        <w:rPr>
          <w:i/>
          <w:color w:val="5B9BD5"/>
          <w:lang w:val="el-GR"/>
        </w:rPr>
        <w:t>[αναφέρονται τα συγκεκριμένα έγγραφα της σύμβασης / παραρτήματα της διακήρυξης πχ τεχνικές προδιαγραφές]</w:t>
      </w:r>
      <w:r>
        <w:rPr>
          <w:lang w:val="el-GR"/>
        </w:rPr>
        <w:t xml:space="preserve"> διατίθενται στα γραφεία της αναθέτουσας αρχής κατά τις εργάσιμες ημέρες και ώρες. Για την παραλαβή των τευχών οι ενδιαφερόμενοι καταβάλλουν τη δαπάνη αναπαραγωγής τους, που ανέρχεται σε [......] ευρώ, εκτός αν ο ενδιαφερόμενος αναλάβει με δαπάνη και επιμέλειά του την αναπαραγωγή. </w:t>
      </w:r>
    </w:p>
    <w:p w14:paraId="72EB51EB" w14:textId="77777777" w:rsidR="003929DA" w:rsidRDefault="003929DA">
      <w:pPr>
        <w:rPr>
          <w:lang w:val="el-GR"/>
        </w:rPr>
      </w:pPr>
      <w:r>
        <w:rPr>
          <w:lang w:val="el-GR"/>
        </w:rPr>
        <w:t>Επιβάλλονται στους οικονομικούς φορείς οι κάτωθι απαιτήσεις με σκοπό την προστασία του εμπιστευτικού χαρακτήρα των πληροφοριών των ανωτέρω εγγράφων της σύμβασης :</w:t>
      </w:r>
    </w:p>
    <w:p w14:paraId="48B29118" w14:textId="77777777" w:rsidR="003929DA" w:rsidRDefault="003929DA">
      <w:pPr>
        <w:rPr>
          <w:i/>
          <w:color w:val="5B9BD5"/>
          <w:lang w:val="el-GR"/>
        </w:rPr>
      </w:pPr>
      <w:r>
        <w:rPr>
          <w:lang w:val="el-GR"/>
        </w:rPr>
        <w:t>.……………………………………………………….</w:t>
      </w:r>
      <w:r>
        <w:rPr>
          <w:rStyle w:val="WW-FootnoteReference"/>
          <w:lang w:val="el-GR"/>
        </w:rPr>
        <w:footnoteReference w:id="50"/>
      </w:r>
    </w:p>
    <w:p w14:paraId="05750EC7" w14:textId="6F03B132" w:rsidR="003929DA" w:rsidRDefault="003929DA">
      <w:pPr>
        <w:rPr>
          <w:lang w:val="el-GR"/>
        </w:rPr>
      </w:pPr>
      <w:r>
        <w:rPr>
          <w:i/>
          <w:color w:val="5B9BD5"/>
          <w:lang w:val="el-GR"/>
        </w:rPr>
        <w:t xml:space="preserve">[Ενδεικτικά θα μπορούσε να αναφέρεται: </w:t>
      </w:r>
      <w:r>
        <w:rPr>
          <w:i/>
          <w:iCs/>
          <w:color w:val="5B9BD5"/>
          <w:lang w:val="el-GR"/>
        </w:rPr>
        <w:t>Ο οικονομικός φορέας αναλαμβάνει την υποχρέωση να τηρήσει εμπιστευτικά και να μη γνωστοποιήσει σε τρίτους (συμπεριλαμβανομένων των εκπροσώπων του ελληνικού και διεθνούς Τύπου), χωρίς την προηγούμενη έγγραφη συγκατάθεση της Αναθέτουσας Αρχής, τα ανωτέρω έγγραφα ή πληροφορίες που προκύπτουν από αυτά. Οι οικονομικοί φορείς διασφαλίζουν την τήρηση των απαιτήσεων αυτών από το προσωπικό τους, τους υπεργολάβους τους και κάθε άλλο τρίτο πρόσωπο που χρησιμοποιούν κατά την ανάθεση ή εκτέλεση της σύμβασης. Για το</w:t>
      </w:r>
      <w:r w:rsidR="00F1735D">
        <w:rPr>
          <w:i/>
          <w:iCs/>
          <w:color w:val="5B9BD5"/>
          <w:lang w:val="el-GR"/>
        </w:rPr>
        <w:t>ν</w:t>
      </w:r>
      <w:r>
        <w:rPr>
          <w:i/>
          <w:iCs/>
          <w:color w:val="5B9BD5"/>
          <w:lang w:val="el-GR"/>
        </w:rPr>
        <w:t xml:space="preserve"> σκοπό κατά την παραλαβή των εγγράφων της σύμβασης υποβάλλει υπεύθυνη δήλωση του ν. 1599/1986 με την οποία δηλώνει τα ανωτέρω.</w:t>
      </w:r>
      <w:r>
        <w:rPr>
          <w:rStyle w:val="WW-FootnoteReference7"/>
          <w:i/>
          <w:iCs/>
          <w:color w:val="5B9BD5"/>
          <w:lang w:val="el-GR"/>
        </w:rPr>
        <w:footnoteReference w:id="51"/>
      </w:r>
      <w:r>
        <w:rPr>
          <w:i/>
          <w:color w:val="5B9BD5"/>
          <w:lang w:val="el-GR"/>
        </w:rPr>
        <w:t>]</w:t>
      </w:r>
    </w:p>
    <w:p w14:paraId="76C49F96" w14:textId="77777777" w:rsidR="003929DA" w:rsidRDefault="003929DA">
      <w:pPr>
        <w:pStyle w:val="3"/>
        <w:rPr>
          <w:lang w:val="el-GR"/>
        </w:rPr>
      </w:pPr>
      <w:bookmarkStart w:id="14" w:name="_Toc129004404"/>
      <w:r>
        <w:rPr>
          <w:lang w:val="el-GR"/>
        </w:rPr>
        <w:t>2.1.3</w:t>
      </w:r>
      <w:r>
        <w:rPr>
          <w:lang w:val="el-GR"/>
        </w:rPr>
        <w:tab/>
        <w:t>Παροχή Διευκρινίσεων</w:t>
      </w:r>
      <w:bookmarkEnd w:id="14"/>
    </w:p>
    <w:p w14:paraId="702B3FA4" w14:textId="38E85E93" w:rsidR="00DE2CF4" w:rsidRPr="005A0EC7" w:rsidRDefault="003929DA" w:rsidP="005A0EC7">
      <w:pPr>
        <w:pStyle w:val="Standard"/>
        <w:spacing w:line="276" w:lineRule="auto"/>
        <w:jc w:val="both"/>
        <w:rPr>
          <w:rFonts w:ascii="Calibri" w:eastAsia="Times New Roman" w:hAnsi="Calibri" w:cs="Calibri"/>
          <w:kern w:val="0"/>
          <w:sz w:val="22"/>
          <w:lang w:eastAsia="ar-SA" w:bidi="ar-SA"/>
        </w:rPr>
      </w:pPr>
      <w:r w:rsidRPr="005A0EC7">
        <w:rPr>
          <w:rFonts w:ascii="Calibri" w:eastAsia="Times New Roman" w:hAnsi="Calibri" w:cs="Calibri"/>
          <w:kern w:val="0"/>
          <w:sz w:val="22"/>
          <w:lang w:eastAsia="ar-SA" w:bidi="ar-SA"/>
        </w:rPr>
        <w:t xml:space="preserve">Τα σχετικά αιτήματα παροχής διευκρινίσεων υποβάλλονται ηλεκτρονικά,  το αργότερο .......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w:t>
      </w:r>
      <w:proofErr w:type="spellStart"/>
      <w:r w:rsidRPr="005A0EC7">
        <w:rPr>
          <w:rFonts w:ascii="Calibri" w:eastAsia="Times New Roman" w:hAnsi="Calibri" w:cs="Calibri"/>
          <w:kern w:val="0"/>
          <w:sz w:val="22"/>
          <w:lang w:eastAsia="ar-SA" w:bidi="ar-SA"/>
        </w:rPr>
        <w:t>προσβάσιμη</w:t>
      </w:r>
      <w:proofErr w:type="spellEnd"/>
      <w:r w:rsidRPr="005A0EC7">
        <w:rPr>
          <w:rFonts w:ascii="Calibri" w:eastAsia="Times New Roman" w:hAnsi="Calibri" w:cs="Calibri"/>
          <w:kern w:val="0"/>
          <w:sz w:val="22"/>
          <w:lang w:eastAsia="ar-SA" w:bidi="ar-SA"/>
        </w:rPr>
        <w:t xml:space="preserve"> μέσω της </w:t>
      </w:r>
      <w:r w:rsidR="00352042" w:rsidRPr="005A0EC7">
        <w:rPr>
          <w:rFonts w:ascii="Calibri" w:eastAsia="Times New Roman" w:hAnsi="Calibri" w:cs="Calibri"/>
          <w:kern w:val="0"/>
          <w:sz w:val="22"/>
          <w:lang w:eastAsia="ar-SA" w:bidi="ar-SA"/>
        </w:rPr>
        <w:t>Δ</w:t>
      </w:r>
      <w:r w:rsidRPr="005A0EC7">
        <w:rPr>
          <w:rFonts w:ascii="Calibri" w:eastAsia="Times New Roman" w:hAnsi="Calibri" w:cs="Calibri"/>
          <w:kern w:val="0"/>
          <w:sz w:val="22"/>
          <w:lang w:eastAsia="ar-SA" w:bidi="ar-SA"/>
        </w:rPr>
        <w:t xml:space="preserve">ιαδικτυακής </w:t>
      </w:r>
      <w:r w:rsidR="00352042" w:rsidRPr="005A0EC7">
        <w:rPr>
          <w:rFonts w:ascii="Calibri" w:eastAsia="Times New Roman" w:hAnsi="Calibri" w:cs="Calibri"/>
          <w:kern w:val="0"/>
          <w:sz w:val="22"/>
          <w:lang w:eastAsia="ar-SA" w:bidi="ar-SA"/>
        </w:rPr>
        <w:t>Π</w:t>
      </w:r>
      <w:r w:rsidRPr="005A0EC7">
        <w:rPr>
          <w:rFonts w:ascii="Calibri" w:eastAsia="Times New Roman" w:hAnsi="Calibri" w:cs="Calibri"/>
          <w:kern w:val="0"/>
          <w:sz w:val="22"/>
          <w:lang w:eastAsia="ar-SA" w:bidi="ar-SA"/>
        </w:rPr>
        <w:t xml:space="preserve">ύλης </w:t>
      </w:r>
      <w:r w:rsidR="00352042" w:rsidRPr="005A0EC7">
        <w:rPr>
          <w:rFonts w:ascii="Calibri" w:eastAsia="Times New Roman" w:hAnsi="Calibri" w:cs="Calibri"/>
          <w:kern w:val="0"/>
          <w:sz w:val="22"/>
          <w:lang w:eastAsia="ar-SA" w:bidi="ar-SA"/>
        </w:rPr>
        <w:t>(</w:t>
      </w:r>
      <w:hyperlink r:id="rId11" w:history="1">
        <w:r w:rsidRPr="005A0EC7">
          <w:rPr>
            <w:rFonts w:ascii="Calibri" w:eastAsia="Times New Roman" w:hAnsi="Calibri" w:cs="Calibri"/>
            <w:kern w:val="0"/>
            <w:sz w:val="22"/>
            <w:lang w:eastAsia="ar-SA" w:bidi="ar-SA"/>
          </w:rPr>
          <w:t>www.promitheus.gov.gr</w:t>
        </w:r>
      </w:hyperlink>
      <w:r w:rsidR="00352042" w:rsidRPr="005A0EC7">
        <w:rPr>
          <w:rFonts w:ascii="Calibri" w:eastAsia="Times New Roman" w:hAnsi="Calibri" w:cs="Calibri"/>
          <w:kern w:val="0"/>
          <w:sz w:val="22"/>
          <w:lang w:eastAsia="ar-SA" w:bidi="ar-SA"/>
        </w:rPr>
        <w:t>)</w:t>
      </w:r>
      <w:r w:rsidRPr="005A0EC7">
        <w:rPr>
          <w:rFonts w:ascii="Calibri" w:eastAsia="Times New Roman" w:hAnsi="Calibri" w:cs="Calibri"/>
          <w:kern w:val="0"/>
          <w:sz w:val="22"/>
          <w:lang w:eastAsia="ar-SA" w:bidi="ar-SA"/>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w:t>
      </w:r>
      <w:r>
        <w:t xml:space="preserve"> </w:t>
      </w:r>
      <w:r w:rsidRPr="005A0EC7">
        <w:rPr>
          <w:rFonts w:ascii="Calibri" w:eastAsia="Times New Roman" w:hAnsi="Calibri" w:cs="Calibri"/>
          <w:kern w:val="0"/>
          <w:sz w:val="22"/>
          <w:lang w:eastAsia="ar-SA" w:bidi="ar-SA"/>
        </w:rPr>
        <w:t xml:space="preserve">διαπιστευτήρια που τους έχουν χορηγηθεί (όνομα χρήστη και κωδικό πρόσβασης) </w:t>
      </w:r>
      <w:r w:rsidRPr="00D16BE7">
        <w:rPr>
          <w:rFonts w:ascii="Calibri" w:eastAsia="Times New Roman" w:hAnsi="Calibri" w:cs="Calibri"/>
          <w:kern w:val="0"/>
          <w:sz w:val="22"/>
          <w:lang w:eastAsia="ar-SA" w:bidi="ar-SA"/>
        </w:rPr>
        <w:t>και απαραίτητα το ηλεκτρονικό αρχείο με το κείμενο των ερωτημάτων είναι ηλεκτρονικά υπογεγραμμένο</w:t>
      </w:r>
      <w:r>
        <w:t xml:space="preserve">. </w:t>
      </w:r>
      <w:r w:rsidRPr="005A0EC7">
        <w:rPr>
          <w:rFonts w:ascii="Calibri" w:eastAsia="Times New Roman" w:hAnsi="Calibri" w:cs="Calibri"/>
          <w:kern w:val="0"/>
          <w:sz w:val="22"/>
          <w:lang w:eastAsia="ar-SA" w:bidi="ar-SA"/>
        </w:rPr>
        <w:t>Αιτήματα παροχής διευκριν</w:t>
      </w:r>
      <w:r w:rsidR="00F1735D">
        <w:rPr>
          <w:rFonts w:ascii="Calibri" w:eastAsia="Times New Roman" w:hAnsi="Calibri" w:cs="Calibri"/>
          <w:kern w:val="0"/>
          <w:sz w:val="22"/>
          <w:lang w:eastAsia="ar-SA" w:bidi="ar-SA"/>
        </w:rPr>
        <w:t>ί</w:t>
      </w:r>
      <w:r w:rsidRPr="005A0EC7">
        <w:rPr>
          <w:rFonts w:ascii="Calibri" w:eastAsia="Times New Roman" w:hAnsi="Calibri" w:cs="Calibri"/>
          <w:kern w:val="0"/>
          <w:sz w:val="22"/>
          <w:lang w:eastAsia="ar-SA" w:bidi="ar-SA"/>
        </w:rPr>
        <w:t xml:space="preserve">σεων που </w:t>
      </w:r>
      <w:r w:rsidR="00AD7834" w:rsidRPr="005A0EC7">
        <w:rPr>
          <w:rFonts w:ascii="Calibri" w:eastAsia="Times New Roman" w:hAnsi="Calibri" w:cs="Calibri"/>
          <w:kern w:val="0"/>
          <w:sz w:val="22"/>
          <w:lang w:eastAsia="ar-SA" w:bidi="ar-SA"/>
        </w:rPr>
        <w:t xml:space="preserve">είτε </w:t>
      </w:r>
      <w:r w:rsidRPr="005A0EC7">
        <w:rPr>
          <w:rFonts w:ascii="Calibri" w:eastAsia="Times New Roman" w:hAnsi="Calibri" w:cs="Calibri"/>
          <w:kern w:val="0"/>
          <w:sz w:val="22"/>
          <w:lang w:eastAsia="ar-SA" w:bidi="ar-SA"/>
        </w:rPr>
        <w:t>υποβάλλονται με άλλο</w:t>
      </w:r>
      <w:r w:rsidR="00F1735D">
        <w:rPr>
          <w:rFonts w:ascii="Calibri" w:eastAsia="Times New Roman" w:hAnsi="Calibri" w:cs="Calibri"/>
          <w:kern w:val="0"/>
          <w:sz w:val="22"/>
          <w:lang w:eastAsia="ar-SA" w:bidi="ar-SA"/>
        </w:rPr>
        <w:t>ν</w:t>
      </w:r>
      <w:r w:rsidRPr="005A0EC7">
        <w:rPr>
          <w:rFonts w:ascii="Calibri" w:eastAsia="Times New Roman" w:hAnsi="Calibri" w:cs="Calibri"/>
          <w:kern w:val="0"/>
          <w:sz w:val="22"/>
          <w:lang w:eastAsia="ar-SA" w:bidi="ar-SA"/>
        </w:rPr>
        <w:t xml:space="preserve"> τρόπο</w:t>
      </w:r>
      <w:r w:rsidR="00F1735D">
        <w:rPr>
          <w:rFonts w:ascii="Calibri" w:eastAsia="Times New Roman" w:hAnsi="Calibri" w:cs="Calibri"/>
          <w:kern w:val="0"/>
          <w:sz w:val="22"/>
          <w:lang w:eastAsia="ar-SA" w:bidi="ar-SA"/>
        </w:rPr>
        <w:t>,</w:t>
      </w:r>
      <w:r w:rsidRPr="005A0EC7">
        <w:rPr>
          <w:rFonts w:ascii="Calibri" w:eastAsia="Times New Roman" w:hAnsi="Calibri" w:cs="Calibri"/>
          <w:kern w:val="0"/>
          <w:sz w:val="22"/>
          <w:lang w:eastAsia="ar-SA" w:bidi="ar-SA"/>
        </w:rPr>
        <w:t xml:space="preserve"> είτε το ηλεκτρονικό αρχείο που τα συνοδεύει δεν είναι ηλεκτρονικά υπογεγραμμένο, δεν εξετάζονται.</w:t>
      </w:r>
    </w:p>
    <w:p w14:paraId="4635640C" w14:textId="77777777" w:rsidR="003929DA" w:rsidRDefault="003929DA" w:rsidP="00AD7834">
      <w:pPr>
        <w:pStyle w:val="Standard"/>
        <w:spacing w:line="276" w:lineRule="auto"/>
        <w:rPr>
          <w:b/>
          <w:bCs/>
          <w:i/>
          <w:iCs/>
          <w:color w:val="5B9BD5"/>
        </w:rPr>
      </w:pPr>
      <w:r>
        <w:lastRenderedPageBreak/>
        <w:t xml:space="preserve"> </w:t>
      </w:r>
    </w:p>
    <w:p w14:paraId="094C08BD" w14:textId="77777777" w:rsidR="003929DA" w:rsidRDefault="003929DA">
      <w:pPr>
        <w:rPr>
          <w:lang w:val="el-GR"/>
        </w:rPr>
      </w:pPr>
      <w:r>
        <w:rPr>
          <w:b/>
          <w:bCs/>
          <w:i/>
          <w:iCs/>
          <w:color w:val="5B9BD5"/>
          <w:lang w:val="el-GR"/>
        </w:rPr>
        <w:t>[Συμπληρώνεται για συμβάσεις  εκτιμώμενης αξίας άνω των ορίων:]</w:t>
      </w:r>
    </w:p>
    <w:p w14:paraId="44F7EF1C" w14:textId="77777777" w:rsidR="003929DA" w:rsidRDefault="003929DA">
      <w:pPr>
        <w:rPr>
          <w:lang w:val="el-GR"/>
        </w:rPr>
      </w:pPr>
      <w:r>
        <w:rPr>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769CE4B4" w14:textId="77777777" w:rsidR="003929DA" w:rsidRDefault="003929DA">
      <w:pPr>
        <w:rPr>
          <w:lang w:val="el-GR"/>
        </w:rPr>
      </w:pPr>
      <w:r>
        <w:rPr>
          <w:lang w:val="el-GR"/>
        </w:rPr>
        <w:t xml:space="preserve">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 </w:t>
      </w:r>
      <w:r>
        <w:rPr>
          <w:i/>
          <w:iCs/>
          <w:color w:val="5B9BD5"/>
          <w:lang w:val="el-GR"/>
        </w:rPr>
        <w:t>[Σε περίπτωση επισπευσμένης διαδικασίας, σύμφωνα με την παρ. 3 του άρθρου 27 και την παρ. 7 του άρθρου 28, η προθεσμία ορίζεται σε τέσσερις (4) ημέρες]</w:t>
      </w:r>
    </w:p>
    <w:p w14:paraId="7BFEBDEE" w14:textId="77777777" w:rsidR="003929DA" w:rsidRDefault="003929DA" w:rsidP="00DE2CF4">
      <w:pPr>
        <w:rPr>
          <w:lang w:val="el-GR"/>
        </w:rPr>
      </w:pPr>
      <w:r>
        <w:rPr>
          <w:lang w:val="el-GR"/>
        </w:rPr>
        <w:t>β) όταν τα έγγραφα της σύμβασης υφίστανται σημαντικές αλλαγές</w:t>
      </w:r>
    </w:p>
    <w:p w14:paraId="76C94D11" w14:textId="77777777" w:rsidR="003929DA" w:rsidRDefault="003929DA">
      <w:pPr>
        <w:rPr>
          <w:lang w:val="el-GR"/>
        </w:rPr>
      </w:pPr>
      <w:r>
        <w:rPr>
          <w:lang w:val="el-GR"/>
        </w:rPr>
        <w:t>Η διάρκεια της παράτασης θα είναι ανάλογη με τη σπουδαιότητα των πληροφοριών ή των αλλαγών.</w:t>
      </w:r>
    </w:p>
    <w:p w14:paraId="239E7DE3" w14:textId="77777777" w:rsidR="00FE71B4" w:rsidRDefault="003929DA">
      <w:pPr>
        <w:rPr>
          <w:i/>
          <w:iCs/>
          <w:color w:val="5B9BD5"/>
          <w:lang w:val="el-GR"/>
        </w:rPr>
      </w:pPr>
      <w:r w:rsidRPr="00FE71B4">
        <w:rPr>
          <w:lang w:val="el-GR"/>
        </w:rPr>
        <w:t xml:space="preserve">Όταν οι πρόσθετες πληροφορίες δεν έχουν ζητηθεί έγκαιρα ή δεν έχουν σημασία για την προετοιμασία κατάλληλων προσφορών, </w:t>
      </w:r>
      <w:r w:rsidR="004608D2" w:rsidRPr="00FE71B4">
        <w:rPr>
          <w:lang w:val="el-GR"/>
        </w:rPr>
        <w:t>η</w:t>
      </w:r>
      <w:r w:rsidRPr="00FE71B4">
        <w:rPr>
          <w:lang w:val="el-GR"/>
        </w:rPr>
        <w:t xml:space="preserve"> παράταση </w:t>
      </w:r>
      <w:r w:rsidR="00FE71B4" w:rsidRPr="00FE71B4">
        <w:rPr>
          <w:lang w:val="el-GR"/>
        </w:rPr>
        <w:t xml:space="preserve">της προθεσμίας </w:t>
      </w:r>
      <w:r w:rsidR="004608D2" w:rsidRPr="00FE71B4">
        <w:rPr>
          <w:lang w:val="el-GR"/>
        </w:rPr>
        <w:t>εναπόκειται στη διακριτική ευχέρεια της αναθέτουσας αρχής</w:t>
      </w:r>
      <w:r w:rsidRPr="00FE71B4">
        <w:rPr>
          <w:rStyle w:val="WW-FootnoteReference7"/>
          <w:lang w:val="el-GR"/>
        </w:rPr>
        <w:footnoteReference w:id="52"/>
      </w:r>
      <w:r w:rsidRPr="00FE71B4">
        <w:rPr>
          <w:color w:val="0070C0"/>
          <w:lang w:val="el-GR"/>
        </w:rPr>
        <w:t>.</w:t>
      </w:r>
      <w:r w:rsidR="00FE71B4" w:rsidRPr="00FE71B4">
        <w:rPr>
          <w:i/>
          <w:iCs/>
          <w:color w:val="5B9BD5"/>
          <w:lang w:val="el-GR"/>
        </w:rPr>
        <w:t xml:space="preserve"> </w:t>
      </w:r>
    </w:p>
    <w:p w14:paraId="125038EC" w14:textId="77777777" w:rsidR="00603B93" w:rsidRPr="00945A48" w:rsidRDefault="00603B93" w:rsidP="00603B93">
      <w:pPr>
        <w:rPr>
          <w:lang w:val="el-GR"/>
        </w:rPr>
      </w:pPr>
      <w:r w:rsidRPr="00945A48">
        <w:rPr>
          <w:lang w:val="el-GR"/>
        </w:rPr>
        <w:t>Η αναθέτουσα αρχή</w:t>
      </w:r>
      <w:r w:rsidR="00E54FAC" w:rsidRPr="00945A48">
        <w:rPr>
          <w:lang w:val="el-GR"/>
        </w:rPr>
        <w:t xml:space="preserve">, με </w:t>
      </w:r>
      <w:r w:rsidR="00E54FAC" w:rsidRPr="001C27C7">
        <w:rPr>
          <w:lang w:val="el-GR"/>
        </w:rPr>
        <w:t xml:space="preserve">ειδικά </w:t>
      </w:r>
      <w:r w:rsidR="008E22B1" w:rsidRPr="001C27C7">
        <w:rPr>
          <w:lang w:val="el-GR"/>
        </w:rPr>
        <w:t>αιτιολογημένη</w:t>
      </w:r>
      <w:r w:rsidR="00E54FAC" w:rsidRPr="001C27C7">
        <w:rPr>
          <w:lang w:val="el-GR"/>
        </w:rPr>
        <w:t xml:space="preserve"> απόφασή της,</w:t>
      </w:r>
      <w:r w:rsidRPr="00DD73BE">
        <w:rPr>
          <w:color w:val="5B9BD5"/>
          <w:lang w:val="el-GR"/>
        </w:rPr>
        <w:t xml:space="preserve"> </w:t>
      </w:r>
      <w:r w:rsidRPr="00186B76">
        <w:rPr>
          <w:lang w:val="el-GR"/>
        </w:rPr>
        <w:t>δύναται να παρατείνει την προθεσμία παραλαβής των προσφορών</w:t>
      </w:r>
      <w:r w:rsidRPr="00945A48">
        <w:rPr>
          <w:lang w:val="el-GR"/>
        </w:rPr>
        <w:t>,  τηρουμένων σε κάθε περίπτωση των αρχών της ίσης μεταχείρισης και της διαφάνειας.</w:t>
      </w:r>
    </w:p>
    <w:p w14:paraId="2AA465D7" w14:textId="77777777" w:rsidR="00B0174B" w:rsidRPr="00FE71B4" w:rsidRDefault="00FE71B4">
      <w:pPr>
        <w:rPr>
          <w:lang w:val="el-GR"/>
        </w:rPr>
      </w:pPr>
      <w:r w:rsidRPr="002510A3">
        <w:rPr>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w:t>
      </w:r>
      <w:r w:rsidR="0031698B" w:rsidRPr="002510A3">
        <w:rPr>
          <w:lang w:val="el-GR"/>
        </w:rPr>
        <w:t xml:space="preserve"> </w:t>
      </w:r>
      <w:r w:rsidRPr="002510A3">
        <w:rPr>
          <w:lang w:val="el-GR"/>
        </w:rPr>
        <w:t>δημοσιεύεται στην ΕΕΕΕ (με το τυποποιημένο έντυπο «Διορθωτικό»</w:t>
      </w:r>
      <w:r w:rsidRPr="002510A3">
        <w:rPr>
          <w:rStyle w:val="ad"/>
          <w:lang w:val="el-GR"/>
        </w:rPr>
        <w:footnoteReference w:id="53"/>
      </w:r>
      <w:r w:rsidRPr="002510A3">
        <w:rPr>
          <w:lang w:val="el-GR"/>
        </w:rPr>
        <w:t>) και στο ΚΗΜΔΗΣ</w:t>
      </w:r>
      <w:r w:rsidRPr="002510A3">
        <w:rPr>
          <w:rStyle w:val="ad"/>
          <w:lang w:val="el-GR"/>
        </w:rPr>
        <w:t xml:space="preserve"> </w:t>
      </w:r>
      <w:r w:rsidRPr="002510A3">
        <w:rPr>
          <w:rStyle w:val="ad"/>
          <w:lang w:val="el-GR"/>
        </w:rPr>
        <w:footnoteReference w:id="54"/>
      </w:r>
      <w:r w:rsidRPr="002510A3">
        <w:rPr>
          <w:lang w:val="el-GR"/>
        </w:rPr>
        <w:t>.</w:t>
      </w:r>
    </w:p>
    <w:p w14:paraId="7FE3B41B" w14:textId="77777777" w:rsidR="003929DA" w:rsidRDefault="003929DA">
      <w:pPr>
        <w:rPr>
          <w:lang w:val="el-GR"/>
        </w:rPr>
      </w:pPr>
      <w:r>
        <w:rPr>
          <w:b/>
          <w:bCs/>
          <w:i/>
          <w:iCs/>
          <w:color w:val="5B9BD5"/>
          <w:lang w:val="el-GR"/>
        </w:rPr>
        <w:t>[Συμπληρώνεται για συμβάσεις κάτω των ορίων</w:t>
      </w:r>
      <w:r w:rsidR="00AA42CB">
        <w:rPr>
          <w:b/>
          <w:bCs/>
          <w:i/>
          <w:iCs/>
          <w:color w:val="5B9BD5"/>
          <w:lang w:val="el-GR"/>
        </w:rPr>
        <w:t>:</w:t>
      </w:r>
      <w:r>
        <w:rPr>
          <w:b/>
          <w:bCs/>
          <w:i/>
          <w:iCs/>
          <w:color w:val="5B9BD5"/>
          <w:lang w:val="el-GR"/>
        </w:rPr>
        <w:t xml:space="preserve"> ]</w:t>
      </w:r>
    </w:p>
    <w:p w14:paraId="5D816931" w14:textId="77777777" w:rsidR="003929DA" w:rsidRDefault="003929DA">
      <w:pPr>
        <w:rPr>
          <w:lang w:val="el-GR"/>
        </w:rPr>
      </w:pPr>
      <w:r>
        <w:rPr>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r>
        <w:rPr>
          <w:rStyle w:val="WW-FootnoteReference7"/>
          <w:lang w:val="el-GR"/>
        </w:rPr>
        <w:footnoteReference w:id="55"/>
      </w:r>
      <w:r>
        <w:rPr>
          <w:lang w:val="el-GR"/>
        </w:rPr>
        <w:t>:</w:t>
      </w:r>
    </w:p>
    <w:p w14:paraId="48AD6088" w14:textId="77777777" w:rsidR="003929DA" w:rsidRDefault="003929DA">
      <w:pPr>
        <w:rPr>
          <w:lang w:val="el-GR"/>
        </w:rPr>
      </w:pPr>
      <w:r>
        <w:rPr>
          <w:lang w:val="el-GR"/>
        </w:rPr>
        <w:t xml:space="preserve">α) </w:t>
      </w:r>
      <w:r w:rsidR="00AD7834">
        <w:rPr>
          <w:lang w:val="el-GR"/>
        </w:rPr>
        <w:t>ό</w:t>
      </w:r>
      <w:r>
        <w:rPr>
          <w:lang w:val="el-GR"/>
        </w:rPr>
        <w:t>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r w:rsidR="00AD7834">
        <w:rPr>
          <w:lang w:val="el-GR"/>
        </w:rPr>
        <w:t>,</w:t>
      </w:r>
    </w:p>
    <w:p w14:paraId="3E5D122E" w14:textId="77777777" w:rsidR="003929DA" w:rsidRPr="001017C9" w:rsidRDefault="003929DA">
      <w:pPr>
        <w:rPr>
          <w:i/>
          <w:iCs/>
          <w:color w:val="5B9BD5"/>
          <w:lang w:val="el-GR"/>
        </w:rPr>
      </w:pPr>
      <w:r>
        <w:rPr>
          <w:lang w:val="el-GR"/>
        </w:rPr>
        <w:t>β)</w:t>
      </w:r>
      <w:r w:rsidR="00AD7834">
        <w:rPr>
          <w:lang w:val="el-GR"/>
        </w:rPr>
        <w:t xml:space="preserve"> ό</w:t>
      </w:r>
      <w:r>
        <w:rPr>
          <w:lang w:val="el-GR"/>
        </w:rPr>
        <w:t>ταν τα έγγραφα της σύμβασης υφίστανται σημαντικές αλλαγές</w:t>
      </w:r>
      <w:r w:rsidR="0031698B">
        <w:rPr>
          <w:lang w:val="el-GR"/>
        </w:rPr>
        <w:t>.</w:t>
      </w:r>
      <w:r w:rsidR="001017C9" w:rsidRPr="001017C9">
        <w:rPr>
          <w:lang w:val="el-GR"/>
        </w:rPr>
        <w:t xml:space="preserve"> </w:t>
      </w:r>
    </w:p>
    <w:p w14:paraId="138F4136" w14:textId="77777777" w:rsidR="003929DA" w:rsidRDefault="003929DA">
      <w:pPr>
        <w:rPr>
          <w:lang w:val="el-GR"/>
        </w:rPr>
      </w:pPr>
      <w:r>
        <w:rPr>
          <w:lang w:val="el-GR"/>
        </w:rPr>
        <w:t>Η διάρκεια της παράτασης θα είναι ανάλογη με τη σπουδαιότητα των πληροφοριών που ζητήθηκαν ή των αλλαγών.</w:t>
      </w:r>
    </w:p>
    <w:p w14:paraId="79C56791" w14:textId="77777777" w:rsidR="003929DA" w:rsidRDefault="003929DA">
      <w:pPr>
        <w:rPr>
          <w:lang w:val="el-GR"/>
        </w:rPr>
      </w:pPr>
      <w:r>
        <w:rPr>
          <w:lang w:val="el-GR"/>
        </w:rPr>
        <w:t xml:space="preserve">Όταν οι πρόσθετες πληροφορίες δεν έχουν ζητηθεί έγκαιρα ή δεν έχουν σημασία για την προετοιμασία κατάλληλων προσφορών, </w:t>
      </w:r>
      <w:r w:rsidR="00366FFB" w:rsidRPr="00366FFB">
        <w:rPr>
          <w:lang w:val="el-GR"/>
        </w:rPr>
        <w:t xml:space="preserve">η παράταση </w:t>
      </w:r>
      <w:r w:rsidR="00FE71B4">
        <w:rPr>
          <w:lang w:val="el-GR"/>
        </w:rPr>
        <w:t>της</w:t>
      </w:r>
      <w:r w:rsidR="00366FFB" w:rsidRPr="00366FFB">
        <w:rPr>
          <w:lang w:val="el-GR"/>
        </w:rPr>
        <w:t xml:space="preserve"> </w:t>
      </w:r>
      <w:r w:rsidR="00FE71B4">
        <w:rPr>
          <w:lang w:val="el-GR"/>
        </w:rPr>
        <w:t>προθεσμίας</w:t>
      </w:r>
      <w:r w:rsidR="00366FFB" w:rsidRPr="00366FFB">
        <w:rPr>
          <w:lang w:val="el-GR"/>
        </w:rPr>
        <w:t xml:space="preserve"> εναπόκειται στη διακριτική ευχέρεια της αναθέτουσας αρχής</w:t>
      </w:r>
      <w:r>
        <w:rPr>
          <w:lang w:val="el-GR"/>
        </w:rPr>
        <w:t>.</w:t>
      </w:r>
    </w:p>
    <w:p w14:paraId="2523134C" w14:textId="77777777" w:rsidR="00603B93" w:rsidRPr="001C27C7" w:rsidRDefault="00603B93">
      <w:pPr>
        <w:rPr>
          <w:lang w:val="el-GR"/>
        </w:rPr>
      </w:pPr>
      <w:r w:rsidRPr="00603B93">
        <w:rPr>
          <w:lang w:val="el-GR"/>
        </w:rPr>
        <w:t>Η αναθέτουσα αρχή</w:t>
      </w:r>
      <w:r w:rsidR="00F54D94">
        <w:rPr>
          <w:lang w:val="el-GR"/>
        </w:rPr>
        <w:t>,</w:t>
      </w:r>
      <w:r w:rsidRPr="00603B93">
        <w:rPr>
          <w:lang w:val="el-GR"/>
        </w:rPr>
        <w:t xml:space="preserve"> </w:t>
      </w:r>
      <w:r w:rsidR="0070571D" w:rsidRPr="0070571D">
        <w:rPr>
          <w:lang w:val="el-GR"/>
        </w:rPr>
        <w:t xml:space="preserve">με ειδικά </w:t>
      </w:r>
      <w:r w:rsidR="008E22B1">
        <w:rPr>
          <w:lang w:val="el-GR"/>
        </w:rPr>
        <w:t>αιτιολογη</w:t>
      </w:r>
      <w:r w:rsidR="0070571D" w:rsidRPr="0070571D">
        <w:rPr>
          <w:lang w:val="el-GR"/>
        </w:rPr>
        <w:t>μένη απόφασή της,</w:t>
      </w:r>
      <w:r w:rsidR="0070571D">
        <w:rPr>
          <w:lang w:val="el-GR"/>
        </w:rPr>
        <w:t xml:space="preserve"> </w:t>
      </w:r>
      <w:r w:rsidRPr="00603B93">
        <w:rPr>
          <w:lang w:val="el-GR"/>
        </w:rPr>
        <w:t xml:space="preserve">δύναται να παρατείνει την προθεσμία παραλαβής των προσφορών, </w:t>
      </w:r>
      <w:r w:rsidR="00F54D94" w:rsidRPr="00F54D94">
        <w:rPr>
          <w:lang w:val="el-GR"/>
        </w:rPr>
        <w:t>τηρουμένων σε κάθε περίπτωση των αρχών της ίσης μεταχείρισης και της διαφάνειας</w:t>
      </w:r>
      <w:r w:rsidR="00F54D94">
        <w:rPr>
          <w:lang w:val="el-GR"/>
        </w:rPr>
        <w:t xml:space="preserve">. </w:t>
      </w:r>
    </w:p>
    <w:p w14:paraId="4DA81A8F" w14:textId="77777777" w:rsidR="00FE71B4" w:rsidRDefault="00FE71B4">
      <w:pPr>
        <w:rPr>
          <w:lang w:val="el-GR"/>
        </w:rPr>
      </w:pPr>
      <w:r w:rsidRPr="002510A3">
        <w:rPr>
          <w:lang w:val="el-GR"/>
        </w:rPr>
        <w:lastRenderedPageBreak/>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w:t>
      </w:r>
      <w:r w:rsidR="001E6F85" w:rsidRPr="002510A3">
        <w:rPr>
          <w:lang w:val="el-GR"/>
        </w:rPr>
        <w:t xml:space="preserve"> δημοσιεύεται</w:t>
      </w:r>
      <w:r w:rsidRPr="002510A3">
        <w:rPr>
          <w:lang w:val="el-GR"/>
        </w:rPr>
        <w:t xml:space="preserve"> στο ΚΗΜΔΗΣ</w:t>
      </w:r>
      <w:r w:rsidR="007E4C88" w:rsidRPr="002510A3">
        <w:rPr>
          <w:rStyle w:val="ad"/>
          <w:lang w:val="el-GR"/>
        </w:rPr>
        <w:footnoteReference w:id="56"/>
      </w:r>
      <w:r w:rsidR="001E6F85" w:rsidRPr="002510A3">
        <w:rPr>
          <w:lang w:val="el-GR"/>
        </w:rPr>
        <w:t>.</w:t>
      </w:r>
      <w:r w:rsidRPr="00FE71B4">
        <w:rPr>
          <w:lang w:val="el-GR"/>
        </w:rPr>
        <w:t xml:space="preserve"> </w:t>
      </w:r>
    </w:p>
    <w:p w14:paraId="450FB285" w14:textId="77777777" w:rsidR="003929DA" w:rsidRDefault="003929DA">
      <w:pPr>
        <w:pStyle w:val="3"/>
        <w:rPr>
          <w:lang w:val="el-GR"/>
        </w:rPr>
      </w:pPr>
      <w:bookmarkStart w:id="15" w:name="_Toc129004405"/>
      <w:r>
        <w:rPr>
          <w:lang w:val="el-GR"/>
        </w:rPr>
        <w:t>2.1.4</w:t>
      </w:r>
      <w:r>
        <w:rPr>
          <w:lang w:val="el-GR"/>
        </w:rPr>
        <w:tab/>
        <w:t>Γλώσσα</w:t>
      </w:r>
      <w:bookmarkEnd w:id="15"/>
    </w:p>
    <w:p w14:paraId="0640789A" w14:textId="77777777" w:rsidR="003929DA" w:rsidRDefault="003929DA">
      <w:pPr>
        <w:rPr>
          <w:lang w:val="el-GR"/>
        </w:rPr>
      </w:pPr>
      <w:r>
        <w:rPr>
          <w:lang w:val="el-GR"/>
        </w:rPr>
        <w:t xml:space="preserve">Τα έγγραφα της σύμβασης έχουν συνταχθεί στην ελληνική γλώσσα </w:t>
      </w:r>
      <w:r>
        <w:rPr>
          <w:i/>
          <w:iCs/>
          <w:color w:val="5B9BD5"/>
          <w:lang w:val="el-GR"/>
        </w:rPr>
        <w:t>[ή συμπληρώνεται αναλόγως από την Α.Α</w:t>
      </w:r>
      <w:r w:rsidR="00A24EF3">
        <w:rPr>
          <w:i/>
          <w:iCs/>
          <w:color w:val="5B9BD5"/>
          <w:lang w:val="el-GR"/>
        </w:rPr>
        <w:t>.</w:t>
      </w:r>
      <w:r>
        <w:rPr>
          <w:i/>
          <w:iCs/>
          <w:color w:val="5B9BD5"/>
          <w:lang w:val="el-GR"/>
        </w:rPr>
        <w:t xml:space="preserve">: </w:t>
      </w:r>
      <w:r w:rsidR="00E06ADE">
        <w:rPr>
          <w:i/>
          <w:iCs/>
          <w:color w:val="5B9BD5"/>
          <w:lang w:val="el-GR"/>
        </w:rPr>
        <w:t>…</w:t>
      </w:r>
      <w:r>
        <w:rPr>
          <w:i/>
          <w:iCs/>
          <w:color w:val="5B9BD5"/>
          <w:lang w:val="el-GR"/>
        </w:rPr>
        <w:t xml:space="preserve">] </w:t>
      </w:r>
      <w:r>
        <w:rPr>
          <w:lang w:val="el-GR"/>
        </w:rPr>
        <w:t xml:space="preserve">Τα έγγραφα της σύμβασης έχουν συνταχθεί εκτός από την ελληνική, και στην </w:t>
      </w:r>
      <w:r>
        <w:rPr>
          <w:i/>
          <w:iCs/>
          <w:color w:val="5B9BD5"/>
          <w:lang w:val="el-GR"/>
        </w:rPr>
        <w:t>[…..]</w:t>
      </w:r>
      <w:r>
        <w:rPr>
          <w:lang w:val="el-GR"/>
        </w:rPr>
        <w:t xml:space="preserve"> γλώσσα </w:t>
      </w:r>
      <w:r>
        <w:rPr>
          <w:i/>
          <w:iCs/>
          <w:color w:val="5B9BD5"/>
          <w:lang w:val="el-GR"/>
        </w:rPr>
        <w:t>[συνολικά] [μερικά]</w:t>
      </w:r>
      <w:r>
        <w:rPr>
          <w:lang w:val="el-GR"/>
        </w:rPr>
        <w:t>. Σε περίπτωση ασυμφωνίας μεταξύ των τμημάτων των εγγράφων της σύμβασης που έχουν συνταχθεί σε περισσότερες γλώσσες, επικρατεί η ελληνική έκδοση.</w:t>
      </w:r>
      <w:r>
        <w:rPr>
          <w:rStyle w:val="FootnoteReference2"/>
          <w:lang w:val="el-GR"/>
        </w:rPr>
        <w:footnoteReference w:id="57"/>
      </w:r>
    </w:p>
    <w:p w14:paraId="725F6F14" w14:textId="77777777" w:rsidR="003929DA" w:rsidRDefault="003929DA">
      <w:pPr>
        <w:rPr>
          <w:color w:val="000000"/>
          <w:lang w:val="el-GR"/>
        </w:rPr>
      </w:pPr>
      <w:r>
        <w:rPr>
          <w:lang w:val="el-GR"/>
        </w:rPr>
        <w:t>Τυχόν προδικαστικές προσφυγές υποβάλλονται στην ελληνική γλώσσα.</w:t>
      </w:r>
    </w:p>
    <w:p w14:paraId="523548E0" w14:textId="77777777" w:rsidR="00AD7834" w:rsidRDefault="003929DA">
      <w:pPr>
        <w:rPr>
          <w:color w:val="000000"/>
          <w:lang w:val="el-GR"/>
        </w:rPr>
      </w:pPr>
      <w:r>
        <w:rPr>
          <w:color w:val="000000"/>
          <w:lang w:val="el-GR"/>
        </w:rPr>
        <w:t xml:space="preserve">Οι </w:t>
      </w:r>
      <w:r>
        <w:rPr>
          <w:b/>
          <w:color w:val="000000"/>
          <w:u w:val="single"/>
          <w:lang w:val="el-GR"/>
        </w:rPr>
        <w:t>προσφορές</w:t>
      </w:r>
      <w:r w:rsidR="00581874">
        <w:rPr>
          <w:b/>
          <w:color w:val="000000"/>
          <w:u w:val="single"/>
          <w:lang w:val="el-GR"/>
        </w:rPr>
        <w:t>,</w:t>
      </w:r>
      <w:r>
        <w:rPr>
          <w:color w:val="000000"/>
          <w:lang w:val="el-GR"/>
        </w:rPr>
        <w:t xml:space="preserve"> τα  στοιχεία που περιλαμβάνονται σε αυτές, </w:t>
      </w:r>
      <w:r w:rsidR="0074788C">
        <w:rPr>
          <w:color w:val="000000"/>
          <w:lang w:val="el-GR"/>
        </w:rPr>
        <w:t xml:space="preserve">καθώς και τα αποδεικτικά έγγραφα </w:t>
      </w:r>
      <w:r w:rsidR="001E243F">
        <w:rPr>
          <w:color w:val="000000"/>
          <w:lang w:val="el-GR"/>
        </w:rPr>
        <w:t>σχετικά με</w:t>
      </w:r>
      <w:r w:rsidR="0074788C">
        <w:rPr>
          <w:color w:val="000000"/>
          <w:lang w:val="el-GR"/>
        </w:rPr>
        <w:t xml:space="preserve"> τη μη ύπαρξη λόγου αποκλεισμού και την πλήρωση των κριτηρίων ποιοτικής επιλογής</w:t>
      </w:r>
      <w:r w:rsidR="00413AB8">
        <w:rPr>
          <w:rStyle w:val="ad"/>
          <w:color w:val="000000"/>
          <w:lang w:val="el-GR"/>
        </w:rPr>
        <w:footnoteReference w:id="58"/>
      </w:r>
      <w:r w:rsidR="0074788C">
        <w:rPr>
          <w:color w:val="000000"/>
          <w:lang w:val="el-GR"/>
        </w:rPr>
        <w:t xml:space="preserve"> </w:t>
      </w:r>
      <w:r>
        <w:rPr>
          <w:color w:val="000000"/>
          <w:lang w:val="el-GR"/>
        </w:rPr>
        <w:t xml:space="preserve">συντάσσονται στην ελληνική γλώσσα ή συνοδεύονται από επίσημη μετάφρασή τους στην ελληνική γλώσσα. </w:t>
      </w:r>
    </w:p>
    <w:p w14:paraId="6139A7E4" w14:textId="77777777" w:rsidR="00AD7834" w:rsidRDefault="003929DA">
      <w:pPr>
        <w:rPr>
          <w:color w:val="000000"/>
          <w:lang w:val="el-GR"/>
        </w:rPr>
      </w:pPr>
      <w:r w:rsidRPr="002510A3">
        <w:rPr>
          <w:color w:val="000000"/>
          <w:lang w:val="el-GR"/>
        </w:rPr>
        <w:t xml:space="preserve">Τα αλλοδαπά </w:t>
      </w:r>
      <w:r w:rsidR="008C11C4" w:rsidRPr="002510A3">
        <w:rPr>
          <w:color w:val="000000"/>
          <w:lang w:val="el-GR"/>
        </w:rPr>
        <w:t xml:space="preserve">δημόσια και </w:t>
      </w:r>
      <w:r w:rsidRPr="002510A3">
        <w:rPr>
          <w:color w:val="000000"/>
          <w:lang w:val="el-GR"/>
        </w:rPr>
        <w:t>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r>
        <w:rPr>
          <w:color w:val="000000"/>
          <w:lang w:val="el-GR"/>
        </w:rPr>
        <w:t xml:space="preserve"> </w:t>
      </w:r>
    </w:p>
    <w:p w14:paraId="7BEAD2F4" w14:textId="77777777" w:rsidR="003929DA" w:rsidRDefault="003929DA">
      <w:pPr>
        <w:rPr>
          <w:color w:val="000000"/>
          <w:lang w:val="el-GR"/>
        </w:rPr>
      </w:pPr>
      <w:r w:rsidRPr="00216ECA">
        <w:rPr>
          <w:i/>
          <w:iCs/>
          <w:color w:val="5B9BD5"/>
          <w:lang w:val="el-GR"/>
        </w:rPr>
        <w:t>[Συμπληρώνεται και διαμορφώνεται αναλόγως μετά από επιλογή της Α.Α.]</w:t>
      </w:r>
      <w:r>
        <w:rPr>
          <w:i/>
          <w:iCs/>
          <w:color w:val="000000"/>
          <w:lang w:val="el-GR"/>
        </w:rPr>
        <w:t xml:space="preserve"> </w:t>
      </w:r>
      <w:r w:rsidRPr="00216ECA">
        <w:rPr>
          <w:iCs/>
          <w:color w:val="000000"/>
          <w:lang w:val="el-GR"/>
        </w:rPr>
        <w:t>Ενημερωτικά και τεχνικά φυλλάδια και άλλα έντυπα,</w:t>
      </w:r>
      <w:r w:rsidR="006A601E">
        <w:rPr>
          <w:iCs/>
          <w:color w:val="000000"/>
          <w:lang w:val="el-GR"/>
        </w:rPr>
        <w:t xml:space="preserve"> </w:t>
      </w:r>
      <w:r w:rsidRPr="00216ECA">
        <w:rPr>
          <w:iCs/>
          <w:color w:val="000000"/>
          <w:lang w:val="el-GR"/>
        </w:rPr>
        <w:t>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r>
        <w:rPr>
          <w:i/>
          <w:iCs/>
          <w:color w:val="000000"/>
          <w:lang w:val="el-GR"/>
        </w:rPr>
        <w:t xml:space="preserve">. </w:t>
      </w:r>
      <w:r>
        <w:rPr>
          <w:rStyle w:val="FootnoteReference2"/>
          <w:color w:val="000000"/>
          <w:lang w:val="el-GR"/>
        </w:rPr>
        <w:footnoteReference w:id="59"/>
      </w:r>
      <w:r>
        <w:rPr>
          <w:rStyle w:val="FootnoteReference2"/>
          <w:color w:val="000000"/>
          <w:lang w:val="el-GR"/>
        </w:rPr>
        <w:t xml:space="preserve">. </w:t>
      </w:r>
    </w:p>
    <w:p w14:paraId="7AABE7E1" w14:textId="77777777" w:rsidR="00700DD6" w:rsidRPr="00216ECA" w:rsidRDefault="00700DD6" w:rsidP="00700DD6">
      <w:pPr>
        <w:rPr>
          <w:i/>
          <w:iCs/>
          <w:color w:val="5B9BD5"/>
          <w:lang w:val="el-GR"/>
        </w:rPr>
      </w:pPr>
      <w:r w:rsidRPr="00581874">
        <w:rPr>
          <w:color w:val="000000"/>
          <w:lang w:val="el-GR"/>
        </w:rPr>
        <w:t>Κατά παρέκκλιση των ως άνω παρ</w:t>
      </w:r>
      <w:r w:rsidR="00817D5B">
        <w:rPr>
          <w:color w:val="000000"/>
          <w:lang w:val="el-GR"/>
        </w:rPr>
        <w:t>αγράφων</w:t>
      </w:r>
      <w:r w:rsidRPr="00581874">
        <w:rPr>
          <w:color w:val="000000"/>
          <w:lang w:val="el-GR"/>
        </w:rPr>
        <w:t>, γίνεται δεκτή η υποβολή ενός ή περισσότερων στοιχείων των προσφορών</w:t>
      </w:r>
      <w:r w:rsidR="00817D5B">
        <w:rPr>
          <w:color w:val="000000"/>
          <w:lang w:val="el-GR"/>
        </w:rPr>
        <w:t xml:space="preserve"> και</w:t>
      </w:r>
      <w:r w:rsidRPr="00581874">
        <w:rPr>
          <w:color w:val="000000"/>
          <w:lang w:val="el-GR"/>
        </w:rPr>
        <w:t xml:space="preserve"> των δικαιολογητικών κατακύρωσης, στην </w:t>
      </w:r>
      <w:r w:rsidR="00817D5B">
        <w:rPr>
          <w:color w:val="000000"/>
          <w:lang w:val="el-GR"/>
        </w:rPr>
        <w:t>……</w:t>
      </w:r>
      <w:r w:rsidR="006A601E">
        <w:rPr>
          <w:color w:val="000000"/>
          <w:lang w:val="el-GR"/>
        </w:rPr>
        <w:t xml:space="preserve"> </w:t>
      </w:r>
      <w:r w:rsidRPr="00581874">
        <w:rPr>
          <w:color w:val="000000"/>
          <w:lang w:val="el-GR"/>
        </w:rPr>
        <w:t xml:space="preserve">γλώσσα  </w:t>
      </w:r>
      <w:r w:rsidR="00817D5B" w:rsidRPr="00216ECA">
        <w:rPr>
          <w:i/>
          <w:iCs/>
          <w:color w:val="5B9BD5"/>
          <w:lang w:val="el-GR"/>
        </w:rPr>
        <w:t xml:space="preserve">[η </w:t>
      </w:r>
      <w:r w:rsidR="00216ECA">
        <w:rPr>
          <w:i/>
          <w:iCs/>
          <w:color w:val="5B9BD5"/>
          <w:lang w:val="el-GR"/>
        </w:rPr>
        <w:t>Α</w:t>
      </w:r>
      <w:r w:rsidR="00817D5B" w:rsidRPr="00216ECA">
        <w:rPr>
          <w:i/>
          <w:iCs/>
          <w:color w:val="5B9BD5"/>
          <w:lang w:val="el-GR"/>
        </w:rPr>
        <w:t>.</w:t>
      </w:r>
      <w:r w:rsidR="00216ECA">
        <w:rPr>
          <w:i/>
          <w:iCs/>
          <w:color w:val="5B9BD5"/>
          <w:lang w:val="el-GR"/>
        </w:rPr>
        <w:t>Α</w:t>
      </w:r>
      <w:r w:rsidR="00817D5B" w:rsidRPr="00216ECA">
        <w:rPr>
          <w:i/>
          <w:iCs/>
          <w:color w:val="5B9BD5"/>
          <w:lang w:val="el-GR"/>
        </w:rPr>
        <w:t>. μπορεί να συμπληρώσει οποιαδήποτε</w:t>
      </w:r>
      <w:r w:rsidRPr="00216ECA">
        <w:rPr>
          <w:i/>
          <w:iCs/>
          <w:color w:val="5B9BD5"/>
          <w:lang w:val="el-GR"/>
        </w:rPr>
        <w:t xml:space="preserve"> άλλη επίσημη γλώσσα της Ευρωπαϊκής Ένωσης</w:t>
      </w:r>
      <w:r w:rsidR="00817D5B" w:rsidRPr="00216ECA">
        <w:rPr>
          <w:i/>
          <w:iCs/>
          <w:color w:val="5B9BD5"/>
          <w:lang w:val="el-GR"/>
        </w:rPr>
        <w:t>, π.χ. αγγλική]</w:t>
      </w:r>
      <w:r w:rsidRPr="00581874">
        <w:rPr>
          <w:color w:val="000000"/>
          <w:lang w:val="el-GR"/>
        </w:rPr>
        <w:t xml:space="preserve"> χωρίς να απαιτείται επικύρωσή τους, στο μέτρο που τα ανωτέρω έγγραφα είναι καταχωρισμένα σε επίσημους </w:t>
      </w:r>
      <w:proofErr w:type="spellStart"/>
      <w:r w:rsidRPr="00581874">
        <w:rPr>
          <w:color w:val="000000"/>
          <w:lang w:val="el-GR"/>
        </w:rPr>
        <w:t>ιστότοπους</w:t>
      </w:r>
      <w:proofErr w:type="spellEnd"/>
      <w:r w:rsidRPr="00581874">
        <w:rPr>
          <w:color w:val="000000"/>
          <w:lang w:val="el-GR"/>
        </w:rPr>
        <w:t xml:space="preserve"> φορέων πιστοποίησης, στους οποίους υπάρχει ελεύθερη πρόσβαση μέσω διαδικτύου και εφόσον ο οικονομικός φορέας παραπέμπει σε αυτούς, προκειμένου η επαλήθευση της ισχύος τους να είναι ευχερής για την αναθέτουσα αρχή</w:t>
      </w:r>
      <w:r>
        <w:rPr>
          <w:rStyle w:val="ad"/>
          <w:rFonts w:ascii="Cambria" w:hAnsi="Cambria" w:cs="Cambria"/>
          <w:szCs w:val="22"/>
          <w:lang w:val="el-GR" w:eastAsia="zh-CN"/>
        </w:rPr>
        <w:footnoteReference w:id="60"/>
      </w:r>
      <w:r w:rsidRPr="00700DD6">
        <w:rPr>
          <w:rFonts w:ascii="Cambria" w:hAnsi="Cambria" w:cs="Cambria"/>
          <w:szCs w:val="22"/>
          <w:lang w:val="el-GR" w:eastAsia="zh-CN"/>
        </w:rPr>
        <w:t xml:space="preserve">  </w:t>
      </w:r>
      <w:r w:rsidR="00817D5B" w:rsidRPr="00216ECA">
        <w:rPr>
          <w:i/>
          <w:iCs/>
          <w:color w:val="5B9BD5"/>
          <w:lang w:val="el-GR"/>
        </w:rPr>
        <w:t>[</w:t>
      </w:r>
      <w:r w:rsidRPr="00216ECA">
        <w:rPr>
          <w:i/>
          <w:iCs/>
          <w:color w:val="5B9BD5"/>
          <w:lang w:val="el-GR"/>
        </w:rPr>
        <w:t xml:space="preserve">η παρ. αυτή τίθεται κατά διακριτική ευχέρεια της </w:t>
      </w:r>
      <w:r w:rsidR="00216ECA">
        <w:rPr>
          <w:i/>
          <w:iCs/>
          <w:color w:val="5B9BD5"/>
          <w:lang w:val="el-GR"/>
        </w:rPr>
        <w:t>Α</w:t>
      </w:r>
      <w:r w:rsidRPr="00216ECA">
        <w:rPr>
          <w:i/>
          <w:iCs/>
          <w:color w:val="5B9BD5"/>
          <w:lang w:val="el-GR"/>
        </w:rPr>
        <w:t>.</w:t>
      </w:r>
      <w:r w:rsidR="00216ECA">
        <w:rPr>
          <w:i/>
          <w:iCs/>
          <w:color w:val="5B9BD5"/>
          <w:lang w:val="el-GR"/>
        </w:rPr>
        <w:t>Α</w:t>
      </w:r>
      <w:r w:rsidRPr="00216ECA">
        <w:rPr>
          <w:i/>
          <w:iCs/>
          <w:color w:val="5B9BD5"/>
          <w:lang w:val="el-GR"/>
        </w:rPr>
        <w:t>.</w:t>
      </w:r>
      <w:r w:rsidR="00817D5B" w:rsidRPr="00216ECA">
        <w:rPr>
          <w:i/>
          <w:iCs/>
          <w:color w:val="5B9BD5"/>
          <w:lang w:val="el-GR"/>
        </w:rPr>
        <w:t>]</w:t>
      </w:r>
      <w:r w:rsidRPr="00216ECA">
        <w:rPr>
          <w:i/>
          <w:iCs/>
          <w:color w:val="5B9BD5"/>
          <w:lang w:val="el-GR"/>
        </w:rPr>
        <w:t>.</w:t>
      </w:r>
    </w:p>
    <w:p w14:paraId="2FEB8BB7" w14:textId="77777777" w:rsidR="003929DA" w:rsidRDefault="003929DA">
      <w:pPr>
        <w:rPr>
          <w:color w:val="000000"/>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r>
        <w:rPr>
          <w:rStyle w:val="WW-FootnoteReference7"/>
          <w:color w:val="000000"/>
          <w:lang w:val="el-GR"/>
        </w:rPr>
        <w:footnoteReference w:id="61"/>
      </w:r>
      <w:r>
        <w:rPr>
          <w:color w:val="000000"/>
          <w:lang w:val="el-GR"/>
        </w:rPr>
        <w:t>.</w:t>
      </w:r>
    </w:p>
    <w:p w14:paraId="7A5BB163" w14:textId="77777777" w:rsidR="003929DA" w:rsidRDefault="003929DA">
      <w:pPr>
        <w:pStyle w:val="3"/>
        <w:rPr>
          <w:color w:val="000000"/>
          <w:lang w:val="el-GR"/>
        </w:rPr>
      </w:pPr>
      <w:bookmarkStart w:id="16" w:name="_Toc129004406"/>
      <w:r>
        <w:rPr>
          <w:lang w:val="el-GR"/>
        </w:rPr>
        <w:t>2.1.5</w:t>
      </w:r>
      <w:r>
        <w:rPr>
          <w:lang w:val="el-GR"/>
        </w:rPr>
        <w:tab/>
        <w:t>Εγγυήσεις</w:t>
      </w:r>
      <w:r>
        <w:rPr>
          <w:rStyle w:val="WW-FootnoteReference12"/>
          <w:color w:val="000000"/>
          <w:lang w:val="el-GR"/>
        </w:rPr>
        <w:footnoteReference w:id="62"/>
      </w:r>
      <w:bookmarkEnd w:id="16"/>
    </w:p>
    <w:p w14:paraId="2AB10EDD" w14:textId="18566A12" w:rsidR="003929DA" w:rsidRDefault="003929DA">
      <w:pPr>
        <w:rPr>
          <w:color w:val="000000"/>
          <w:lang w:val="el-GR"/>
        </w:rPr>
      </w:pPr>
      <w:r>
        <w:rPr>
          <w:color w:val="000000"/>
          <w:lang w:val="el-GR"/>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Pr>
          <w:rStyle w:val="WW-0"/>
          <w:color w:val="000000"/>
          <w:lang w:val="el-GR"/>
        </w:rPr>
        <w:footnoteReference w:id="63"/>
      </w:r>
      <w:r>
        <w:rPr>
          <w:lang w:val="el-GR"/>
        </w:rPr>
        <w:t>,</w:t>
      </w:r>
      <w:r>
        <w:rPr>
          <w:color w:val="000000"/>
          <w:lang w:val="el-GR"/>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w:t>
      </w:r>
      <w:r w:rsidR="00D57CBB">
        <w:rPr>
          <w:rStyle w:val="ad"/>
          <w:color w:val="000000"/>
          <w:lang w:val="el-GR"/>
        </w:rPr>
        <w:footnoteReference w:id="64"/>
      </w:r>
      <w:r>
        <w:rPr>
          <w:color w:val="000000"/>
          <w:lang w:val="el-GR"/>
        </w:rPr>
        <w:t xml:space="preserve">. Αν </w:t>
      </w:r>
      <w:r>
        <w:rPr>
          <w:color w:val="000000"/>
          <w:lang w:val="el-GR"/>
        </w:rPr>
        <w:lastRenderedPageBreak/>
        <w:t>συσταθεί παρακαταθήκη με γραμμάτιο παρακατάθεσης χρεογράφων στο Ταμείο Παρακαταθηκών και</w:t>
      </w:r>
      <w:r w:rsidR="000C5B34">
        <w:rPr>
          <w:color w:val="000000"/>
          <w:lang w:val="el-GR"/>
        </w:rPr>
        <w:t xml:space="preserve"> </w:t>
      </w:r>
      <w:r>
        <w:rPr>
          <w:color w:val="000000"/>
          <w:lang w:val="el-GR"/>
        </w:rPr>
        <w:t xml:space="preserve">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6593FD57" w14:textId="77777777" w:rsidR="003929DA" w:rsidRDefault="003929DA">
      <w:pPr>
        <w:rPr>
          <w:color w:val="000000"/>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796AD043" w14:textId="1E5F9C9D" w:rsidR="003929DA" w:rsidRDefault="003929DA">
      <w:pPr>
        <w:rPr>
          <w:color w:val="5B9BD5"/>
          <w:lang w:val="el-GR"/>
        </w:rPr>
      </w:pPr>
      <w:r>
        <w:rPr>
          <w:color w:val="000000"/>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Pr>
          <w:color w:val="000000"/>
          <w:lang w:val="el-GR"/>
        </w:rPr>
        <w:t>στ</w:t>
      </w:r>
      <w:proofErr w:type="spellEnd"/>
      <w:r>
        <w:rPr>
          <w:color w:val="000000"/>
          <w:lang w:val="el-GR"/>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Pr>
          <w:color w:val="000000"/>
          <w:lang w:val="el-GR"/>
        </w:rPr>
        <w:t>αα</w:t>
      </w:r>
      <w:proofErr w:type="spellEnd"/>
      <w:r>
        <w:rPr>
          <w:color w:val="000000"/>
          <w:lang w:val="el-GR"/>
        </w:rPr>
        <w:t xml:space="preserve">) η εγγύηση παρέχεται ανέκκλητα και ανεπιφύλακτα, ο δε εκδότης παραιτείται του δικαιώματος της διαιρέσεως και της </w:t>
      </w:r>
      <w:proofErr w:type="spellStart"/>
      <w:r>
        <w:rPr>
          <w:color w:val="000000"/>
          <w:lang w:val="el-GR"/>
        </w:rPr>
        <w:t>διζήσεως</w:t>
      </w:r>
      <w:proofErr w:type="spellEnd"/>
      <w:r w:rsidR="000C5B34">
        <w:rPr>
          <w:color w:val="000000"/>
          <w:lang w:val="el-GR"/>
        </w:rPr>
        <w:t xml:space="preserve"> </w:t>
      </w:r>
      <w:r>
        <w:rPr>
          <w:color w:val="000000"/>
          <w:lang w:val="el-GR"/>
        </w:rPr>
        <w:t>και</w:t>
      </w:r>
      <w:r w:rsidR="000C5B34">
        <w:rPr>
          <w:color w:val="000000"/>
          <w:lang w:val="el-GR"/>
        </w:rPr>
        <w:t xml:space="preserve"> </w:t>
      </w:r>
      <w:r>
        <w:rPr>
          <w:color w:val="000000"/>
          <w:lang w:val="el-GR"/>
        </w:rPr>
        <w:t xml:space="preserve"> </w:t>
      </w:r>
      <w:proofErr w:type="spellStart"/>
      <w:r>
        <w:rPr>
          <w:color w:val="000000"/>
          <w:lang w:val="el-GR"/>
        </w:rPr>
        <w:t>ββ</w:t>
      </w:r>
      <w:proofErr w:type="spellEnd"/>
      <w:r>
        <w:rPr>
          <w:color w:val="000000"/>
          <w:lang w:val="el-GR"/>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Pr>
          <w:color w:val="000000"/>
          <w:lang w:val="el-GR"/>
        </w:rPr>
        <w:t>ια</w:t>
      </w:r>
      <w:proofErr w:type="spellEnd"/>
      <w:r>
        <w:rPr>
          <w:color w:val="000000"/>
          <w:lang w:val="el-GR"/>
        </w:rPr>
        <w:t>) στην περίπτωση των εγγυήσεων καλής εκτέλεσης και προκαταβολής, τον αριθμό και τον τίτλο της σχετικής σύμβασης</w:t>
      </w:r>
      <w:r w:rsidR="00F46CE2">
        <w:rPr>
          <w:rStyle w:val="ad"/>
          <w:color w:val="000000"/>
          <w:lang w:val="el-GR"/>
        </w:rPr>
        <w:footnoteReference w:id="65"/>
      </w:r>
      <w:r>
        <w:rPr>
          <w:color w:val="000000"/>
          <w:lang w:val="el-GR"/>
        </w:rPr>
        <w:t xml:space="preserve">. </w:t>
      </w:r>
    </w:p>
    <w:p w14:paraId="11C49C7E" w14:textId="77777777" w:rsidR="003929DA" w:rsidRPr="00266D9E" w:rsidRDefault="003929DA">
      <w:pPr>
        <w:rPr>
          <w:color w:val="000000"/>
          <w:lang w:val="el-GR"/>
        </w:rPr>
      </w:pPr>
      <w:r w:rsidRPr="00C823DC">
        <w:rPr>
          <w:color w:val="000000"/>
          <w:lang w:val="el-GR"/>
        </w:rPr>
        <w:t xml:space="preserve">Η περ. </w:t>
      </w:r>
      <w:proofErr w:type="spellStart"/>
      <w:r w:rsidRPr="00C823DC">
        <w:rPr>
          <w:color w:val="000000"/>
          <w:lang w:val="el-GR"/>
        </w:rPr>
        <w:t>αα</w:t>
      </w:r>
      <w:proofErr w:type="spellEnd"/>
      <w:r w:rsidRPr="00C823DC">
        <w:rPr>
          <w:color w:val="000000"/>
          <w:lang w:val="el-GR"/>
        </w:rPr>
        <w:t xml:space="preserve">’ του προηγούμενου εδαφίου </w:t>
      </w:r>
      <w:r w:rsidR="00413AB8" w:rsidRPr="00C823DC">
        <w:rPr>
          <w:color w:val="000000"/>
          <w:lang w:val="el-GR"/>
        </w:rPr>
        <w:t>ζ΄</w:t>
      </w:r>
      <w:r w:rsidR="00C823DC">
        <w:rPr>
          <w:color w:val="000000"/>
          <w:lang w:val="el-GR"/>
        </w:rPr>
        <w:t xml:space="preserve"> </w:t>
      </w:r>
      <w:r w:rsidRPr="00C823DC">
        <w:rPr>
          <w:color w:val="000000"/>
          <w:lang w:val="el-GR"/>
        </w:rPr>
        <w:t>δεν εφαρμόζεται για τις εγγυήσεις που παρέχονται με γραμμάτιο του Ταμείου Παρακαταθηκών και Δανείων.</w:t>
      </w:r>
    </w:p>
    <w:p w14:paraId="3EB454E1" w14:textId="77777777" w:rsidR="003929DA" w:rsidRDefault="003929DA">
      <w:pPr>
        <w:rPr>
          <w:color w:val="000000"/>
          <w:lang w:val="el-GR"/>
        </w:rPr>
      </w:pPr>
      <w:r>
        <w:rPr>
          <w:i/>
          <w:iCs/>
          <w:color w:val="5B9BD5"/>
          <w:lang w:val="el-GR"/>
        </w:rPr>
        <w:t>[Στο σημείο αυτό γίνεται παραπομπή σε σχετικά υποδείγματα, εφόσον υπάρχουν]</w:t>
      </w:r>
    </w:p>
    <w:p w14:paraId="2729240A" w14:textId="4B5AD120" w:rsidR="003929DA" w:rsidRDefault="003929DA" w:rsidP="00CC76C4">
      <w:pPr>
        <w:spacing w:after="0"/>
        <w:rPr>
          <w:color w:val="000000"/>
          <w:lang w:val="el-GR"/>
        </w:rPr>
      </w:pPr>
      <w:r>
        <w:rPr>
          <w:color w:val="000000"/>
          <w:lang w:val="el-GR"/>
        </w:rPr>
        <w:t>Η αναθέτουσα αρχή επικοινωνεί με τους εκδότες των εγγυητικών επιστολών</w:t>
      </w:r>
      <w:r w:rsidR="000C5B34">
        <w:rPr>
          <w:color w:val="000000"/>
          <w:lang w:val="el-GR"/>
        </w:rPr>
        <w:t>,</w:t>
      </w:r>
      <w:r>
        <w:rPr>
          <w:color w:val="000000"/>
          <w:lang w:val="el-GR"/>
        </w:rPr>
        <w:t xml:space="preserve"> προκειμένου να διαπιστώσει την εγκυρότητά τους.</w:t>
      </w:r>
    </w:p>
    <w:p w14:paraId="7058677A" w14:textId="77777777" w:rsidR="00FD78BF" w:rsidRPr="00CC76C4" w:rsidRDefault="00FD78BF" w:rsidP="00CC76C4">
      <w:pPr>
        <w:pStyle w:val="3"/>
        <w:rPr>
          <w:lang w:val="el-GR"/>
        </w:rPr>
      </w:pPr>
      <w:bookmarkStart w:id="17" w:name="_Toc129004407"/>
      <w:r w:rsidRPr="00CC76C4">
        <w:rPr>
          <w:lang w:val="el-GR"/>
        </w:rPr>
        <w:t>2.1.6</w:t>
      </w:r>
      <w:r w:rsidR="00B03F31">
        <w:rPr>
          <w:lang w:val="el-GR"/>
        </w:rPr>
        <w:tab/>
      </w:r>
      <w:r w:rsidRPr="00CC76C4">
        <w:rPr>
          <w:lang w:val="el-GR"/>
        </w:rPr>
        <w:t>Προστασία Προσωπικών Δεδομένων</w:t>
      </w:r>
      <w:bookmarkEnd w:id="17"/>
    </w:p>
    <w:p w14:paraId="0A8696FB" w14:textId="5DD4EABF" w:rsidR="00FD78BF" w:rsidRPr="00CC76C4" w:rsidRDefault="00FD78BF" w:rsidP="00FD78BF">
      <w:pPr>
        <w:rPr>
          <w:color w:val="000000"/>
          <w:lang w:val="el-GR"/>
        </w:rPr>
      </w:pPr>
      <w:r w:rsidRPr="00CC76C4">
        <w:rPr>
          <w:color w:val="000000"/>
          <w:lang w:val="el-GR"/>
        </w:rPr>
        <w:t xml:space="preserve">Η </w:t>
      </w:r>
      <w:r w:rsidR="002510A3">
        <w:rPr>
          <w:color w:val="000000"/>
          <w:lang w:val="el-GR"/>
        </w:rPr>
        <w:t>α</w:t>
      </w:r>
      <w:r w:rsidRPr="00CC76C4">
        <w:rPr>
          <w:color w:val="000000"/>
          <w:lang w:val="el-GR"/>
        </w:rPr>
        <w:t xml:space="preserve">ναθέτουσα </w:t>
      </w:r>
      <w:r w:rsidR="002510A3">
        <w:rPr>
          <w:color w:val="000000"/>
          <w:lang w:val="el-GR"/>
        </w:rPr>
        <w:t>α</w:t>
      </w:r>
      <w:r w:rsidRPr="00CC76C4">
        <w:rPr>
          <w:color w:val="000000"/>
          <w:lang w:val="el-GR"/>
        </w:rPr>
        <w:t>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w:t>
      </w:r>
      <w:r w:rsidR="000C5B34">
        <w:rPr>
          <w:color w:val="000000"/>
          <w:lang w:val="el-GR"/>
        </w:rPr>
        <w:t>ν</w:t>
      </w:r>
      <w:r w:rsidRPr="00CC76C4">
        <w:rPr>
          <w:color w:val="000000"/>
          <w:lang w:val="el-GR"/>
        </w:rPr>
        <w:t xml:space="preserve">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685ABEC6" w14:textId="77777777" w:rsidR="003929DA" w:rsidRDefault="003929DA" w:rsidP="00C513BF">
      <w:pPr>
        <w:rPr>
          <w:lang w:val="el-GR"/>
        </w:rPr>
      </w:pPr>
    </w:p>
    <w:p w14:paraId="7C55967B" w14:textId="77777777" w:rsidR="003929DA" w:rsidRDefault="003929DA">
      <w:pPr>
        <w:pStyle w:val="2"/>
        <w:rPr>
          <w:lang w:val="el-GR"/>
        </w:rPr>
      </w:pPr>
      <w:bookmarkStart w:id="18" w:name="_Toc129004408"/>
      <w:r>
        <w:rPr>
          <w:lang w:val="el-GR"/>
        </w:rPr>
        <w:t>2.2</w:t>
      </w:r>
      <w:r>
        <w:rPr>
          <w:lang w:val="el-GR"/>
        </w:rPr>
        <w:tab/>
        <w:t>Δικαίωμα Συμμετοχής - Κριτήρια Ποιοτικής Επιλογής</w:t>
      </w:r>
      <w:bookmarkEnd w:id="18"/>
    </w:p>
    <w:p w14:paraId="7A7AE3BE" w14:textId="77777777" w:rsidR="003929DA" w:rsidRDefault="003929DA">
      <w:pPr>
        <w:pStyle w:val="3"/>
        <w:rPr>
          <w:lang w:val="el-GR"/>
        </w:rPr>
      </w:pPr>
      <w:bookmarkStart w:id="19" w:name="_Toc129004409"/>
      <w:r>
        <w:rPr>
          <w:lang w:val="el-GR"/>
        </w:rPr>
        <w:t>2.2.1</w:t>
      </w:r>
      <w:r>
        <w:rPr>
          <w:lang w:val="el-GR"/>
        </w:rPr>
        <w:tab/>
        <w:t>Δικαίωμα συμμετοχής</w:t>
      </w:r>
      <w:bookmarkEnd w:id="19"/>
      <w:r>
        <w:rPr>
          <w:lang w:val="el-GR"/>
        </w:rPr>
        <w:t xml:space="preserve"> </w:t>
      </w:r>
    </w:p>
    <w:p w14:paraId="577FE1FD" w14:textId="77777777" w:rsidR="003929DA" w:rsidRDefault="003929DA">
      <w:pPr>
        <w:rPr>
          <w:lang w:val="el-GR"/>
        </w:rPr>
      </w:pPr>
      <w:r w:rsidRPr="001A784D">
        <w:rPr>
          <w:rFonts w:ascii="Arial" w:hAnsi="Arial" w:cs="Times New Roman"/>
          <w:b/>
          <w:bCs/>
          <w:szCs w:val="26"/>
          <w:lang w:val="el-GR"/>
        </w:rPr>
        <w:t>1</w:t>
      </w:r>
      <w:r>
        <w:rPr>
          <w:b/>
          <w:bCs/>
          <w:lang w:val="el-GR"/>
        </w:rPr>
        <w:t>.</w:t>
      </w:r>
      <w:r w:rsidR="00146373">
        <w:rPr>
          <w:b/>
          <w:bCs/>
          <w:lang w:val="el-GR"/>
        </w:rPr>
        <w:t xml:space="preserve"> </w:t>
      </w:r>
      <w:r>
        <w:rPr>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600D8B63" w14:textId="77777777" w:rsidR="003929DA" w:rsidRDefault="003929DA">
      <w:pPr>
        <w:rPr>
          <w:lang w:val="el-GR"/>
        </w:rPr>
      </w:pPr>
      <w:r>
        <w:rPr>
          <w:lang w:val="el-GR"/>
        </w:rPr>
        <w:t>α) κράτος-μέλος της Ένωσης,</w:t>
      </w:r>
    </w:p>
    <w:p w14:paraId="02A94510" w14:textId="77777777" w:rsidR="003929DA" w:rsidRDefault="003929DA">
      <w:pPr>
        <w:rPr>
          <w:lang w:val="el-GR"/>
        </w:rPr>
      </w:pPr>
      <w:r>
        <w:rPr>
          <w:lang w:val="el-GR"/>
        </w:rPr>
        <w:t>β) κράτος-μέλος του Ευρωπαϊκού Οικονομικού Χώρου (Ε.Ο.Χ.),</w:t>
      </w:r>
    </w:p>
    <w:p w14:paraId="32CB2019" w14:textId="70E89470" w:rsidR="003929DA" w:rsidRDefault="003929DA">
      <w:pPr>
        <w:rPr>
          <w:lang w:val="el-GR"/>
        </w:rPr>
      </w:pPr>
      <w:r>
        <w:rPr>
          <w:lang w:val="el-GR"/>
        </w:rPr>
        <w:lastRenderedPageBreak/>
        <w:t>γ) τρίτες χώρες που έχουν υπογράψει και κυρώσει τη ΣΔΣ</w:t>
      </w:r>
      <w:r w:rsidR="00626CCA">
        <w:rPr>
          <w:rStyle w:val="ad"/>
          <w:lang w:val="el-GR"/>
        </w:rPr>
        <w:footnoteReference w:id="66"/>
      </w:r>
      <w:r>
        <w:rPr>
          <w:lang w:val="el-GR"/>
        </w:rPr>
        <w:t>, στο</w:t>
      </w:r>
      <w:r w:rsidR="000C5B34">
        <w:rPr>
          <w:lang w:val="el-GR"/>
        </w:rPr>
        <w:t>ν</w:t>
      </w:r>
      <w:r>
        <w:rPr>
          <w:lang w:val="el-GR"/>
        </w:rPr>
        <w:t xml:space="preserve"> βαθμό που η υπό ανάθεση δημόσια σύμβαση καλύπτεται από τα Παραρτήματα 1, 2, 4</w:t>
      </w:r>
      <w:r w:rsidR="00626CCA">
        <w:rPr>
          <w:lang w:val="el-GR"/>
        </w:rPr>
        <w:t>,</w:t>
      </w:r>
      <w:r>
        <w:rPr>
          <w:lang w:val="el-GR"/>
        </w:rPr>
        <w:t xml:space="preserve"> </w:t>
      </w:r>
      <w:r w:rsidR="00626CCA" w:rsidRPr="00626CCA">
        <w:rPr>
          <w:lang w:val="el-GR" w:eastAsia="zh-CN"/>
        </w:rPr>
        <w:t>5, 6 και 7</w:t>
      </w:r>
      <w:r w:rsidR="00626CCA" w:rsidRPr="00626CCA">
        <w:rPr>
          <w:vertAlign w:val="superscript"/>
          <w:lang w:val="el-GR" w:eastAsia="zh-CN"/>
        </w:rPr>
        <w:footnoteReference w:id="67"/>
      </w:r>
      <w:r w:rsidR="00626CCA" w:rsidRPr="00626CCA">
        <w:rPr>
          <w:lang w:val="el-GR" w:eastAsia="zh-CN"/>
        </w:rPr>
        <w:t xml:space="preserve"> </w:t>
      </w:r>
      <w:r>
        <w:rPr>
          <w:lang w:val="el-GR"/>
        </w:rPr>
        <w:t xml:space="preserve">και τις γενικές σημειώσεις του σχετικού με την Ένωση Προσαρτήματος </w:t>
      </w:r>
      <w:r>
        <w:t>I</w:t>
      </w:r>
      <w:r>
        <w:rPr>
          <w:lang w:val="el-GR"/>
        </w:rPr>
        <w:t xml:space="preserve"> της ως άνω Συμφωνίας, καθώς και </w:t>
      </w:r>
    </w:p>
    <w:p w14:paraId="359B3C25" w14:textId="77777777" w:rsidR="003929DA" w:rsidRDefault="003929DA">
      <w:pPr>
        <w:rPr>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sidR="00776DBF">
        <w:rPr>
          <w:rStyle w:val="ad"/>
          <w:lang w:val="el-GR"/>
        </w:rPr>
        <w:footnoteReference w:id="68"/>
      </w:r>
      <w:r>
        <w:rPr>
          <w:lang w:val="el-GR"/>
        </w:rPr>
        <w:t>.</w:t>
      </w:r>
    </w:p>
    <w:p w14:paraId="1F5F38DA" w14:textId="55892A02" w:rsidR="00303AE1" w:rsidRDefault="00303AE1">
      <w:pPr>
        <w:rPr>
          <w:lang w:val="el-GR"/>
        </w:rPr>
      </w:pPr>
      <w:r w:rsidRPr="00303AE1">
        <w:rPr>
          <w:lang w:val="el-GR"/>
        </w:rPr>
        <w:t>Στο</w:t>
      </w:r>
      <w:r w:rsidR="000C5B34">
        <w:rPr>
          <w:lang w:val="el-GR"/>
        </w:rPr>
        <w:t>ν</w:t>
      </w:r>
      <w:r w:rsidRPr="00303AE1">
        <w:rPr>
          <w:lang w:val="el-GR"/>
        </w:rPr>
        <w:t xml:space="preserve"> βαθμό που καλύπτονται από τα Παραρτήματα 1, 2, 4 και 5</w:t>
      </w:r>
      <w:r w:rsidR="0031698B">
        <w:rPr>
          <w:lang w:val="el-GR"/>
        </w:rPr>
        <w:t>, 6 και 7</w:t>
      </w:r>
      <w:r w:rsidRPr="00303AE1">
        <w:rPr>
          <w:lang w:val="el-GR"/>
        </w:rPr>
        <w:t xml:space="preserve">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Pr>
          <w:rStyle w:val="ad"/>
          <w:lang w:val="el-GR"/>
        </w:rPr>
        <w:footnoteReference w:id="69"/>
      </w:r>
    </w:p>
    <w:p w14:paraId="2314BBC5" w14:textId="77777777" w:rsidR="003929DA" w:rsidRPr="00680FA7" w:rsidRDefault="003B5CF0" w:rsidP="00680FA7">
      <w:pPr>
        <w:pStyle w:val="af7"/>
        <w:rPr>
          <w:lang w:val="el-GR"/>
        </w:rPr>
      </w:pPr>
      <w:r w:rsidRPr="0065239E">
        <w:rPr>
          <w:b/>
          <w:szCs w:val="22"/>
          <w:lang w:val="el-GR"/>
        </w:rPr>
        <w:t>2.</w:t>
      </w:r>
      <w:r w:rsidR="0031698B">
        <w:rPr>
          <w:b/>
          <w:szCs w:val="22"/>
          <w:lang w:val="el-GR"/>
        </w:rPr>
        <w:t xml:space="preserve"> </w:t>
      </w:r>
      <w:r w:rsidRPr="0065239E">
        <w:rPr>
          <w:szCs w:val="22"/>
          <w:lang w:val="el-GR"/>
        </w:rPr>
        <w:t>Οικονομικός φορέας συμμετέχει είτε μεμονωμένα είτε ως μέλος ένωσης</w:t>
      </w:r>
      <w:r w:rsidR="00CB5BB8" w:rsidRPr="00C24789">
        <w:rPr>
          <w:rFonts w:ascii="Cambria" w:hAnsi="Cambria"/>
          <w:szCs w:val="22"/>
          <w:lang w:val="el-GR"/>
        </w:rPr>
        <w:t>.</w:t>
      </w:r>
      <w:r w:rsidR="00CB5BB8">
        <w:rPr>
          <w:rFonts w:ascii="Cambria" w:hAnsi="Cambria"/>
          <w:szCs w:val="22"/>
          <w:lang w:val="el-GR"/>
        </w:rPr>
        <w:t xml:space="preserve"> </w:t>
      </w:r>
      <w:r w:rsidR="003929DA">
        <w:rPr>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003929DA" w:rsidRPr="00680FA7">
        <w:rPr>
          <w:lang w:val="el-GR"/>
        </w:rPr>
        <w:t>.</w:t>
      </w:r>
      <w:r w:rsidR="00680FA7">
        <w:rPr>
          <w:lang w:val="el-GR"/>
        </w:rPr>
        <w:t xml:space="preserve"> Η αναθέτουσα αρχή</w:t>
      </w:r>
      <w:r w:rsidR="006B4E4A" w:rsidRPr="00680FA7">
        <w:rPr>
          <w:lang w:val="el-GR"/>
        </w:rPr>
        <w:t xml:space="preserve"> </w:t>
      </w:r>
      <w:r w:rsidR="003929DA" w:rsidRPr="00680FA7">
        <w:rPr>
          <w:lang w:val="el-GR"/>
        </w:rPr>
        <w:t xml:space="preserve"> μπορεί να απαιτήσει από τις ενώσεις οικονομικών φορέων να περιβληθούν συγκεκριμένη νομική μορφή, εφόσον τους ανατεθεί η σύμβαση</w:t>
      </w:r>
      <w:r w:rsidR="0065239E" w:rsidRPr="00680FA7">
        <w:rPr>
          <w:lang w:val="el-GR"/>
        </w:rPr>
        <w:t>.</w:t>
      </w:r>
    </w:p>
    <w:p w14:paraId="6D742D5C" w14:textId="3D7E1BBD" w:rsidR="003929DA" w:rsidRPr="00680FA7" w:rsidRDefault="003929DA" w:rsidP="00680FA7">
      <w:pPr>
        <w:pStyle w:val="af7"/>
        <w:rPr>
          <w:lang w:val="el-GR"/>
        </w:rPr>
      </w:pPr>
      <w:r w:rsidRPr="00680FA7">
        <w:rPr>
          <w:lang w:val="el-GR"/>
        </w:rPr>
        <w:t>Στις περιπτώσεις υποβολής προσφοράς από ένωση οικονομικών φορέων, όλα τα μέλη της ευθύνονται έναντι της αναθέτουσας αρχής αλληλ</w:t>
      </w:r>
      <w:r w:rsidR="000C5B34">
        <w:rPr>
          <w:lang w:val="el-GR"/>
        </w:rPr>
        <w:t>εγγύως</w:t>
      </w:r>
      <w:r w:rsidRPr="00680FA7">
        <w:rPr>
          <w:lang w:val="el-GR"/>
        </w:rPr>
        <w:t xml:space="preserve"> και εις </w:t>
      </w:r>
      <w:proofErr w:type="spellStart"/>
      <w:r w:rsidRPr="00680FA7">
        <w:rPr>
          <w:lang w:val="el-GR"/>
        </w:rPr>
        <w:t>ολόκληρον</w:t>
      </w:r>
      <w:proofErr w:type="spellEnd"/>
      <w:r w:rsidR="006B4E4A" w:rsidRPr="00680FA7">
        <w:rPr>
          <w:vertAlign w:val="superscript"/>
        </w:rPr>
        <w:footnoteReference w:id="70"/>
      </w:r>
      <w:r w:rsidRPr="00680FA7">
        <w:rPr>
          <w:vertAlign w:val="superscript"/>
          <w:lang w:val="el-GR"/>
        </w:rPr>
        <w:t>.</w:t>
      </w:r>
      <w:r w:rsidRPr="009C1E20">
        <w:rPr>
          <w:lang w:val="el-GR"/>
        </w:rPr>
        <w:t xml:space="preserve"> </w:t>
      </w:r>
      <w:r>
        <w:rPr>
          <w:lang w:val="el-GR"/>
        </w:rPr>
        <w:t xml:space="preserve"> </w:t>
      </w:r>
    </w:p>
    <w:p w14:paraId="1CFD167D" w14:textId="77777777" w:rsidR="003929DA" w:rsidRDefault="00680FA7">
      <w:pPr>
        <w:pStyle w:val="af7"/>
        <w:rPr>
          <w:i/>
          <w:iCs/>
          <w:color w:val="5B9BD5"/>
          <w:lang w:val="el-GR"/>
        </w:rPr>
      </w:pPr>
      <w:r>
        <w:rPr>
          <w:i/>
          <w:iCs/>
          <w:color w:val="5B9BD5"/>
          <w:lang w:val="el-GR"/>
        </w:rPr>
        <w:t>3…</w:t>
      </w:r>
      <w:r w:rsidR="003929DA">
        <w:rPr>
          <w:i/>
          <w:iCs/>
          <w:color w:val="5B9BD5"/>
          <w:lang w:val="el-GR"/>
        </w:rPr>
        <w:t>[Οι Α.Α. μπορούν να παραχωρούν κατ’ αποκλειστικότητα, υπό τους ειδικότερους όρους του άρθρου 20 του ν. 4412/2016 και του προεδρικού διατάγματος της παραγράφου 4</w:t>
      </w:r>
      <w:r w:rsidR="000072DB">
        <w:rPr>
          <w:i/>
          <w:iCs/>
          <w:color w:val="5B9BD5"/>
          <w:lang w:val="el-GR"/>
        </w:rPr>
        <w:t xml:space="preserve"> του ως άνω άρθρου</w:t>
      </w:r>
      <w:r w:rsidR="003929DA">
        <w:rPr>
          <w:i/>
          <w:iCs/>
          <w:color w:val="5B9BD5"/>
          <w:lang w:val="el-GR"/>
        </w:rPr>
        <w:t xml:space="preserve">, το δικαίωμα συμμετοχής σε διαδικασίες σύναψης δημοσίων συμβάσεων σε: </w:t>
      </w:r>
    </w:p>
    <w:p w14:paraId="34547AD3" w14:textId="77777777" w:rsidR="003929DA" w:rsidRDefault="003929DA">
      <w:pPr>
        <w:pStyle w:val="af7"/>
        <w:rPr>
          <w:i/>
          <w:iCs/>
          <w:color w:val="5B9BD5"/>
          <w:lang w:val="el-GR"/>
        </w:rPr>
      </w:pPr>
      <w:r>
        <w:rPr>
          <w:i/>
          <w:iCs/>
          <w:color w:val="5B9BD5"/>
          <w:lang w:val="el-GR"/>
        </w:rPr>
        <w:t xml:space="preserve">(α) Προστατευμένα Παραγωγικά Εργαστήρια του άρθρου 17 του ν. 2646/1998 (Α΄ 236), </w:t>
      </w:r>
    </w:p>
    <w:p w14:paraId="27F8BA15" w14:textId="77777777" w:rsidR="003929DA" w:rsidRDefault="003929DA">
      <w:pPr>
        <w:pStyle w:val="af7"/>
        <w:rPr>
          <w:i/>
          <w:iCs/>
          <w:color w:val="5B9BD5"/>
          <w:lang w:val="el-GR"/>
        </w:rPr>
      </w:pPr>
      <w:r>
        <w:rPr>
          <w:i/>
          <w:iCs/>
          <w:color w:val="5B9BD5"/>
          <w:lang w:val="el-GR"/>
        </w:rPr>
        <w:t xml:space="preserve">(β) Κοινωνικούς Συνεταιρισμούς Περιορισμένης Ευθύνης του άρθρου 12 του ν. 2716/1999 (Α΄ 96), </w:t>
      </w:r>
    </w:p>
    <w:p w14:paraId="0C0791C5" w14:textId="77777777" w:rsidR="003929DA" w:rsidRDefault="003929DA">
      <w:pPr>
        <w:pStyle w:val="af7"/>
        <w:rPr>
          <w:i/>
          <w:iCs/>
          <w:color w:val="5B9BD5"/>
          <w:lang w:val="el-GR"/>
        </w:rPr>
      </w:pPr>
      <w:r>
        <w:rPr>
          <w:i/>
          <w:iCs/>
          <w:color w:val="5B9BD5"/>
          <w:lang w:val="el-GR"/>
        </w:rPr>
        <w:t>(γ) Κοινωνικές Συνεταιριστικές Επιχειρήσεις (</w:t>
      </w:r>
      <w:proofErr w:type="spellStart"/>
      <w:r>
        <w:rPr>
          <w:i/>
          <w:iCs/>
          <w:color w:val="5B9BD5"/>
          <w:lang w:val="el-GR"/>
        </w:rPr>
        <w:t>Κοιν.Σ.Επ</w:t>
      </w:r>
      <w:proofErr w:type="spellEnd"/>
      <w:r>
        <w:rPr>
          <w:i/>
          <w:iCs/>
          <w:color w:val="5B9BD5"/>
          <w:lang w:val="el-GR"/>
        </w:rPr>
        <w:t xml:space="preserve">.) του άρθρου  14 του ν. 4430/2016 (Α΄ 205) και (δ) κάθε άλλο οικονομικό φορέα που έχει ως κύριο σκοπό, δυνάμει του καταστατικού του, την επαγγελματική και κοινωνική ένταξη ατόμων με αναπηρία ή </w:t>
      </w:r>
      <w:proofErr w:type="spellStart"/>
      <w:r>
        <w:rPr>
          <w:i/>
          <w:iCs/>
          <w:color w:val="5B9BD5"/>
          <w:lang w:val="el-GR"/>
        </w:rPr>
        <w:t>μειονεκτούντων</w:t>
      </w:r>
      <w:proofErr w:type="spellEnd"/>
      <w:r>
        <w:rPr>
          <w:i/>
          <w:iCs/>
          <w:color w:val="5B9BD5"/>
          <w:lang w:val="el-GR"/>
        </w:rPr>
        <w:t xml:space="preserve"> προσώπων, εφόσον περισσότεροι από 30% των εργαζομένων του φορέα είναι εργαζόμενοι με αναπηρία ή </w:t>
      </w:r>
      <w:proofErr w:type="spellStart"/>
      <w:r>
        <w:rPr>
          <w:i/>
          <w:iCs/>
          <w:color w:val="5B9BD5"/>
          <w:lang w:val="el-GR"/>
        </w:rPr>
        <w:t>μειονεκτούντες</w:t>
      </w:r>
      <w:proofErr w:type="spellEnd"/>
      <w:r>
        <w:rPr>
          <w:i/>
          <w:iCs/>
          <w:color w:val="5B9BD5"/>
          <w:lang w:val="el-GR"/>
        </w:rPr>
        <w:t xml:space="preserve"> εργαζόμενοι. </w:t>
      </w:r>
    </w:p>
    <w:p w14:paraId="196FF9C0" w14:textId="77777777" w:rsidR="003929DA" w:rsidRDefault="003929DA">
      <w:pPr>
        <w:pStyle w:val="af7"/>
        <w:rPr>
          <w:lang w:val="el-GR"/>
        </w:rPr>
      </w:pPr>
      <w:r>
        <w:rPr>
          <w:i/>
          <w:iCs/>
          <w:color w:val="5B9BD5"/>
          <w:lang w:val="el-GR"/>
        </w:rPr>
        <w:t>Στις ως άνω περιπτώσεις γίνεται αντίστοιχη προσαρμογή της διακήρυξης, ιδίως του εν λόγω άρθρου, των κριτηρίων επαγγελματικής καταλληλόλητας, τεχνικής και επαγγελματικής ικανότητας].</w:t>
      </w:r>
    </w:p>
    <w:p w14:paraId="77CD03A7" w14:textId="77777777" w:rsidR="003929DA" w:rsidRDefault="003929DA">
      <w:pPr>
        <w:pStyle w:val="3"/>
        <w:rPr>
          <w:lang w:val="el-GR"/>
        </w:rPr>
      </w:pPr>
      <w:bookmarkStart w:id="20" w:name="_Toc129004410"/>
      <w:r>
        <w:rPr>
          <w:lang w:val="el-GR"/>
        </w:rPr>
        <w:t>2.2.2</w:t>
      </w:r>
      <w:r>
        <w:rPr>
          <w:lang w:val="el-GR"/>
        </w:rPr>
        <w:tab/>
        <w:t>Εγγύηση συμμετοχής</w:t>
      </w:r>
      <w:r>
        <w:rPr>
          <w:rStyle w:val="WW-FootnoteReference2"/>
          <w:lang w:val="el-GR"/>
        </w:rPr>
        <w:footnoteReference w:id="71"/>
      </w:r>
      <w:bookmarkEnd w:id="20"/>
    </w:p>
    <w:p w14:paraId="0F1213C2" w14:textId="77777777" w:rsidR="003929DA" w:rsidRDefault="003929DA">
      <w:pPr>
        <w:rPr>
          <w:lang w:val="el-GR"/>
        </w:rPr>
      </w:pPr>
      <w:r>
        <w:rPr>
          <w:b/>
          <w:bCs/>
          <w:lang w:val="el-GR"/>
        </w:rPr>
        <w:t xml:space="preserve">2.2.2.1. </w:t>
      </w:r>
      <w:r>
        <w:rPr>
          <w:lang w:val="el-GR"/>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Pr>
          <w:rStyle w:val="FootnoteReference2"/>
          <w:szCs w:val="22"/>
        </w:rPr>
        <w:footnoteReference w:id="72"/>
      </w:r>
      <w:r>
        <w:rPr>
          <w:lang w:val="el-GR"/>
        </w:rPr>
        <w:t>, ποσού  …… ευρώ</w:t>
      </w:r>
      <w:r>
        <w:rPr>
          <w:rStyle w:val="FootnoteReference2"/>
          <w:szCs w:val="22"/>
        </w:rPr>
        <w:footnoteReference w:id="73"/>
      </w:r>
      <w:r>
        <w:rPr>
          <w:lang w:val="el-GR"/>
        </w:rPr>
        <w:t xml:space="preserve">. </w:t>
      </w:r>
      <w:r>
        <w:rPr>
          <w:i/>
          <w:iCs/>
          <w:color w:val="5B9BD5"/>
          <w:lang w:val="el-GR"/>
        </w:rPr>
        <w:t xml:space="preserve">[Συμπληρώνεται αριθμητικώς και ολογράφως. Σε περίπτωση υποδιαίρεσης της σύμβασης σε τμήματα, αναγράφεται το ύψος της εγγύησης συμμετοχής υπολογιζόμενη επί της εκτιμώμενης αξίας, εκτός </w:t>
      </w:r>
      <w:r>
        <w:rPr>
          <w:i/>
          <w:iCs/>
          <w:color w:val="5B9BD5"/>
          <w:lang w:val="el-GR"/>
        </w:rPr>
        <w:lastRenderedPageBreak/>
        <w:t>ΦΠΑ, του κάθε τμήματος. Επίσης στο σημείο αυτό γίνεται παραπομπή σε σχετικό υπόδειγμα εφόσον υπάρχει].</w:t>
      </w:r>
    </w:p>
    <w:p w14:paraId="438CB725" w14:textId="77777777" w:rsidR="003929DA" w:rsidRDefault="003929DA">
      <w:pPr>
        <w:rPr>
          <w:bCs/>
          <w:lang w:val="el-GR"/>
        </w:rPr>
      </w:pPr>
      <w:r>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085ACCBA" w14:textId="77777777" w:rsidR="003929DA" w:rsidRDefault="003929DA">
      <w:pPr>
        <w:rPr>
          <w:bCs/>
          <w:lang w:val="el-GR"/>
        </w:rPr>
      </w:pPr>
      <w:r>
        <w:rPr>
          <w:bCs/>
          <w:lang w:val="el-GR"/>
        </w:rPr>
        <w:t>Η εγγύηση συμμετοχής πρέπει να ισχύει τουλάχιστον για τριάντα (30) ημέρες μετά τη λήξη του χρόνου ισχύος της προσφοράς του άρθρου 2.4.5 της παρούσας, ήτοι μέχρι ...................., άλλως η προσφορά απορρίπτεται. Η αναθέτουσα αρχή μπορεί, πριν από τη λήξη της προσφοράς, να ζητά από το</w:t>
      </w:r>
      <w:r w:rsidR="00CB5BB8">
        <w:rPr>
          <w:bCs/>
          <w:lang w:val="el-GR"/>
        </w:rPr>
        <w:t>υς</w:t>
      </w:r>
      <w:r>
        <w:rPr>
          <w:bCs/>
          <w:lang w:val="el-GR"/>
        </w:rPr>
        <w:t xml:space="preserve"> προσφέροντ</w:t>
      </w:r>
      <w:r w:rsidR="00CB5BB8">
        <w:rPr>
          <w:bCs/>
          <w:lang w:val="el-GR"/>
        </w:rPr>
        <w:t>ες</w:t>
      </w:r>
      <w:r>
        <w:rPr>
          <w:bCs/>
          <w:lang w:val="el-GR"/>
        </w:rPr>
        <w:t xml:space="preserve"> να παρατείν</w:t>
      </w:r>
      <w:r w:rsidR="00CB5BB8">
        <w:rPr>
          <w:bCs/>
          <w:lang w:val="el-GR"/>
        </w:rPr>
        <w:t>ουν</w:t>
      </w:r>
      <w:r>
        <w:rPr>
          <w:bCs/>
          <w:lang w:val="el-GR"/>
        </w:rPr>
        <w:t>, πριν τη λήξη τους, τη διάρκεια ισχύος της προσφοράς και της εγγύησης συμμετοχής.</w:t>
      </w:r>
    </w:p>
    <w:p w14:paraId="1E6CBD96" w14:textId="77777777" w:rsidR="00216ECA" w:rsidRDefault="007303AB">
      <w:pPr>
        <w:rPr>
          <w:bCs/>
          <w:lang w:val="el-GR"/>
        </w:rPr>
      </w:pPr>
      <w:r>
        <w:rPr>
          <w:bCs/>
          <w:lang w:val="el-GR"/>
        </w:rPr>
        <w:t>Ο</w:t>
      </w:r>
      <w:r w:rsidR="003929DA">
        <w:rPr>
          <w:bCs/>
          <w:lang w:val="el-GR"/>
        </w:rPr>
        <w:t xml:space="preserve">ι πρωτότυπες εγγυήσεις συμμετοχής, πλην των εγγυήσεων που εκδίδονται ηλεκτρονικά, προσκομίζονται, </w:t>
      </w:r>
      <w:r w:rsidR="006B4E4A">
        <w:rPr>
          <w:bCs/>
          <w:lang w:val="el-GR"/>
        </w:rPr>
        <w:t xml:space="preserve">σε κλειστό φάκελο </w:t>
      </w:r>
      <w:r w:rsidR="003929DA">
        <w:rPr>
          <w:bCs/>
          <w:lang w:val="el-GR"/>
        </w:rPr>
        <w:t>με ευθύνη του οικονομικού φορέα, το αργότερο πριν την ημερομηνία και ώρα αποσφράγισης των προσφορών που ορίζεται στ</w:t>
      </w:r>
      <w:r w:rsidR="00641E1B">
        <w:rPr>
          <w:bCs/>
          <w:lang w:val="el-GR"/>
        </w:rPr>
        <w:t xml:space="preserve">ην παρ. </w:t>
      </w:r>
      <w:r w:rsidR="00B126BF">
        <w:rPr>
          <w:bCs/>
          <w:lang w:val="el-GR"/>
        </w:rPr>
        <w:t xml:space="preserve">3.1 </w:t>
      </w:r>
      <w:r w:rsidR="003929DA" w:rsidRPr="00680FA7">
        <w:rPr>
          <w:bCs/>
          <w:lang w:val="el-GR"/>
        </w:rPr>
        <w:t>της</w:t>
      </w:r>
      <w:r w:rsidR="003929DA">
        <w:rPr>
          <w:bCs/>
          <w:lang w:val="el-GR"/>
        </w:rPr>
        <w:t xml:space="preserve"> </w:t>
      </w:r>
      <w:r w:rsidR="00641E1B">
        <w:rPr>
          <w:bCs/>
          <w:lang w:val="el-GR"/>
        </w:rPr>
        <w:t>παρούσας</w:t>
      </w:r>
      <w:r w:rsidR="003929DA">
        <w:rPr>
          <w:bCs/>
          <w:lang w:val="el-GR"/>
        </w:rPr>
        <w:t xml:space="preserve">, άλλως η προσφορά απορρίπτεται ως απαράδεκτη, μετά από γνώμη </w:t>
      </w:r>
      <w:r w:rsidR="00216ECA">
        <w:rPr>
          <w:bCs/>
          <w:lang w:val="el-GR"/>
        </w:rPr>
        <w:t>της Επιτροπής Διαγωνισμού.</w:t>
      </w:r>
      <w:r w:rsidR="003929DA">
        <w:rPr>
          <w:bCs/>
          <w:lang w:val="el-GR"/>
        </w:rPr>
        <w:t xml:space="preserve"> </w:t>
      </w:r>
    </w:p>
    <w:p w14:paraId="4CB1D7F1" w14:textId="77777777" w:rsidR="003929DA" w:rsidRDefault="003929DA">
      <w:pPr>
        <w:rPr>
          <w:bCs/>
          <w:lang w:val="el-GR"/>
        </w:rPr>
      </w:pPr>
      <w:r>
        <w:rPr>
          <w:b/>
          <w:bCs/>
          <w:lang w:val="el-GR"/>
        </w:rPr>
        <w:t>2.2.2.2.</w:t>
      </w:r>
      <w:r>
        <w:rPr>
          <w:b/>
          <w:lang w:val="el-GR"/>
        </w:rPr>
        <w:t xml:space="preserve"> </w:t>
      </w:r>
      <w:r>
        <w:rPr>
          <w:lang w:val="el-GR"/>
        </w:rPr>
        <w:t xml:space="preserve">Η εγγύηση συμμετοχής επιστρέφεται στον ανάδοχο με την προσκόμιση της εγγύησης καλής </w:t>
      </w:r>
      <w:r>
        <w:rPr>
          <w:bCs/>
          <w:lang w:val="el-GR"/>
        </w:rPr>
        <w:t xml:space="preserve">εκτέλεσης. </w:t>
      </w:r>
    </w:p>
    <w:p w14:paraId="5DB61815" w14:textId="77777777" w:rsidR="003929DA" w:rsidRDefault="003929DA">
      <w:pPr>
        <w:rPr>
          <w:b/>
          <w:lang w:val="el-GR"/>
        </w:rPr>
      </w:pPr>
      <w:r>
        <w:rPr>
          <w:bCs/>
          <w:lang w:val="el-GR"/>
        </w:rPr>
        <w:t>Η εγγύηση συμμετοχής επιστρέφεται στους λοιπούς προσφέροντες, σύμφωνα με τα ειδικότερα οριζόμενα στ</w:t>
      </w:r>
      <w:r w:rsidR="00C011D2">
        <w:rPr>
          <w:bCs/>
          <w:lang w:val="el-GR"/>
        </w:rPr>
        <w:t>ην παρ. 3 του</w:t>
      </w:r>
      <w:r>
        <w:rPr>
          <w:bCs/>
          <w:lang w:val="el-GR"/>
        </w:rPr>
        <w:t xml:space="preserve"> άρθρο</w:t>
      </w:r>
      <w:r w:rsidR="00C011D2">
        <w:rPr>
          <w:bCs/>
          <w:lang w:val="el-GR"/>
        </w:rPr>
        <w:t>υ</w:t>
      </w:r>
      <w:r>
        <w:rPr>
          <w:bCs/>
          <w:lang w:val="el-GR"/>
        </w:rPr>
        <w:t xml:space="preserve"> 72 του ν. 4412/2016</w:t>
      </w:r>
      <w:r>
        <w:rPr>
          <w:rStyle w:val="WW-FootnoteReference17"/>
          <w:bCs/>
        </w:rPr>
        <w:footnoteReference w:id="74"/>
      </w:r>
      <w:r>
        <w:rPr>
          <w:bCs/>
          <w:lang w:val="el-GR"/>
        </w:rPr>
        <w:t>.</w:t>
      </w:r>
    </w:p>
    <w:p w14:paraId="2DC6CE2C" w14:textId="77777777" w:rsidR="003929DA" w:rsidRDefault="003929DA" w:rsidP="00F061C6">
      <w:pPr>
        <w:rPr>
          <w:lang w:val="el-GR"/>
        </w:rPr>
      </w:pPr>
      <w:r>
        <w:rPr>
          <w:b/>
          <w:lang w:val="el-GR"/>
        </w:rPr>
        <w:t>2.2.2.3.</w:t>
      </w:r>
      <w:r>
        <w:rPr>
          <w:lang w:val="el-GR"/>
        </w:rPr>
        <w:t xml:space="preserve"> Η εγγύηση συμμετοχής καταπίπτει</w:t>
      </w:r>
      <w:r w:rsidR="00C011D2">
        <w:rPr>
          <w:lang w:val="el-GR"/>
        </w:rPr>
        <w:t xml:space="preserve"> εάν</w:t>
      </w:r>
      <w:r w:rsidR="007B2DB5">
        <w:rPr>
          <w:lang w:val="el-GR"/>
        </w:rPr>
        <w:t xml:space="preserve"> ο προσφέρων</w:t>
      </w:r>
      <w:r w:rsidR="00C011D2">
        <w:rPr>
          <w:lang w:val="el-GR"/>
        </w:rPr>
        <w:t xml:space="preserve">: α) </w:t>
      </w:r>
      <w:r>
        <w:rPr>
          <w:lang w:val="el-GR"/>
        </w:rPr>
        <w:t xml:space="preserve">αποσύρει την προσφορά του κατά τη διάρκεια ισχύος αυτής, </w:t>
      </w:r>
      <w:r w:rsidR="00C011D2">
        <w:rPr>
          <w:lang w:val="el-GR"/>
        </w:rPr>
        <w:t xml:space="preserve">β) </w:t>
      </w:r>
      <w:r>
        <w:rPr>
          <w:lang w:val="el-GR"/>
        </w:rPr>
        <w:t>παρέχει</w:t>
      </w:r>
      <w:r w:rsidR="00CB5BB8">
        <w:rPr>
          <w:lang w:val="el-GR"/>
        </w:rPr>
        <w:t>, εν γνώσει του,</w:t>
      </w:r>
      <w:r>
        <w:rPr>
          <w:lang w:val="el-GR"/>
        </w:rPr>
        <w:t xml:space="preserve"> ψευδή στοιχεία ή πληροφορίες που αναφέρονται </w:t>
      </w:r>
      <w:r w:rsidR="009B07C0">
        <w:rPr>
          <w:lang w:val="el-GR"/>
        </w:rPr>
        <w:t xml:space="preserve">στις παραγράφους </w:t>
      </w:r>
      <w:r>
        <w:rPr>
          <w:lang w:val="el-GR"/>
        </w:rPr>
        <w:t xml:space="preserve">2.2.3 έως 2.2.8 </w:t>
      </w:r>
      <w:r>
        <w:rPr>
          <w:i/>
          <w:color w:val="5B9BD5"/>
          <w:lang w:val="el-GR"/>
        </w:rPr>
        <w:t>[συμπληρώνεται αναλόγως από την Α.Α. με παραπομπή στους λόγους αποκλεισμού και τα κριτήρια ποιοτικής επιλογής που θα ορίσει στη διακήρυξη]</w:t>
      </w:r>
      <w:r>
        <w:rPr>
          <w:lang w:val="el-GR"/>
        </w:rPr>
        <w:t xml:space="preserve">, </w:t>
      </w:r>
      <w:r w:rsidR="00C011D2">
        <w:rPr>
          <w:lang w:val="el-GR"/>
        </w:rPr>
        <w:t xml:space="preserve">γ) </w:t>
      </w:r>
      <w:r>
        <w:rPr>
          <w:lang w:val="el-GR"/>
        </w:rPr>
        <w:t>δεν προσκομίσει εγκαίρως τα προβλεπόμενα από την παρούσα δικαιολογητικά</w:t>
      </w:r>
      <w:r w:rsidR="00A43D21">
        <w:rPr>
          <w:lang w:val="el-GR"/>
        </w:rPr>
        <w:t xml:space="preserve"> (</w:t>
      </w:r>
      <w:r w:rsidR="00B743CE">
        <w:rPr>
          <w:lang w:val="el-GR"/>
        </w:rPr>
        <w:t>παράγραφοι</w:t>
      </w:r>
      <w:r w:rsidR="00A43D21">
        <w:rPr>
          <w:lang w:val="el-GR"/>
        </w:rPr>
        <w:t xml:space="preserve"> 2.2.9 και 3.2)</w:t>
      </w:r>
      <w:r>
        <w:rPr>
          <w:lang w:val="el-GR"/>
        </w:rPr>
        <w:t xml:space="preserve">, </w:t>
      </w:r>
      <w:r w:rsidR="00C011D2">
        <w:rPr>
          <w:lang w:val="el-GR"/>
        </w:rPr>
        <w:t xml:space="preserve">δ) </w:t>
      </w:r>
      <w:r>
        <w:rPr>
          <w:lang w:val="el-GR"/>
        </w:rPr>
        <w:t xml:space="preserve">δεν προσέλθει εγκαίρως για υπογραφή </w:t>
      </w:r>
      <w:r w:rsidR="00C011D2">
        <w:rPr>
          <w:lang w:val="el-GR"/>
        </w:rPr>
        <w:t>του συμφωνητικού</w:t>
      </w:r>
      <w:r>
        <w:rPr>
          <w:lang w:val="el-GR"/>
        </w:rPr>
        <w:t>,</w:t>
      </w:r>
      <w:r w:rsidR="00C011D2">
        <w:rPr>
          <w:lang w:val="el-GR"/>
        </w:rPr>
        <w:t xml:space="preserve"> ε) υποβάλει</w:t>
      </w:r>
      <w:r>
        <w:rPr>
          <w:lang w:val="el-GR"/>
        </w:rPr>
        <w:t xml:space="preserve"> μη κατάλληλη προσφορά</w:t>
      </w:r>
      <w:r w:rsidR="00C011D2">
        <w:rPr>
          <w:lang w:val="el-GR"/>
        </w:rPr>
        <w:t>,</w:t>
      </w:r>
      <w:r>
        <w:rPr>
          <w:lang w:val="el-GR"/>
        </w:rPr>
        <w:t xml:space="preserve"> με την έννοια </w:t>
      </w:r>
      <w:r w:rsidRPr="00BD65F6">
        <w:rPr>
          <w:lang w:val="el-GR"/>
        </w:rPr>
        <w:t>της περ. 46 της παρ. 1 του άρθρου 2</w:t>
      </w:r>
      <w:r w:rsidR="00C011D2" w:rsidRPr="00BD65F6">
        <w:rPr>
          <w:lang w:val="el-GR"/>
        </w:rPr>
        <w:t xml:space="preserve"> του ν. 4412/2016</w:t>
      </w:r>
      <w:r w:rsidRPr="00BD65F6">
        <w:rPr>
          <w:lang w:val="el-GR"/>
        </w:rPr>
        <w:t xml:space="preserve">, </w:t>
      </w:r>
      <w:proofErr w:type="spellStart"/>
      <w:r w:rsidR="00F061C6" w:rsidRPr="00BD65F6">
        <w:rPr>
          <w:lang w:val="el-GR"/>
        </w:rPr>
        <w:t>στ</w:t>
      </w:r>
      <w:proofErr w:type="spellEnd"/>
      <w:r w:rsidR="00F061C6" w:rsidRPr="00BD65F6">
        <w:rPr>
          <w:lang w:val="el-GR"/>
        </w:rPr>
        <w:t>)</w:t>
      </w:r>
      <w:r w:rsidRPr="00BD65F6">
        <w:rPr>
          <w:lang w:val="el-GR"/>
        </w:rPr>
        <w:t xml:space="preserve"> </w:t>
      </w:r>
      <w:r w:rsidR="007B2DB5" w:rsidRPr="00BD65F6">
        <w:rPr>
          <w:lang w:val="el-GR"/>
        </w:rPr>
        <w:t xml:space="preserve">δεν ανταποκριθεί στη σχετική πρόσκληση της αναθέτουσας αρχής να εξηγήσει την τιμή ή το κόστος της προσφοράς του εντός της </w:t>
      </w:r>
      <w:proofErr w:type="spellStart"/>
      <w:r w:rsidR="007B2DB5" w:rsidRPr="00BD65F6">
        <w:rPr>
          <w:lang w:val="el-GR"/>
        </w:rPr>
        <w:t>τεθείσας</w:t>
      </w:r>
      <w:proofErr w:type="spellEnd"/>
      <w:r w:rsidR="007B2DB5" w:rsidRPr="00BD65F6">
        <w:rPr>
          <w:lang w:val="el-GR"/>
        </w:rPr>
        <w:t xml:space="preserve"> προθεσμίας και η προσφορά του απορριφθεί</w:t>
      </w:r>
      <w:r w:rsidR="007B2DB5" w:rsidRPr="00B126BF">
        <w:rPr>
          <w:vertAlign w:val="superscript"/>
        </w:rPr>
        <w:footnoteReference w:id="75"/>
      </w:r>
      <w:r w:rsidR="007B2DB5" w:rsidRPr="00BD65F6">
        <w:rPr>
          <w:lang w:val="el-GR"/>
        </w:rPr>
        <w:t xml:space="preserve">, ζ) </w:t>
      </w:r>
      <w:r w:rsidRPr="00BD65F6">
        <w:rPr>
          <w:lang w:val="el-GR"/>
        </w:rPr>
        <w:t>στις περιπτώσεις των παρ. 3, 4 και 5 του άρθρου 103</w:t>
      </w:r>
      <w:r w:rsidR="009A5B96" w:rsidRPr="00BD65F6">
        <w:rPr>
          <w:lang w:val="el-GR"/>
        </w:rPr>
        <w:t xml:space="preserve"> του ν. 4412/2016</w:t>
      </w:r>
      <w:r w:rsidRPr="00322DCB">
        <w:rPr>
          <w:lang w:val="el-GR"/>
        </w:rPr>
        <w:t>, περί</w:t>
      </w:r>
      <w:r>
        <w:rPr>
          <w:lang w:val="el-GR"/>
        </w:rPr>
        <w:t xml:space="preserve"> πρόσκλησης για υποβολή δικαιολογητικών</w:t>
      </w:r>
      <w:r w:rsidR="007B2DB5">
        <w:rPr>
          <w:lang w:val="el-GR"/>
        </w:rPr>
        <w:t xml:space="preserve"> από τον προσωρινό ανάδοχο</w:t>
      </w:r>
      <w:r w:rsidR="00A43D21">
        <w:rPr>
          <w:lang w:val="el-GR"/>
        </w:rPr>
        <w:t xml:space="preserve">, </w:t>
      </w:r>
      <w:r w:rsidR="00F061C6">
        <w:rPr>
          <w:lang w:val="el-GR"/>
        </w:rPr>
        <w:t>αν</w:t>
      </w:r>
      <w:r w:rsidR="00F061C6" w:rsidRPr="00F061C6">
        <w:rPr>
          <w:lang w:val="el-GR"/>
        </w:rPr>
        <w:t>, κατά τον έλεγχο των παραπάνω δικαιολογητικών</w:t>
      </w:r>
      <w:r w:rsidR="007B2DB5">
        <w:rPr>
          <w:lang w:val="el-GR"/>
        </w:rPr>
        <w:t>,</w:t>
      </w:r>
      <w:r w:rsidR="00A43D21">
        <w:rPr>
          <w:lang w:val="el-GR"/>
        </w:rPr>
        <w:t xml:space="preserve"> σύμφωνα με </w:t>
      </w:r>
      <w:r w:rsidR="009B07C0">
        <w:rPr>
          <w:lang w:val="el-GR"/>
        </w:rPr>
        <w:t xml:space="preserve">τις παραγράφους </w:t>
      </w:r>
      <w:r w:rsidR="00A43D21">
        <w:rPr>
          <w:lang w:val="el-GR"/>
        </w:rPr>
        <w:t>3.2 και 3.4 της παρούσας</w:t>
      </w:r>
      <w:r w:rsidR="00F061C6" w:rsidRPr="00F061C6">
        <w:rPr>
          <w:lang w:val="el-GR"/>
        </w:rPr>
        <w:t>,</w:t>
      </w:r>
      <w:r w:rsidR="00F061C6">
        <w:rPr>
          <w:lang w:val="el-GR"/>
        </w:rPr>
        <w:t xml:space="preserve"> </w:t>
      </w:r>
      <w:r w:rsidR="00F061C6" w:rsidRPr="00F061C6">
        <w:rPr>
          <w:lang w:val="el-GR"/>
        </w:rPr>
        <w:t>διαπιστωθεί ότι τα στοιχεία που δηλώθηκαν</w:t>
      </w:r>
      <w:r w:rsidR="00F061C6">
        <w:rPr>
          <w:lang w:val="el-GR"/>
        </w:rPr>
        <w:t xml:space="preserve"> στο ΕΕΕΣ</w:t>
      </w:r>
      <w:r w:rsidR="00F061C6" w:rsidRPr="00F061C6">
        <w:rPr>
          <w:lang w:val="el-GR"/>
        </w:rPr>
        <w:t xml:space="preserve"> είναι εκ προθέσεως απατηλά, ή ότι έχουν</w:t>
      </w:r>
      <w:r w:rsidR="00F061C6">
        <w:rPr>
          <w:lang w:val="el-GR"/>
        </w:rPr>
        <w:t xml:space="preserve"> </w:t>
      </w:r>
      <w:r w:rsidR="00F061C6" w:rsidRPr="00F061C6">
        <w:rPr>
          <w:lang w:val="el-GR"/>
        </w:rPr>
        <w:t>υποβληθεί πλαστά αποδεικτικά στοιχεία</w:t>
      </w:r>
      <w:r w:rsidR="00F061C6">
        <w:rPr>
          <w:lang w:val="el-GR"/>
        </w:rPr>
        <w:t>, ή αν</w:t>
      </w:r>
      <w:r w:rsidR="00216ECA">
        <w:rPr>
          <w:lang w:val="el-GR"/>
        </w:rPr>
        <w:t>,</w:t>
      </w:r>
      <w:r w:rsidR="00F061C6">
        <w:rPr>
          <w:lang w:val="el-GR"/>
        </w:rPr>
        <w:t xml:space="preserve"> </w:t>
      </w:r>
      <w:r w:rsidR="00F061C6" w:rsidRPr="00F061C6">
        <w:rPr>
          <w:lang w:val="el-GR"/>
        </w:rPr>
        <w:t>από τα παραπάνω δικαιολογητικά που προσκομίσθηκαν νομίμως και εμπροθέσμως</w:t>
      </w:r>
      <w:r w:rsidR="00A43D21">
        <w:rPr>
          <w:lang w:val="el-GR"/>
        </w:rPr>
        <w:t>,</w:t>
      </w:r>
      <w:r w:rsidR="00F061C6" w:rsidRPr="00F061C6">
        <w:rPr>
          <w:lang w:val="el-GR"/>
        </w:rPr>
        <w:t xml:space="preserve"> δεν αποδεικνύεται</w:t>
      </w:r>
      <w:r w:rsidR="00F061C6">
        <w:rPr>
          <w:lang w:val="el-GR"/>
        </w:rPr>
        <w:t xml:space="preserve"> </w:t>
      </w:r>
      <w:r w:rsidR="00F061C6" w:rsidRPr="00F061C6">
        <w:rPr>
          <w:lang w:val="el-GR"/>
        </w:rPr>
        <w:t xml:space="preserve">η μη συνδρομή των λόγων αποκλεισμού </w:t>
      </w:r>
      <w:r w:rsidR="00B743CE">
        <w:rPr>
          <w:lang w:val="el-GR"/>
        </w:rPr>
        <w:t>της παραγράφου</w:t>
      </w:r>
      <w:r w:rsidR="00A43D21">
        <w:rPr>
          <w:lang w:val="el-GR"/>
        </w:rPr>
        <w:t xml:space="preserve"> 2.2.3 </w:t>
      </w:r>
      <w:r w:rsidR="00F061C6" w:rsidRPr="00F061C6">
        <w:rPr>
          <w:lang w:val="el-GR"/>
        </w:rPr>
        <w:t xml:space="preserve">ή η πλήρωση μιας ή περισσότερων από </w:t>
      </w:r>
      <w:r w:rsidR="00F061C6">
        <w:rPr>
          <w:lang w:val="el-GR"/>
        </w:rPr>
        <w:t xml:space="preserve">τις </w:t>
      </w:r>
      <w:r w:rsidR="00F061C6" w:rsidRPr="00F061C6">
        <w:rPr>
          <w:lang w:val="el-GR"/>
        </w:rPr>
        <w:t>απαιτήσεις των κριτηρίων ποιοτικής επιλογής</w:t>
      </w:r>
      <w:r w:rsidR="00F061C6">
        <w:rPr>
          <w:lang w:val="el-GR"/>
        </w:rPr>
        <w:t>.</w:t>
      </w:r>
    </w:p>
    <w:p w14:paraId="3EE04115" w14:textId="77777777" w:rsidR="00CB5BB8" w:rsidRDefault="00CB5BB8">
      <w:pPr>
        <w:rPr>
          <w:lang w:val="el-GR"/>
        </w:rPr>
      </w:pPr>
    </w:p>
    <w:p w14:paraId="3C2D86F7" w14:textId="77777777" w:rsidR="003929DA" w:rsidRDefault="003929DA" w:rsidP="00B63FC9">
      <w:pPr>
        <w:pStyle w:val="3"/>
        <w:spacing w:before="120"/>
        <w:rPr>
          <w:lang w:val="el-GR"/>
        </w:rPr>
      </w:pPr>
      <w:bookmarkStart w:id="21" w:name="_Toc129004411"/>
      <w:r>
        <w:rPr>
          <w:lang w:val="el-GR"/>
        </w:rPr>
        <w:t>2.2.3</w:t>
      </w:r>
      <w:r>
        <w:rPr>
          <w:lang w:val="el-GR"/>
        </w:rPr>
        <w:tab/>
        <w:t>Λόγοι αποκλεισμού</w:t>
      </w:r>
      <w:r>
        <w:rPr>
          <w:rStyle w:val="WW-FootnoteReference7"/>
          <w:lang w:val="el-GR"/>
        </w:rPr>
        <w:footnoteReference w:id="76"/>
      </w:r>
      <w:bookmarkEnd w:id="21"/>
      <w:r>
        <w:rPr>
          <w:lang w:val="el-GR"/>
        </w:rPr>
        <w:t xml:space="preserve"> </w:t>
      </w:r>
    </w:p>
    <w:p w14:paraId="399F7E62" w14:textId="77777777" w:rsidR="003929DA" w:rsidRDefault="003929DA" w:rsidP="00B63FC9">
      <w:pPr>
        <w:spacing w:before="120"/>
        <w:rPr>
          <w:b/>
          <w:bCs/>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36C04879" w14:textId="77777777" w:rsidR="003929DA" w:rsidRDefault="003929DA">
      <w:pPr>
        <w:rPr>
          <w:lang w:val="el-GR"/>
        </w:rPr>
      </w:pPr>
      <w:r>
        <w:rPr>
          <w:b/>
          <w:bCs/>
          <w:lang w:val="el-GR"/>
        </w:rPr>
        <w:t xml:space="preserve">2.2.3.1. </w:t>
      </w:r>
      <w:r>
        <w:rPr>
          <w:lang w:val="el-GR"/>
        </w:rPr>
        <w:t xml:space="preserve"> Όταν υπάρχει σε βάρος του αμετάκλητη</w:t>
      </w:r>
      <w:r>
        <w:rPr>
          <w:rStyle w:val="FootnoteReference2"/>
          <w:szCs w:val="22"/>
          <w:lang w:val="el-GR"/>
        </w:rPr>
        <w:footnoteReference w:id="77"/>
      </w:r>
      <w:r>
        <w:rPr>
          <w:lang w:val="el-GR"/>
        </w:rPr>
        <w:t xml:space="preserve"> καταδικαστική απόφαση για ένα από τ</w:t>
      </w:r>
      <w:r w:rsidR="002E1623">
        <w:rPr>
          <w:lang w:val="el-GR"/>
        </w:rPr>
        <w:t>α</w:t>
      </w:r>
      <w:r>
        <w:rPr>
          <w:lang w:val="el-GR"/>
        </w:rPr>
        <w:t xml:space="preserve"> ακόλουθ</w:t>
      </w:r>
      <w:r w:rsidR="002E1623">
        <w:rPr>
          <w:lang w:val="el-GR"/>
        </w:rPr>
        <w:t>α</w:t>
      </w:r>
      <w:r>
        <w:rPr>
          <w:lang w:val="el-GR"/>
        </w:rPr>
        <w:t xml:space="preserve"> </w:t>
      </w:r>
      <w:r w:rsidR="002E1623">
        <w:rPr>
          <w:lang w:val="el-GR"/>
        </w:rPr>
        <w:t>εγκλήματα</w:t>
      </w:r>
      <w:r>
        <w:rPr>
          <w:lang w:val="el-GR"/>
        </w:rPr>
        <w:t xml:space="preserve">: </w:t>
      </w:r>
    </w:p>
    <w:p w14:paraId="09A91FC1" w14:textId="77777777" w:rsidR="003929DA" w:rsidRPr="002E1623" w:rsidRDefault="003929DA" w:rsidP="002E1623">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w:t>
      </w:r>
      <w:r>
        <w:rPr>
          <w:lang w:val="el-GR"/>
        </w:rPr>
        <w:lastRenderedPageBreak/>
        <w:t xml:space="preserve">εγκλήματος (ΕΕ </w:t>
      </w:r>
      <w:r>
        <w:t>L</w:t>
      </w:r>
      <w:r>
        <w:rPr>
          <w:lang w:val="el-GR"/>
        </w:rPr>
        <w:t xml:space="preserve"> 300 της 11.11.2008 σ.42), </w:t>
      </w:r>
      <w:r w:rsidR="002E1623" w:rsidRPr="002E1623">
        <w:rPr>
          <w:lang w:val="el-GR"/>
        </w:rPr>
        <w:t>και τα εγκλήματα του άρθρου 187 του Ποινικού Κώδικα (εγκληματική οργάνωση),</w:t>
      </w:r>
    </w:p>
    <w:p w14:paraId="3833E1C4" w14:textId="77777777" w:rsidR="003929DA" w:rsidRPr="002E1623" w:rsidRDefault="003929DA" w:rsidP="002E1623">
      <w:pPr>
        <w:rPr>
          <w:lang w:val="el-GR"/>
        </w:rPr>
      </w:pPr>
      <w:r>
        <w:rPr>
          <w:lang w:val="el-GR"/>
        </w:rPr>
        <w:t xml:space="preserve">β) </w:t>
      </w:r>
      <w:r w:rsidR="002E1623">
        <w:rPr>
          <w:lang w:val="el-GR"/>
        </w:rPr>
        <w:t xml:space="preserve">ενεργητική </w:t>
      </w:r>
      <w:r>
        <w:rPr>
          <w:lang w:val="el-GR"/>
        </w:rPr>
        <w:t xml:space="preserve">δωροδοκία, όπως ορίζεται στο άρθρο 3 της σύμβασης περί της καταπολέμησης της </w:t>
      </w:r>
      <w:r w:rsidR="002E1623">
        <w:rPr>
          <w:lang w:val="el-GR"/>
        </w:rPr>
        <w:t xml:space="preserve">δωροδοκίας </w:t>
      </w:r>
      <w:r>
        <w:rPr>
          <w:lang w:val="el-GR"/>
        </w:rPr>
        <w:t xml:space="preserve">στην οποία ενέχονται υπάλληλοι των Ευρωπαϊκών Κοινοτήτων ή των κρατών-μελών της Ένωσης (ΕΕ </w:t>
      </w:r>
      <w:r>
        <w:t>C</w:t>
      </w:r>
      <w:r>
        <w:rPr>
          <w:lang w:val="el-GR"/>
        </w:rPr>
        <w:t xml:space="preserve"> 195 της 25.6.1997, σ. 1) και στην παρ</w:t>
      </w:r>
      <w:r w:rsidR="002E1623">
        <w:rPr>
          <w:lang w:val="el-GR"/>
        </w:rPr>
        <w:t>.</w:t>
      </w:r>
      <w:r>
        <w:rPr>
          <w:lang w:val="el-GR"/>
        </w:rPr>
        <w:t xml:space="preserve">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στο εθνικό δίκαιο του οικονομικού φορέα, </w:t>
      </w:r>
      <w:r w:rsidR="002E1623" w:rsidRPr="002E1623">
        <w:rPr>
          <w:lang w:val="el-GR"/>
        </w:rPr>
        <w:t>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3968EDF3" w14:textId="77777777" w:rsidR="002E1623" w:rsidRPr="00D946B5" w:rsidRDefault="003929DA" w:rsidP="00BA044A">
      <w:pPr>
        <w:suppressAutoHyphens w:val="0"/>
        <w:autoSpaceDE w:val="0"/>
        <w:autoSpaceDN w:val="0"/>
        <w:adjustRightInd w:val="0"/>
        <w:rPr>
          <w:szCs w:val="22"/>
          <w:lang w:val="el-GR"/>
        </w:rPr>
      </w:pPr>
      <w:r>
        <w:rPr>
          <w:lang w:val="el-GR"/>
        </w:rPr>
        <w:t>γ) απάτη</w:t>
      </w:r>
      <w:r w:rsidR="002E1623">
        <w:rPr>
          <w:lang w:val="el-GR"/>
        </w:rPr>
        <w:t xml:space="preserve"> </w:t>
      </w:r>
      <w:r w:rsidR="002E1623" w:rsidRPr="002E1623">
        <w:rPr>
          <w:lang w:val="el-GR"/>
        </w:rPr>
        <w:t>εις βάρος των οικονομικών συμφερόντων της Ένωσης</w:t>
      </w:r>
      <w:r>
        <w:rPr>
          <w:lang w:val="el-GR"/>
        </w:rPr>
        <w:t xml:space="preserve">, κατά την έννοια </w:t>
      </w:r>
      <w:r w:rsidR="002E1623">
        <w:rPr>
          <w:lang w:val="el-GR"/>
        </w:rPr>
        <w:t xml:space="preserve">των </w:t>
      </w:r>
      <w:r>
        <w:rPr>
          <w:lang w:val="el-GR"/>
        </w:rPr>
        <w:t>άρθρ</w:t>
      </w:r>
      <w:r w:rsidR="002E1623">
        <w:rPr>
          <w:lang w:val="el-GR"/>
        </w:rPr>
        <w:t>ων</w:t>
      </w:r>
      <w:r w:rsidR="008751C4">
        <w:rPr>
          <w:lang w:val="el-GR"/>
        </w:rPr>
        <w:t xml:space="preserve"> </w:t>
      </w:r>
      <w:r w:rsidR="002E1623">
        <w:rPr>
          <w:lang w:val="el-GR"/>
        </w:rPr>
        <w:t>3 και 4 της Οδηγίας (ΕΕ) 2017/1371 του Ευρωπαϊκού Κοινοβουλίου και του Συμβουλίου της 5</w:t>
      </w:r>
      <w:r w:rsidR="002E1623" w:rsidRPr="00D946B5">
        <w:rPr>
          <w:vertAlign w:val="superscript"/>
          <w:lang w:val="el-GR"/>
        </w:rPr>
        <w:t>ης</w:t>
      </w:r>
      <w:r w:rsidR="002E1623">
        <w:rPr>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sidR="002E1623">
        <w:rPr>
          <w:lang w:val="en-US"/>
        </w:rPr>
        <w:t>L</w:t>
      </w:r>
      <w:r w:rsidR="002E1623" w:rsidRPr="00D946B5">
        <w:rPr>
          <w:lang w:val="el-GR"/>
        </w:rPr>
        <w:t xml:space="preserve"> 198/28.07.2017) </w:t>
      </w:r>
      <w:r w:rsidR="002E1623">
        <w:rPr>
          <w:lang w:val="el-GR"/>
        </w:rPr>
        <w:t xml:space="preserve">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w:t>
      </w:r>
      <w:r w:rsidR="002E1623" w:rsidRPr="00D946B5">
        <w:rPr>
          <w:szCs w:val="22"/>
          <w:lang w:val="el-GR"/>
        </w:rPr>
        <w:t>386Β (</w:t>
      </w:r>
      <w:r w:rsidR="002E1623" w:rsidRPr="00D946B5">
        <w:rPr>
          <w:szCs w:val="22"/>
          <w:lang w:val="el-GR" w:eastAsia="el-GR"/>
        </w:rPr>
        <w:t>απάτη σχετική με τις επιχορηγήσεις), 390 (απιστία) του</w:t>
      </w:r>
      <w:r w:rsidR="002E1623">
        <w:rPr>
          <w:szCs w:val="22"/>
          <w:lang w:val="el-GR" w:eastAsia="el-GR"/>
        </w:rPr>
        <w:t xml:space="preserve"> </w:t>
      </w:r>
      <w:r w:rsidR="002E1623" w:rsidRPr="00D946B5">
        <w:rPr>
          <w:szCs w:val="22"/>
          <w:lang w:val="el-GR" w:eastAsia="el-GR"/>
        </w:rPr>
        <w:t xml:space="preserve">Ποινικού Κώδικα και των άρθρων 155 </w:t>
      </w:r>
      <w:proofErr w:type="spellStart"/>
      <w:r w:rsidR="002E1623" w:rsidRPr="00D946B5">
        <w:rPr>
          <w:szCs w:val="22"/>
          <w:lang w:val="el-GR" w:eastAsia="el-GR"/>
        </w:rPr>
        <w:t>επ</w:t>
      </w:r>
      <w:proofErr w:type="spellEnd"/>
      <w:r w:rsidR="002E1623" w:rsidRPr="00D946B5">
        <w:rPr>
          <w:szCs w:val="22"/>
          <w:lang w:val="el-GR" w:eastAsia="el-GR"/>
        </w:rPr>
        <w:t>. του Εθνικού</w:t>
      </w:r>
      <w:r w:rsidR="002E1623">
        <w:rPr>
          <w:szCs w:val="22"/>
          <w:lang w:val="el-GR" w:eastAsia="el-GR"/>
        </w:rPr>
        <w:t xml:space="preserve"> </w:t>
      </w:r>
      <w:r w:rsidR="002E1623" w:rsidRPr="00D946B5">
        <w:rPr>
          <w:szCs w:val="22"/>
          <w:lang w:val="el-GR" w:eastAsia="el-GR"/>
        </w:rPr>
        <w:t>Τελωνειακού Κώδικα (ν. 2960/2001, Α’ 265), όταν αυτά</w:t>
      </w:r>
      <w:r w:rsidR="002E1623">
        <w:rPr>
          <w:szCs w:val="22"/>
          <w:lang w:val="el-GR" w:eastAsia="el-GR"/>
        </w:rPr>
        <w:t xml:space="preserve"> </w:t>
      </w:r>
      <w:r w:rsidR="002E1623" w:rsidRPr="00D946B5">
        <w:rPr>
          <w:szCs w:val="22"/>
          <w:lang w:val="el-GR" w:eastAsia="el-GR"/>
        </w:rPr>
        <w:t xml:space="preserve">στρέφονται κατά των οικονομικών συμφερόντων </w:t>
      </w:r>
      <w:r w:rsidR="002E1623">
        <w:rPr>
          <w:szCs w:val="22"/>
          <w:lang w:val="el-GR" w:eastAsia="el-GR"/>
        </w:rPr>
        <w:t xml:space="preserve">της </w:t>
      </w:r>
      <w:r w:rsidR="002E1623" w:rsidRPr="00D946B5">
        <w:rPr>
          <w:szCs w:val="22"/>
          <w:lang w:val="el-GR" w:eastAsia="el-GR"/>
        </w:rPr>
        <w:t>Ευρωπαϊκής Ένωσης ή συνδέονται με την προσβολή</w:t>
      </w:r>
      <w:r w:rsidR="002E1623">
        <w:rPr>
          <w:szCs w:val="22"/>
          <w:lang w:val="el-GR" w:eastAsia="el-GR"/>
        </w:rPr>
        <w:t xml:space="preserve"> </w:t>
      </w:r>
      <w:r w:rsidR="002E1623" w:rsidRPr="00D946B5">
        <w:rPr>
          <w:szCs w:val="22"/>
          <w:lang w:val="el-GR" w:eastAsia="el-GR"/>
        </w:rPr>
        <w:t>αυτών των συμφερόντων, καθώς και τα εγκλήματα των</w:t>
      </w:r>
      <w:r w:rsidR="002E1623">
        <w:rPr>
          <w:szCs w:val="22"/>
          <w:lang w:val="el-GR" w:eastAsia="el-GR"/>
        </w:rPr>
        <w:t xml:space="preserve"> </w:t>
      </w:r>
      <w:r w:rsidR="002E1623" w:rsidRPr="00D946B5">
        <w:rPr>
          <w:szCs w:val="22"/>
          <w:lang w:val="el-GR" w:eastAsia="el-GR"/>
        </w:rPr>
        <w:t>άρθρων 23 (διασυνοριακή απάτη σχετικά με τον ΦΠΑ)</w:t>
      </w:r>
      <w:r w:rsidR="002E1623">
        <w:rPr>
          <w:szCs w:val="22"/>
          <w:lang w:val="el-GR" w:eastAsia="el-GR"/>
        </w:rPr>
        <w:t xml:space="preserve"> </w:t>
      </w:r>
      <w:r w:rsidR="002E1623" w:rsidRPr="00D946B5">
        <w:rPr>
          <w:szCs w:val="22"/>
          <w:lang w:val="el-GR" w:eastAsia="el-GR"/>
        </w:rPr>
        <w:t>και 24 (επικουρικές διατάξεις για την ποινική προστασία</w:t>
      </w:r>
      <w:r w:rsidR="002E1623">
        <w:rPr>
          <w:szCs w:val="22"/>
          <w:lang w:val="el-GR" w:eastAsia="el-GR"/>
        </w:rPr>
        <w:t xml:space="preserve"> </w:t>
      </w:r>
      <w:r w:rsidR="002E1623" w:rsidRPr="00D946B5">
        <w:rPr>
          <w:szCs w:val="22"/>
          <w:lang w:val="el-GR" w:eastAsia="el-GR"/>
        </w:rPr>
        <w:t>των οικονομικών συμφερόντων της Ευρωπαϊκής Ένωσης) του ν. 4689/2020 (Α’ 103),</w:t>
      </w:r>
    </w:p>
    <w:p w14:paraId="097D63A4" w14:textId="77777777" w:rsidR="003929DA" w:rsidRDefault="003929DA" w:rsidP="00461C8F">
      <w:pPr>
        <w:rPr>
          <w:lang w:val="el-GR"/>
        </w:rPr>
      </w:pPr>
      <w:r>
        <w:rPr>
          <w:lang w:val="el-GR"/>
        </w:rPr>
        <w:t xml:space="preserve">δ) τρομοκρατικά εγκλήματα ή εγκλήματα συνδεόμενα με τρομοκρατικές δραστηριότητες, όπως ορίζονται, αντιστοίχως, στα άρθρα </w:t>
      </w:r>
      <w:r w:rsidR="002E1623">
        <w:rPr>
          <w:lang w:val="el-GR"/>
        </w:rPr>
        <w:t>3-4 και 5-12 της Οδηγίας (ΕΕ) 2017/541 του Ευρωπαϊκού Κοινοβουλίου και του Συμβουλίου της 15</w:t>
      </w:r>
      <w:r w:rsidR="002E1623" w:rsidRPr="00355202">
        <w:rPr>
          <w:vertAlign w:val="superscript"/>
          <w:lang w:val="el-GR"/>
        </w:rPr>
        <w:t>ης</w:t>
      </w:r>
      <w:r w:rsidR="002E1623">
        <w:rPr>
          <w:lang w:val="el-GR"/>
        </w:rPr>
        <w:t xml:space="preserve"> Μαρτίου 2017 </w:t>
      </w:r>
      <w:r>
        <w:rPr>
          <w:lang w:val="el-GR"/>
        </w:rPr>
        <w:t xml:space="preserve">για την καταπολέμηση της τρομοκρατίας </w:t>
      </w:r>
      <w:r w:rsidR="002E1623">
        <w:rPr>
          <w:lang w:val="el-GR"/>
        </w:rPr>
        <w:t xml:space="preserve">και την αντικατάσταση της απόφασης-πλαισίου 2002/475/ΔΕΥ του Συμβουλίου και για την τροποποίηση της απόφασης 2005/671/ΔΕΥ του Συμβουλίου </w:t>
      </w:r>
      <w:r>
        <w:rPr>
          <w:lang w:val="el-GR"/>
        </w:rPr>
        <w:t xml:space="preserve">(ΕΕ </w:t>
      </w:r>
      <w:r>
        <w:t>L</w:t>
      </w:r>
      <w:r>
        <w:rPr>
          <w:lang w:val="el-GR"/>
        </w:rPr>
        <w:t xml:space="preserve"> </w:t>
      </w:r>
      <w:r w:rsidR="002E1623" w:rsidRPr="002E1623">
        <w:rPr>
          <w:lang w:val="el-GR"/>
        </w:rPr>
        <w:t xml:space="preserve">88/31.03.2017) </w:t>
      </w:r>
      <w:r>
        <w:rPr>
          <w:lang w:val="el-GR"/>
        </w:rPr>
        <w:t xml:space="preserve">ή ηθική αυτουργία ή συνέργεια ή απόπειρα διάπραξης εγκλήματος, όπως ορίζονται στο άρθρο </w:t>
      </w:r>
      <w:r w:rsidR="002E1623">
        <w:rPr>
          <w:lang w:val="el-GR"/>
        </w:rPr>
        <w:t>1</w:t>
      </w:r>
      <w:r>
        <w:rPr>
          <w:lang w:val="el-GR"/>
        </w:rPr>
        <w:t xml:space="preserve">4 αυτής, </w:t>
      </w:r>
      <w:r w:rsidR="002E1623">
        <w:rPr>
          <w:lang w:val="el-GR"/>
        </w:rPr>
        <w:t>και τα εγκλήματα των άρθρων 187Α και 187Β του Ποινικού Κώδικα, καθώς και τα εγκλήματα των άρθρων 32-35 του ν. 4689/2020 (Α’103),</w:t>
      </w:r>
    </w:p>
    <w:p w14:paraId="2A642E52" w14:textId="77777777" w:rsidR="0079162C" w:rsidRDefault="003929DA" w:rsidP="00405D54">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w:t>
      </w:r>
      <w:r w:rsidR="002E1623">
        <w:rPr>
          <w:lang w:val="el-GR"/>
        </w:rPr>
        <w:t xml:space="preserve">(ΕΕ) 2015/849 </w:t>
      </w:r>
      <w:r>
        <w:rPr>
          <w:lang w:val="el-GR"/>
        </w:rPr>
        <w:t>του Ευρωπαϊκού Κοινοβουλίου και του Συμβουλίου της 2</w:t>
      </w:r>
      <w:r w:rsidR="002E1623">
        <w:rPr>
          <w:lang w:val="el-GR"/>
        </w:rPr>
        <w:t>0</w:t>
      </w:r>
      <w:r>
        <w:rPr>
          <w:lang w:val="el-GR"/>
        </w:rPr>
        <w:t xml:space="preserve">ης </w:t>
      </w:r>
      <w:r w:rsidR="002E1623">
        <w:rPr>
          <w:lang w:val="el-GR"/>
        </w:rPr>
        <w:t>Μαΐου 2015</w:t>
      </w:r>
      <w:r>
        <w:rPr>
          <w:lang w:val="el-GR"/>
        </w:rPr>
        <w:t xml:space="preserve">, σχετικά με την πρόληψη της χρησιμοποίησης του χρηματοπιστωτικού συστήματος για τη νομιμοποίηση εσόδων από παράνομες δραστηριότητες </w:t>
      </w:r>
      <w:r w:rsidR="002E1623">
        <w:rPr>
          <w:lang w:val="el-GR"/>
        </w:rPr>
        <w:t xml:space="preserve">ή για </w:t>
      </w:r>
      <w:r>
        <w:rPr>
          <w:lang w:val="el-GR"/>
        </w:rPr>
        <w:t>τη χρηματοδότηση της τρομοκρατίας</w:t>
      </w:r>
      <w:r w:rsidR="002E1623">
        <w:rPr>
          <w:lang w:val="el-GR"/>
        </w:rPr>
        <w:t>,</w:t>
      </w:r>
      <w:r>
        <w:rPr>
          <w:lang w:val="el-GR"/>
        </w:rPr>
        <w:t xml:space="preserve"> </w:t>
      </w:r>
      <w:r w:rsidR="002E1623">
        <w:rPr>
          <w:lang w:val="el-GR"/>
        </w:rPr>
        <w:t xml:space="preserve">την τροποποίηση του κανονισμού (ΕΕ) </w:t>
      </w:r>
      <w:proofErr w:type="spellStart"/>
      <w:r w:rsidR="002E1623">
        <w:rPr>
          <w:lang w:val="el-GR"/>
        </w:rPr>
        <w:t>αριθμ</w:t>
      </w:r>
      <w:proofErr w:type="spellEnd"/>
      <w:r w:rsidR="002E1623">
        <w:rPr>
          <w:lang w:val="el-GR"/>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w:t>
      </w:r>
      <w:r>
        <w:rPr>
          <w:lang w:val="el-GR"/>
        </w:rPr>
        <w:t xml:space="preserve">(ΕΕ </w:t>
      </w:r>
      <w:r w:rsidR="00405D54">
        <w:rPr>
          <w:lang w:val="en-US"/>
        </w:rPr>
        <w:t>L</w:t>
      </w:r>
      <w:r w:rsidR="00405D54" w:rsidRPr="008751C4">
        <w:rPr>
          <w:lang w:val="el-GR"/>
        </w:rPr>
        <w:t xml:space="preserve"> </w:t>
      </w:r>
      <w:r w:rsidR="00405D54">
        <w:rPr>
          <w:lang w:val="el-GR"/>
        </w:rPr>
        <w:t>14</w:t>
      </w:r>
      <w:r w:rsidR="00405D54" w:rsidRPr="00355202">
        <w:rPr>
          <w:lang w:val="el-GR"/>
        </w:rPr>
        <w:t>1</w:t>
      </w:r>
      <w:r w:rsidR="00405D54">
        <w:rPr>
          <w:lang w:val="el-GR"/>
        </w:rPr>
        <w:t>/05.06.2015) και τα εγκλήματα των άρθρων 2 και 39 του ν. 4557/2018 (Α’ 139),</w:t>
      </w:r>
      <w:r w:rsidR="008751C4">
        <w:rPr>
          <w:lang w:val="el-GR"/>
        </w:rPr>
        <w:t xml:space="preserve"> </w:t>
      </w:r>
    </w:p>
    <w:p w14:paraId="6051CBEA" w14:textId="77777777" w:rsidR="008751C4" w:rsidRDefault="003929DA" w:rsidP="00405D54">
      <w:pPr>
        <w:rPr>
          <w:lang w:val="el-GR"/>
        </w:rPr>
      </w:pPr>
      <w:proofErr w:type="spellStart"/>
      <w:r>
        <w:rPr>
          <w:lang w:val="el-GR"/>
        </w:rPr>
        <w:t>στ</w:t>
      </w:r>
      <w:proofErr w:type="spellEnd"/>
      <w:r>
        <w:rPr>
          <w:lang w:val="el-GR"/>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w:t>
      </w:r>
      <w:r w:rsidR="00405D54">
        <w:rPr>
          <w:lang w:val="el-GR"/>
        </w:rPr>
        <w:t xml:space="preserve">και τα εγκλήματα του άρθρου 323Α του Ποινικού Κώδικα (εμπορία ανθρώπων). </w:t>
      </w:r>
    </w:p>
    <w:p w14:paraId="3D08BED4" w14:textId="77777777" w:rsidR="00405D54" w:rsidRPr="00405D54" w:rsidRDefault="003929DA" w:rsidP="00405D54">
      <w:pPr>
        <w:rPr>
          <w:lang w:val="el-GR" w:eastAsia="zh-CN"/>
        </w:rPr>
      </w:pPr>
      <w:r>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00405D54" w:rsidRPr="00405D54">
        <w:rPr>
          <w:lang w:val="el-GR" w:eastAsia="zh-CN"/>
        </w:rPr>
        <w:t xml:space="preserve">Η υποχρέωση του προηγούμενου εδαφίου αφορά: </w:t>
      </w:r>
    </w:p>
    <w:p w14:paraId="138D974C" w14:textId="77777777" w:rsidR="003929DA" w:rsidRDefault="00405D54" w:rsidP="00B63FC9">
      <w:pPr>
        <w:rPr>
          <w:lang w:val="el-GR"/>
        </w:rPr>
      </w:pPr>
      <w:r w:rsidRPr="008751C4">
        <w:rPr>
          <w:lang w:val="el-GR"/>
        </w:rPr>
        <w:t>-</w:t>
      </w:r>
      <w:r w:rsidR="00B63FC9">
        <w:rPr>
          <w:lang w:val="el-GR"/>
        </w:rPr>
        <w:t xml:space="preserve"> </w:t>
      </w:r>
      <w:r>
        <w:rPr>
          <w:lang w:val="el-GR"/>
        </w:rPr>
        <w:t>σ</w:t>
      </w:r>
      <w:r w:rsidR="003929DA">
        <w:rPr>
          <w:lang w:val="el-GR"/>
        </w:rPr>
        <w:t>τις περιπτώσεις εταιρειών περιορισμένης ευθύνης (Ε.Π.Ε.)</w:t>
      </w:r>
      <w:r>
        <w:rPr>
          <w:lang w:val="el-GR"/>
        </w:rPr>
        <w:t>,</w:t>
      </w:r>
      <w:r w:rsidRPr="00405D54">
        <w:rPr>
          <w:lang w:val="el-GR"/>
        </w:rPr>
        <w:t xml:space="preserve"> </w:t>
      </w:r>
      <w:r>
        <w:rPr>
          <w:lang w:val="el-GR"/>
        </w:rPr>
        <w:t xml:space="preserve">ιδιωτικών κεφαλαιουχικών εταιρειών (Ι.Κ.Ε.) </w:t>
      </w:r>
      <w:r w:rsidR="003929DA">
        <w:rPr>
          <w:lang w:val="el-GR"/>
        </w:rPr>
        <w:t>και προσωπικών εταιρειών (Ο.Ε. και Ε.Ε.) τους διαχειριστές.</w:t>
      </w:r>
    </w:p>
    <w:p w14:paraId="39F1EEA4" w14:textId="77777777" w:rsidR="00405D54" w:rsidRPr="000C4284"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 xml:space="preserve">τις περιπτώσεις ανωνύμων εταιρειών (Α.Ε.), τον </w:t>
      </w:r>
      <w:r>
        <w:rPr>
          <w:lang w:val="el-GR"/>
        </w:rPr>
        <w:t>δ</w:t>
      </w:r>
      <w:r w:rsidR="003929DA">
        <w:rPr>
          <w:lang w:val="el-GR"/>
        </w:rPr>
        <w:t>ιευθύνοντα Σύμβουλο, τα μέλη του Διοικητικού Συμβουλίου</w:t>
      </w:r>
      <w:r>
        <w:rPr>
          <w:lang w:val="el-GR"/>
        </w:rPr>
        <w:t>,</w:t>
      </w:r>
      <w:r w:rsidRPr="00405D54">
        <w:rPr>
          <w:lang w:val="el-GR"/>
        </w:rPr>
        <w:t xml:space="preserve"> </w:t>
      </w:r>
      <w:r>
        <w:rPr>
          <w:lang w:val="el-GR"/>
        </w:rPr>
        <w:t>καθώς και τα πρόσωπα στα οποία με απόφαση του Διοικητικού Συμβουλίου έχει ανατεθεί το σύνολο της διαχείρισης και εκπροσώπησης της εταιρείας.</w:t>
      </w:r>
    </w:p>
    <w:p w14:paraId="115CCD9E" w14:textId="77777777" w:rsidR="003929DA"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τις περιπτώσεις Συνεταιρισμών, τα μέλη του Διοικητικού Συμβουλίου.</w:t>
      </w:r>
    </w:p>
    <w:p w14:paraId="3048D72E" w14:textId="77777777" w:rsidR="003929DA" w:rsidRDefault="00405D54" w:rsidP="00B63FC9">
      <w:pPr>
        <w:suppressAutoHyphens w:val="0"/>
        <w:spacing w:after="160" w:line="252" w:lineRule="auto"/>
        <w:rPr>
          <w:b/>
          <w:lang w:val="el-GR"/>
        </w:rPr>
      </w:pPr>
      <w:r>
        <w:rPr>
          <w:lang w:val="el-GR"/>
        </w:rPr>
        <w:t>-</w:t>
      </w:r>
      <w:r w:rsidR="00B63FC9">
        <w:rPr>
          <w:lang w:val="el-GR"/>
        </w:rPr>
        <w:t xml:space="preserve"> </w:t>
      </w:r>
      <w:r>
        <w:rPr>
          <w:lang w:val="el-GR"/>
        </w:rPr>
        <w:t>σ</w:t>
      </w:r>
      <w:r w:rsidR="003929DA">
        <w:rPr>
          <w:lang w:val="el-GR"/>
        </w:rPr>
        <w:t>ε όλες τις υπόλοιπες περιπτώσεις νομικών προσώπων, το</w:t>
      </w:r>
      <w:r w:rsidR="0027167B">
        <w:rPr>
          <w:lang w:val="el-GR"/>
        </w:rPr>
        <w:t xml:space="preserve">ν κατά περίπτωση </w:t>
      </w:r>
      <w:r w:rsidR="003929DA">
        <w:rPr>
          <w:lang w:val="el-GR"/>
        </w:rPr>
        <w:t xml:space="preserve"> νόμιμο εκπρ</w:t>
      </w:r>
      <w:r w:rsidR="0027167B">
        <w:rPr>
          <w:lang w:val="el-GR"/>
        </w:rPr>
        <w:t>όσωπο</w:t>
      </w:r>
      <w:r w:rsidR="003929DA">
        <w:rPr>
          <w:lang w:val="el-GR"/>
        </w:rPr>
        <w:t>.</w:t>
      </w:r>
    </w:p>
    <w:p w14:paraId="7573BCB3" w14:textId="77777777" w:rsidR="003929DA" w:rsidRDefault="003929DA">
      <w:pPr>
        <w:suppressAutoHyphens w:val="0"/>
        <w:spacing w:after="160" w:line="252" w:lineRule="auto"/>
        <w:rPr>
          <w:b/>
          <w:bCs/>
          <w:lang w:val="el-GR"/>
        </w:rPr>
      </w:pPr>
      <w:r>
        <w:rPr>
          <w:b/>
          <w:lang w:val="el-GR"/>
        </w:rPr>
        <w:t>Εάν στις ως άνω περιπτώσεις (α) έως (</w:t>
      </w:r>
      <w:proofErr w:type="spellStart"/>
      <w:r>
        <w:rPr>
          <w:b/>
          <w:lang w:val="el-GR"/>
        </w:rPr>
        <w:t>στ</w:t>
      </w:r>
      <w:proofErr w:type="spellEnd"/>
      <w:r>
        <w:rPr>
          <w:b/>
          <w:lang w:val="el-GR"/>
        </w:rPr>
        <w:t>)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14:paraId="741B19AF" w14:textId="77777777" w:rsidR="003929DA" w:rsidRDefault="003929DA">
      <w:pPr>
        <w:rPr>
          <w:lang w:val="el-GR"/>
        </w:rPr>
      </w:pPr>
      <w:r>
        <w:rPr>
          <w:b/>
          <w:bCs/>
          <w:lang w:val="el-GR"/>
        </w:rPr>
        <w:t>2.2.3.2.</w:t>
      </w:r>
      <w:r>
        <w:rPr>
          <w:lang w:val="el-GR"/>
        </w:rPr>
        <w:t xml:space="preserve"> Στις ακόλουθες περιπτώσεις:</w:t>
      </w:r>
    </w:p>
    <w:p w14:paraId="4EB535C0" w14:textId="77777777" w:rsidR="003929DA" w:rsidRDefault="003929DA">
      <w:pPr>
        <w:rPr>
          <w:lang w:val="el-GR"/>
        </w:rPr>
      </w:pPr>
      <w:r>
        <w:rPr>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18DBE53D" w14:textId="77777777" w:rsidR="003929DA" w:rsidRDefault="003929DA">
      <w:pPr>
        <w:rPr>
          <w:lang w:val="el-GR"/>
        </w:rPr>
      </w:pPr>
      <w:r>
        <w:rPr>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46F60A82" w14:textId="77777777" w:rsidR="0027167B" w:rsidRDefault="003929DA" w:rsidP="0027167B">
      <w:pPr>
        <w:suppressAutoHyphens w:val="0"/>
        <w:autoSpaceDE w:val="0"/>
        <w:autoSpaceDN w:val="0"/>
        <w:adjustRightInd w:val="0"/>
        <w:spacing w:after="0"/>
        <w:rPr>
          <w:szCs w:val="22"/>
          <w:lang w:val="el-GR" w:eastAsia="el-GR"/>
        </w:rPr>
      </w:pPr>
      <w:r>
        <w:rPr>
          <w:lang w:val="el-GR"/>
        </w:rPr>
        <w:t xml:space="preserve">Αν ο οικονομικός φορέας είναι Έλληνας πολίτης ή έχει την εγκατάστασή του στην Ελλάδα, οι υποχρεώσεις του που αφορούν </w:t>
      </w:r>
      <w:r w:rsidR="0027167B">
        <w:rPr>
          <w:lang w:val="el-GR"/>
        </w:rPr>
        <w:t>σ</w:t>
      </w:r>
      <w:r>
        <w:rPr>
          <w:lang w:val="el-GR"/>
        </w:rPr>
        <w:t>τις εισφορές κοινωνικής ασφάλισης καλύπτουν τόσο την κύρια όσο και την επικουρική ασφάλιση.</w:t>
      </w:r>
      <w:r w:rsidR="0027167B" w:rsidRPr="0027167B">
        <w:rPr>
          <w:szCs w:val="22"/>
          <w:lang w:val="el-GR" w:eastAsia="el-GR"/>
        </w:rPr>
        <w:t xml:space="preserve"> </w:t>
      </w:r>
    </w:p>
    <w:p w14:paraId="67FE03A7" w14:textId="77777777" w:rsidR="0027167B" w:rsidRDefault="0027167B" w:rsidP="0027167B">
      <w:pPr>
        <w:suppressAutoHyphens w:val="0"/>
        <w:autoSpaceDE w:val="0"/>
        <w:autoSpaceDN w:val="0"/>
        <w:adjustRightInd w:val="0"/>
        <w:spacing w:after="0"/>
        <w:rPr>
          <w:szCs w:val="22"/>
          <w:lang w:val="el-GR" w:eastAsia="el-GR"/>
        </w:rPr>
      </w:pPr>
      <w:r w:rsidRPr="007213D0">
        <w:rPr>
          <w:szCs w:val="22"/>
          <w:lang w:val="el-GR" w:eastAsia="el-GR"/>
        </w:rPr>
        <w:t>Οι υποχρεώσεις των περ. α’ και β’ της παρ. 2</w:t>
      </w:r>
      <w:r>
        <w:rPr>
          <w:szCs w:val="22"/>
          <w:lang w:val="el-GR" w:eastAsia="el-GR"/>
        </w:rPr>
        <w:t xml:space="preserve">.2.3.2 </w:t>
      </w:r>
      <w:r w:rsidRPr="007213D0">
        <w:rPr>
          <w:szCs w:val="22"/>
          <w:lang w:val="el-GR" w:eastAsia="el-GR"/>
        </w:rPr>
        <w:t xml:space="preserve"> θεωρείται</w:t>
      </w:r>
      <w:r>
        <w:rPr>
          <w:szCs w:val="22"/>
          <w:lang w:val="el-GR" w:eastAsia="el-GR"/>
        </w:rPr>
        <w:t xml:space="preserve"> </w:t>
      </w:r>
      <w:r w:rsidRPr="007213D0">
        <w:rPr>
          <w:szCs w:val="22"/>
          <w:lang w:val="el-GR" w:eastAsia="el-GR"/>
        </w:rPr>
        <w:t>ότι δεν έχουν αθετηθεί εφόσον δεν έχουν καταστεί ληξιπρόθεσμες ή εφόσον αυτές έχουν υπαχθεί σε δεσμευτικό διακανονισμό που τηρείται.</w:t>
      </w:r>
    </w:p>
    <w:p w14:paraId="16DF0320" w14:textId="77777777" w:rsidR="003929DA" w:rsidRDefault="003929DA">
      <w:pPr>
        <w:rPr>
          <w:lang w:val="el-GR"/>
        </w:rPr>
      </w:pPr>
    </w:p>
    <w:p w14:paraId="048793DB" w14:textId="77777777" w:rsidR="003929DA" w:rsidRDefault="003929DA">
      <w:pPr>
        <w:rPr>
          <w:lang w:val="el-GR"/>
        </w:rPr>
      </w:pPr>
      <w:r>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sidR="0027167B" w:rsidRPr="0027167B">
        <w:rPr>
          <w:lang w:val="el-GR"/>
        </w:rPr>
        <w:t xml:space="preserve"> </w:t>
      </w:r>
      <w:r w:rsidR="0027167B">
        <w:rPr>
          <w:lang w:val="el-GR"/>
        </w:rPr>
        <w:t>στο μέτρο που τηρεί τους όρους του δεσμευτικού κανονισμού</w:t>
      </w:r>
      <w:r>
        <w:rPr>
          <w:lang w:val="el-GR"/>
        </w:rPr>
        <w:t>.</w:t>
      </w:r>
    </w:p>
    <w:p w14:paraId="603FF8FF" w14:textId="77777777" w:rsidR="003929DA" w:rsidRDefault="003929DA">
      <w:pPr>
        <w:pStyle w:val="foothanging"/>
        <w:ind w:left="0" w:firstLine="0"/>
        <w:rPr>
          <w:sz w:val="22"/>
          <w:szCs w:val="22"/>
          <w:lang w:val="el-GR"/>
        </w:rPr>
      </w:pPr>
      <w:r>
        <w:rPr>
          <w:b/>
          <w:bCs/>
          <w:sz w:val="22"/>
          <w:szCs w:val="22"/>
          <w:lang w:val="el-GR"/>
        </w:rPr>
        <w:t xml:space="preserve">2.2.3.3 </w:t>
      </w:r>
      <w:r>
        <w:rPr>
          <w:sz w:val="22"/>
          <w:szCs w:val="22"/>
          <w:lang w:val="el-GR"/>
        </w:rPr>
        <w:t>α)</w:t>
      </w:r>
      <w:r>
        <w:rPr>
          <w:b/>
          <w:bCs/>
          <w:sz w:val="22"/>
          <w:szCs w:val="22"/>
          <w:lang w:val="el-GR"/>
        </w:rPr>
        <w:t xml:space="preserve"> </w:t>
      </w:r>
      <w:r>
        <w:rPr>
          <w:sz w:val="22"/>
          <w:szCs w:val="22"/>
          <w:lang w:val="el-GR"/>
        </w:rPr>
        <w:t xml:space="preserve">Κατ’ εξαίρεση, δεν αποκλείονται για τους λόγους των ανωτέρω παραγράφων, εφόσον συντρέχουν οι πιο κάτω επιτακτικοί λόγοι δημόσιου συμφέροντος </w:t>
      </w:r>
      <w:r>
        <w:rPr>
          <w:i/>
          <w:color w:val="5B9BD5"/>
          <w:sz w:val="22"/>
          <w:szCs w:val="24"/>
          <w:lang w:val="el-GR"/>
        </w:rPr>
        <w:t>[όπως ενδεικτικά δημόσιας υγείας ή προστασίας του περιβάλλοντος συμπληρώνεται αναλόγως από την Α.Α.]</w:t>
      </w:r>
      <w:r>
        <w:rPr>
          <w:sz w:val="22"/>
          <w:szCs w:val="22"/>
          <w:lang w:val="el-GR"/>
        </w:rPr>
        <w:t xml:space="preserve">  </w:t>
      </w:r>
    </w:p>
    <w:p w14:paraId="11403092" w14:textId="77777777" w:rsidR="003929DA" w:rsidRDefault="003929DA">
      <w:pPr>
        <w:pStyle w:val="foothanging"/>
        <w:ind w:left="0" w:firstLine="0"/>
        <w:rPr>
          <w:b/>
          <w:bCs/>
          <w:sz w:val="22"/>
          <w:szCs w:val="22"/>
          <w:lang w:val="el-GR"/>
        </w:rPr>
      </w:pPr>
      <w:r>
        <w:rPr>
          <w:sz w:val="22"/>
          <w:szCs w:val="22"/>
          <w:lang w:val="el-GR"/>
        </w:rPr>
        <w:t xml:space="preserve">...................................................................................................................................................... </w:t>
      </w:r>
      <w:r>
        <w:rPr>
          <w:i/>
          <w:color w:val="5B9BD5"/>
          <w:sz w:val="22"/>
          <w:szCs w:val="24"/>
          <w:lang w:val="el-GR"/>
        </w:rPr>
        <w:t xml:space="preserve">[Επισημαίνεται ότι  η εν λόγω πρόβλεψη για παρέκκλιση από τον υποχρεωτικό αποκλεισμό των παρ. 2.2.3.1 και 2.2.3.2. (παρ. </w:t>
      </w:r>
      <w:r>
        <w:rPr>
          <w:bCs/>
          <w:i/>
          <w:color w:val="5B9BD5"/>
          <w:sz w:val="22"/>
          <w:szCs w:val="24"/>
          <w:lang w:val="el-GR"/>
        </w:rPr>
        <w:t xml:space="preserve">1 </w:t>
      </w:r>
      <w:r>
        <w:rPr>
          <w:i/>
          <w:color w:val="5B9BD5"/>
          <w:sz w:val="22"/>
          <w:szCs w:val="24"/>
          <w:lang w:val="el-GR"/>
        </w:rPr>
        <w:t xml:space="preserve">και </w:t>
      </w:r>
      <w:r>
        <w:rPr>
          <w:bCs/>
          <w:i/>
          <w:color w:val="5B9BD5"/>
          <w:sz w:val="22"/>
          <w:szCs w:val="24"/>
          <w:lang w:val="el-GR"/>
        </w:rPr>
        <w:t>2</w:t>
      </w:r>
      <w:r>
        <w:rPr>
          <w:i/>
          <w:color w:val="5B9BD5"/>
          <w:sz w:val="22"/>
          <w:szCs w:val="24"/>
          <w:lang w:val="el-GR"/>
        </w:rPr>
        <w:t xml:space="preserve"> </w:t>
      </w:r>
      <w:r>
        <w:rPr>
          <w:bCs/>
          <w:i/>
          <w:color w:val="5B9BD5"/>
          <w:sz w:val="22"/>
          <w:szCs w:val="24"/>
          <w:lang w:val="el-GR"/>
        </w:rPr>
        <w:t>περ. α &amp; β</w:t>
      </w:r>
      <w:r>
        <w:rPr>
          <w:i/>
          <w:color w:val="5B9BD5"/>
          <w:sz w:val="22"/>
          <w:szCs w:val="24"/>
          <w:lang w:val="el-GR"/>
        </w:rPr>
        <w:t xml:space="preserve"> του άρθρου 73) αποτελεί δυνατότητα της Α.Α. (</w:t>
      </w:r>
      <w:proofErr w:type="spellStart"/>
      <w:r>
        <w:rPr>
          <w:i/>
          <w:color w:val="5B9BD5"/>
          <w:sz w:val="22"/>
          <w:szCs w:val="24"/>
          <w:lang w:val="el-GR"/>
        </w:rPr>
        <w:t>πρβλ</w:t>
      </w:r>
      <w:proofErr w:type="spellEnd"/>
      <w:r>
        <w:rPr>
          <w:i/>
          <w:color w:val="5B9BD5"/>
          <w:sz w:val="22"/>
          <w:szCs w:val="24"/>
          <w:lang w:val="el-GR"/>
        </w:rPr>
        <w:t>. 73 παρ. 3 του ν. 4412/2016). Σε περίπτωση που δεν επιθυμεί να προβλέψει τη σχετική δυνατότητα διαγράφει την   παράγραφο</w:t>
      </w:r>
      <w:r>
        <w:rPr>
          <w:rFonts w:eastAsia="Calibri"/>
          <w:i/>
          <w:color w:val="5B9BD5"/>
          <w:sz w:val="22"/>
          <w:szCs w:val="24"/>
          <w:lang w:val="el-GR"/>
        </w:rPr>
        <w:t xml:space="preserve"> </w:t>
      </w:r>
      <w:r>
        <w:rPr>
          <w:i/>
          <w:color w:val="5B9BD5"/>
          <w:sz w:val="22"/>
          <w:szCs w:val="24"/>
          <w:lang w:val="el-GR"/>
        </w:rPr>
        <w:t>αυτή]</w:t>
      </w:r>
    </w:p>
    <w:p w14:paraId="66941406" w14:textId="77777777" w:rsidR="003929DA" w:rsidRDefault="003929DA">
      <w:pPr>
        <w:pStyle w:val="foothanging"/>
        <w:spacing w:after="120"/>
        <w:ind w:left="0" w:firstLine="0"/>
        <w:rPr>
          <w:b/>
          <w:bCs/>
          <w:lang w:val="el-GR"/>
        </w:rPr>
      </w:pPr>
      <w:r>
        <w:rPr>
          <w:b/>
          <w:bCs/>
          <w:sz w:val="22"/>
          <w:szCs w:val="22"/>
          <w:lang w:val="el-GR"/>
        </w:rPr>
        <w:t>β)</w:t>
      </w:r>
      <w:r>
        <w:rPr>
          <w:sz w:val="22"/>
          <w:szCs w:val="22"/>
          <w:lang w:val="el-GR"/>
        </w:rPr>
        <w:t xml:space="preserve"> Κατ' εξαίρεση, επίσης, ο οικονομικός φορέας δεν αποκλείεται, όταν ο αποκλεισμός, σύμφωνα με την παράγραφο 2.2.3.2,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υποβολής προσφοράς. </w:t>
      </w:r>
      <w:r>
        <w:rPr>
          <w:i/>
          <w:color w:val="5B9BD5"/>
          <w:sz w:val="22"/>
          <w:szCs w:val="24"/>
          <w:lang w:val="el-GR"/>
        </w:rPr>
        <w:t>[Επισημαίνεται ότι  η εν λόγω πρόβλεψη για παρέκκλιση από τον υποχρεωτικό αποκλεισμό της παρ. 2.2.3.2. (παρ. 2 περ. α &amp; β του άρθρου 73) αποτελεί δυνατότητα της Α.Α. (</w:t>
      </w:r>
      <w:proofErr w:type="spellStart"/>
      <w:r>
        <w:rPr>
          <w:i/>
          <w:color w:val="5B9BD5"/>
          <w:sz w:val="22"/>
          <w:szCs w:val="24"/>
          <w:lang w:val="el-GR"/>
        </w:rPr>
        <w:t>πρβλ</w:t>
      </w:r>
      <w:proofErr w:type="spellEnd"/>
      <w:r>
        <w:rPr>
          <w:i/>
          <w:color w:val="5B9BD5"/>
          <w:sz w:val="22"/>
          <w:szCs w:val="24"/>
          <w:lang w:val="el-GR"/>
        </w:rPr>
        <w:t>. 73 παρ. 3 του ν. 4412/2016). Σε περίπτωση που δεν επιθυμεί να προβλέψει τη σχετική δυνατότητα η Α.Α. διαγράφεται η παράγραφος  αυτή</w:t>
      </w:r>
      <w:r w:rsidR="00164E1F">
        <w:rPr>
          <w:i/>
          <w:color w:val="5B9BD5"/>
          <w:sz w:val="22"/>
          <w:szCs w:val="24"/>
          <w:lang w:val="el-GR"/>
        </w:rPr>
        <w:t>. Εάν παραμείνει προτείνεται να προσδιορίζεται στο παρόν σημείο το ανώτατο ποσοτικό όριο των φόρων ή των εισφορών μέχρι το οποίο ισχύει η παρέκκλιση</w:t>
      </w:r>
      <w:r>
        <w:rPr>
          <w:i/>
          <w:color w:val="5B9BD5"/>
          <w:sz w:val="22"/>
          <w:szCs w:val="24"/>
          <w:lang w:val="el-GR"/>
        </w:rPr>
        <w:t>]</w:t>
      </w:r>
      <w:r w:rsidR="00164E1F">
        <w:rPr>
          <w:i/>
          <w:color w:val="5B9BD5"/>
          <w:sz w:val="22"/>
          <w:szCs w:val="24"/>
          <w:lang w:val="el-GR"/>
        </w:rPr>
        <w:t>.</w:t>
      </w:r>
    </w:p>
    <w:p w14:paraId="59D112DA" w14:textId="77777777" w:rsidR="003929DA" w:rsidRDefault="003929DA">
      <w:pPr>
        <w:rPr>
          <w:lang w:val="el-GR"/>
        </w:rPr>
      </w:pPr>
      <w:r>
        <w:rPr>
          <w:b/>
          <w:bCs/>
          <w:lang w:val="el-GR"/>
        </w:rPr>
        <w:t>2.2.3.4.</w:t>
      </w:r>
      <w:r>
        <w:rPr>
          <w:lang w:val="el-GR"/>
        </w:rPr>
        <w:t xml:space="preserve"> Αποκλείεται</w:t>
      </w:r>
      <w:r>
        <w:rPr>
          <w:rStyle w:val="FootnoteReference2"/>
          <w:szCs w:val="22"/>
        </w:rPr>
        <w:footnoteReference w:id="78"/>
      </w:r>
      <w:r>
        <w:rPr>
          <w:lang w:val="el-GR"/>
        </w:rPr>
        <w:t xml:space="preserve"> από τη συμμετοχή στη διαδικασία σύναψης της παρούσας σύμβασης, οικονομικός φορέας σε οποιαδήποτε από τις ακόλουθες καταστάσεις</w:t>
      </w:r>
      <w:r>
        <w:rPr>
          <w:rStyle w:val="WW-0"/>
          <w:lang w:val="el-GR"/>
        </w:rPr>
        <w:footnoteReference w:id="79"/>
      </w:r>
      <w:r>
        <w:rPr>
          <w:lang w:val="el-GR"/>
        </w:rPr>
        <w:t xml:space="preserve">: </w:t>
      </w:r>
    </w:p>
    <w:p w14:paraId="44CD2BE2" w14:textId="77777777" w:rsidR="003929DA" w:rsidRDefault="003929DA" w:rsidP="0027167B">
      <w:pPr>
        <w:rPr>
          <w:lang w:val="el-GR"/>
        </w:rPr>
      </w:pPr>
      <w:r>
        <w:rPr>
          <w:lang w:val="el-GR"/>
        </w:rPr>
        <w:t>(α) εάν έχει αθετήσει τις υποχρεώσεις που προβλέπονται στην παρ. 2 του άρθρου 18 του ν. 4412/2016</w:t>
      </w:r>
      <w:r>
        <w:rPr>
          <w:rStyle w:val="31"/>
          <w:lang w:val="el-GR"/>
        </w:rPr>
        <w:footnoteReference w:id="80"/>
      </w:r>
      <w:r>
        <w:rPr>
          <w:lang w:val="el-GR"/>
        </w:rPr>
        <w:t xml:space="preserve">, </w:t>
      </w:r>
      <w:r w:rsidR="0027167B">
        <w:rPr>
          <w:lang w:val="el-GR"/>
        </w:rPr>
        <w:t>περί αρχών που εφαρμόζονται στις διαδικασίες σύναψης δημοσίων συμβάσεων,</w:t>
      </w:r>
    </w:p>
    <w:p w14:paraId="0E194C27" w14:textId="77777777" w:rsidR="003929DA" w:rsidRPr="0083058A" w:rsidRDefault="003929DA">
      <w:pPr>
        <w:rPr>
          <w:i/>
          <w:color w:val="5B9BD5"/>
          <w:lang w:val="el-GR"/>
        </w:rPr>
      </w:pPr>
      <w:r>
        <w:rPr>
          <w:lang w:val="el-GR"/>
        </w:rPr>
        <w:t>(β) εάν τελεί υπό πτώχευση</w:t>
      </w:r>
      <w:r>
        <w:rPr>
          <w:b/>
          <w:lang w:val="el-GR"/>
        </w:rPr>
        <w:t xml:space="preserve"> </w:t>
      </w:r>
      <w:r>
        <w:rPr>
          <w:lang w:val="el-GR"/>
        </w:rPr>
        <w:t xml:space="preserve">ή έχει υπαχθεί σε διαδικασία ειδικής </w:t>
      </w:r>
      <w:r w:rsidRPr="00216ECA">
        <w:rPr>
          <w:lang w:val="el-GR"/>
        </w:rPr>
        <w:t>εκκαθάρισης</w:t>
      </w:r>
      <w:r>
        <w:rPr>
          <w:b/>
          <w:lang w:val="el-GR"/>
        </w:rPr>
        <w:t xml:space="preserve"> </w:t>
      </w:r>
      <w:r>
        <w:rPr>
          <w:lang w:val="el-GR"/>
        </w:rPr>
        <w:t>ή τελεί υπό αναγκαστική διαχείριση</w:t>
      </w:r>
      <w:r>
        <w:rPr>
          <w:b/>
          <w:lang w:val="el-GR"/>
        </w:rPr>
        <w:t xml:space="preserve"> </w:t>
      </w:r>
      <w:r>
        <w:rPr>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w:t>
      </w:r>
      <w:r w:rsidR="0027167B">
        <w:rPr>
          <w:lang w:val="el-GR"/>
        </w:rPr>
        <w:t xml:space="preserve">ή έχει υπαχθεί σε διαδικασία εξυγίανσης και δεν τηρεί τους όρους αυτής ή </w:t>
      </w:r>
      <w:r>
        <w:rPr>
          <w:lang w:val="el-GR"/>
        </w:rPr>
        <w:t xml:space="preserve">εάν βρίσκεται σε οποιαδήποτε ανάλογη κατάσταση </w:t>
      </w:r>
      <w:proofErr w:type="spellStart"/>
      <w:r>
        <w:rPr>
          <w:lang w:val="el-GR"/>
        </w:rPr>
        <w:t>προκύπτουσα</w:t>
      </w:r>
      <w:proofErr w:type="spellEnd"/>
      <w:r>
        <w:rPr>
          <w:lang w:val="el-GR"/>
        </w:rPr>
        <w:t xml:space="preserve">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Pr>
          <w:rStyle w:val="FootnoteReference2"/>
          <w:szCs w:val="22"/>
        </w:rPr>
        <w:footnoteReference w:id="81"/>
      </w:r>
      <w:r>
        <w:rPr>
          <w:lang w:val="el-GR"/>
        </w:rPr>
        <w:t xml:space="preserve"> </w:t>
      </w:r>
      <w:r w:rsidR="00175691" w:rsidRPr="0083058A">
        <w:rPr>
          <w:i/>
          <w:color w:val="5B9BD5"/>
          <w:lang w:val="el-GR"/>
        </w:rPr>
        <w:t>[Το εν λόγω εδάφιο προστίθεται από την A.A. στην περίπτωση που έχει συμπεριλάβει ως λόγο αποκλεισμού την περ. β της παρούσας παραγράφου και κατά διακριτική της της ευχέρεια].</w:t>
      </w:r>
    </w:p>
    <w:p w14:paraId="7B8B3FD8" w14:textId="77777777" w:rsidR="003929DA" w:rsidRDefault="003929DA" w:rsidP="00E14C02">
      <w:pPr>
        <w:rPr>
          <w:lang w:val="el-GR"/>
        </w:rPr>
      </w:pPr>
      <w:r>
        <w:rPr>
          <w:lang w:val="el-GR"/>
        </w:rPr>
        <w:t xml:space="preserve">(γ) </w:t>
      </w:r>
      <w:r w:rsidR="00790D05">
        <w:rPr>
          <w:lang w:val="el-GR"/>
        </w:rPr>
        <w:t xml:space="preserve">εάν, </w:t>
      </w:r>
      <w:r w:rsidR="00790D05" w:rsidRPr="00790D05">
        <w:rPr>
          <w:lang w:val="el-GR"/>
        </w:rPr>
        <w:t>με την επιφύλαξη της παραγράφου 3</w:t>
      </w:r>
      <w:r w:rsidR="005C355C">
        <w:rPr>
          <w:lang w:val="el-GR"/>
        </w:rPr>
        <w:t>Γ</w:t>
      </w:r>
      <w:r w:rsidR="00790D05" w:rsidRPr="00790D05">
        <w:rPr>
          <w:lang w:val="el-GR"/>
        </w:rPr>
        <w:t xml:space="preserve"> του άρθρου 44 του ν. 3959/2011</w:t>
      </w:r>
      <w:r w:rsidR="00E14C02" w:rsidRPr="00D61E70">
        <w:rPr>
          <w:lang w:val="el-GR"/>
        </w:rPr>
        <w:t xml:space="preserve"> </w:t>
      </w:r>
      <w:r w:rsidR="00E14C02" w:rsidRPr="00E14C02">
        <w:rPr>
          <w:lang w:val="el-GR"/>
        </w:rPr>
        <w:t>περί ποινικών κυρώσεων και</w:t>
      </w:r>
      <w:r w:rsidR="00E14C02">
        <w:rPr>
          <w:lang w:val="el-GR"/>
        </w:rPr>
        <w:t xml:space="preserve"> </w:t>
      </w:r>
      <w:r w:rsidR="00E14C02" w:rsidRPr="00E14C02">
        <w:rPr>
          <w:lang w:val="el-GR"/>
        </w:rPr>
        <w:t>άλλων διοικητικών συνεπειών</w:t>
      </w:r>
      <w:r w:rsidR="00790D05">
        <w:rPr>
          <w:lang w:val="el-GR"/>
        </w:rPr>
        <w:t xml:space="preserve">, </w:t>
      </w:r>
      <w:r>
        <w:rPr>
          <w:lang w:val="el-GR"/>
        </w:rP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281D2CD8" w14:textId="552DFE94" w:rsidR="003929DA" w:rsidRDefault="003929DA">
      <w:pPr>
        <w:rPr>
          <w:lang w:val="el-GR"/>
        </w:rPr>
      </w:pPr>
      <w:r>
        <w:rPr>
          <w:lang w:val="el-GR"/>
        </w:rPr>
        <w:t>δ) εάν μία κατάσταση σύγκρουσης συμφερόντων</w:t>
      </w:r>
      <w:r w:rsidR="00777399">
        <w:rPr>
          <w:lang w:val="el-GR"/>
        </w:rPr>
        <w:t xml:space="preserve"> </w:t>
      </w:r>
      <w:r>
        <w:rPr>
          <w:lang w:val="el-GR"/>
        </w:rPr>
        <w:t xml:space="preserve"> κατά την έννοια του άρθρου 24 του ν. 4412/2016</w:t>
      </w:r>
      <w:r w:rsidR="00777399">
        <w:rPr>
          <w:lang w:val="el-GR"/>
        </w:rPr>
        <w:t>,</w:t>
      </w:r>
      <w:r>
        <w:rPr>
          <w:lang w:val="el-GR"/>
        </w:rPr>
        <w:t xml:space="preserve"> δεν μπορεί να θεραπευθεί αποτελεσματικά με άλλα, λιγότερο παρεμβατικά, μέσα, </w:t>
      </w:r>
    </w:p>
    <w:p w14:paraId="024E1930" w14:textId="77777777" w:rsidR="003929DA" w:rsidRDefault="003929DA">
      <w:pPr>
        <w:rPr>
          <w:lang w:val="el-GR"/>
        </w:rPr>
      </w:pPr>
      <w:r>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w:t>
      </w:r>
      <w:r w:rsidR="0027167B">
        <w:rPr>
          <w:lang w:val="el-GR"/>
        </w:rPr>
        <w:t xml:space="preserve">σύμφωνα με όσα ορίζονται </w:t>
      </w:r>
      <w:r>
        <w:rPr>
          <w:lang w:val="el-GR"/>
        </w:rPr>
        <w:t xml:space="preserve">στο άρθρο 48 του ν. 4412/2016, δεν μπορεί να θεραπευθεί με άλλα, λιγότερο παρεμβατικά, μέσα, </w:t>
      </w:r>
    </w:p>
    <w:p w14:paraId="0928FB31" w14:textId="77777777" w:rsidR="003929DA" w:rsidRDefault="003929DA">
      <w:pPr>
        <w:rPr>
          <w:lang w:val="el-GR"/>
        </w:rPr>
      </w:pPr>
      <w:r>
        <w:rPr>
          <w:lang w:val="el-GR"/>
        </w:rPr>
        <w:t>(</w:t>
      </w:r>
      <w:proofErr w:type="spellStart"/>
      <w:r>
        <w:rPr>
          <w:lang w:val="el-GR"/>
        </w:rPr>
        <w:t>στ</w:t>
      </w:r>
      <w:proofErr w:type="spellEnd"/>
      <w:r>
        <w:rPr>
          <w:lang w:val="el-GR"/>
        </w:rPr>
        <w:t xml:space="preserve">)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0439357D" w14:textId="77777777" w:rsidR="003929DA" w:rsidRDefault="003929DA">
      <w:pPr>
        <w:rPr>
          <w:lang w:val="el-GR"/>
        </w:rPr>
      </w:pPr>
      <w:r>
        <w:rPr>
          <w:lang w:val="el-GR"/>
        </w:rPr>
        <w:t xml:space="preserve">(ζ) εάν έχει κριθεί ένοχος </w:t>
      </w:r>
      <w:r w:rsidR="0027167B">
        <w:rPr>
          <w:lang w:val="el-GR"/>
        </w:rPr>
        <w:t xml:space="preserve">εκ προθέσεως </w:t>
      </w:r>
      <w:r>
        <w:rPr>
          <w:lang w:val="el-GR"/>
        </w:rPr>
        <w:t xml:space="preserve">σοβαρών </w:t>
      </w:r>
      <w:r w:rsidR="0027167B">
        <w:rPr>
          <w:lang w:val="el-GR"/>
        </w:rPr>
        <w:t>απατηλών</w:t>
      </w:r>
      <w:r>
        <w:rPr>
          <w:lang w:val="el-GR"/>
        </w:rPr>
        <w:t xml:space="preserve">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w:t>
      </w:r>
      <w:r w:rsidR="006026F6">
        <w:rPr>
          <w:lang w:val="el-GR"/>
        </w:rPr>
        <w:t>της παραγράφου</w:t>
      </w:r>
      <w:r>
        <w:rPr>
          <w:lang w:val="el-GR"/>
        </w:rPr>
        <w:t xml:space="preserve"> 2.2.9.2 της παρούσας, </w:t>
      </w:r>
    </w:p>
    <w:p w14:paraId="21C5A6BD" w14:textId="77777777" w:rsidR="003929DA" w:rsidRDefault="003929DA">
      <w:pPr>
        <w:rPr>
          <w:lang w:val="el-GR"/>
        </w:rPr>
      </w:pPr>
      <w:r>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w:t>
      </w:r>
      <w:r w:rsidR="00BE7538">
        <w:rPr>
          <w:lang w:val="el-GR"/>
        </w:rPr>
        <w:t xml:space="preserve">με απατηλό τρόπο </w:t>
      </w:r>
      <w:r>
        <w:rPr>
          <w:lang w:val="el-GR"/>
        </w:rPr>
        <w:t xml:space="preserve">παραπλανητικές πληροφορίες που ενδέχεται να επηρεάσουν ουσιωδώς τις αποφάσεις που αφορούν τον αποκλεισμό, την επιλογή ή την ανάθεση, </w:t>
      </w:r>
    </w:p>
    <w:p w14:paraId="369A5CEE" w14:textId="77777777" w:rsidR="003929DA" w:rsidRDefault="003929DA">
      <w:pPr>
        <w:rPr>
          <w:b/>
          <w:lang w:val="el-GR"/>
        </w:rPr>
      </w:pPr>
      <w:r>
        <w:rPr>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14:paraId="5AEBF937" w14:textId="77777777" w:rsidR="003929DA" w:rsidRDefault="003929DA">
      <w:pPr>
        <w:rPr>
          <w:lang w:val="el-GR"/>
        </w:rPr>
      </w:pPr>
      <w:r>
        <w:rPr>
          <w:b/>
          <w:lang w:val="el-GR"/>
        </w:rPr>
        <w:t xml:space="preserve">Εάν στις ως άνω περιπτώσεις (α) έως (θ)  η περίοδος αποκλεισμού δεν έχει καθοριστεί με αμετάκλητη απόφαση, αυτή ανέρχεται σε τρία (3) έτη από την ημερομηνία </w:t>
      </w:r>
      <w:r w:rsidR="00BE7538">
        <w:rPr>
          <w:b/>
          <w:lang w:val="el-GR"/>
        </w:rPr>
        <w:t>έκδοσης πράξης που βεβαιώνει</w:t>
      </w:r>
      <w:r w:rsidR="00BE7538" w:rsidRPr="007F519F">
        <w:rPr>
          <w:b/>
          <w:lang w:val="el-GR"/>
        </w:rPr>
        <w:t xml:space="preserve"> </w:t>
      </w:r>
      <w:r>
        <w:rPr>
          <w:b/>
          <w:lang w:val="el-GR"/>
        </w:rPr>
        <w:t>το σχετικ</w:t>
      </w:r>
      <w:r w:rsidR="00BE7538">
        <w:rPr>
          <w:b/>
          <w:lang w:val="el-GR"/>
        </w:rPr>
        <w:t>ό</w:t>
      </w:r>
      <w:r>
        <w:rPr>
          <w:b/>
          <w:lang w:val="el-GR"/>
        </w:rPr>
        <w:t xml:space="preserve"> γεγονό</w:t>
      </w:r>
      <w:r w:rsidR="00BE7538">
        <w:rPr>
          <w:b/>
          <w:lang w:val="el-GR"/>
        </w:rPr>
        <w:t>ς</w:t>
      </w:r>
      <w:r w:rsidR="00C93713">
        <w:rPr>
          <w:lang w:val="el-GR"/>
        </w:rPr>
        <w:t>.</w:t>
      </w:r>
      <w:r>
        <w:rPr>
          <w:rStyle w:val="WW-FootnoteReference17"/>
          <w:lang w:val="el-GR"/>
        </w:rPr>
        <w:footnoteReference w:id="82"/>
      </w:r>
    </w:p>
    <w:p w14:paraId="29C49C42" w14:textId="62B10D3D" w:rsidR="007F65D6" w:rsidRPr="007F65D6" w:rsidRDefault="003929DA" w:rsidP="007F65D6">
      <w:pPr>
        <w:suppressAutoHyphens w:val="0"/>
        <w:spacing w:after="160" w:line="252" w:lineRule="auto"/>
        <w:rPr>
          <w:lang w:val="el-GR"/>
        </w:rPr>
      </w:pPr>
      <w:r>
        <w:rPr>
          <w:b/>
          <w:bCs/>
          <w:lang w:val="el-GR"/>
        </w:rPr>
        <w:t>2.2.3.5.</w:t>
      </w:r>
      <w:r>
        <w:rPr>
          <w:lang w:val="el-GR"/>
        </w:rPr>
        <w:t xml:space="preserve"> </w:t>
      </w:r>
      <w:r w:rsidR="007F65D6" w:rsidRPr="00611572">
        <w:rPr>
          <w:i/>
          <w:color w:val="5B9BD5"/>
          <w:lang w:val="el-GR"/>
        </w:rPr>
        <w:t>[Συμπληρώνεται κατά περίπτωση εφόσον η εκτιμώμενη αξία της σύμβασης υπερβαίνει το 1.000.000 ευρώ]</w:t>
      </w:r>
      <w:r w:rsidR="00175691">
        <w:rPr>
          <w:i/>
          <w:lang w:val="el-GR"/>
        </w:rPr>
        <w:t xml:space="preserve"> </w:t>
      </w:r>
      <w:r>
        <w:rPr>
          <w:lang w:val="el-GR"/>
        </w:rPr>
        <w:t>Αποκλείεται, επίσης, οικονομικός φορέας από τη συμμετοχή στη διαδικασία σύναψης της παρούσας  σύμβασης εάν συντρέχουν οι προϋποθέσεις εφαρμογής της παρ. 4 του άρθρου 8 του ν. 3310/2005</w:t>
      </w:r>
      <w:r w:rsidR="00CC4109">
        <w:rPr>
          <w:rStyle w:val="ad"/>
          <w:lang w:val="el-GR"/>
        </w:rPr>
        <w:footnoteReference w:id="83"/>
      </w:r>
      <w:r>
        <w:rPr>
          <w:lang w:val="el-GR"/>
        </w:rPr>
        <w:t xml:space="preserve">, όπως </w:t>
      </w:r>
      <w:r w:rsidRPr="00C1604F">
        <w:rPr>
          <w:lang w:val="el-GR"/>
        </w:rPr>
        <w:t>ισχύει</w:t>
      </w:r>
      <w:r w:rsidRPr="00C1604F">
        <w:rPr>
          <w:i/>
          <w:color w:val="5B9BD5"/>
          <w:lang w:val="el-GR"/>
        </w:rPr>
        <w:t xml:space="preserve"> </w:t>
      </w:r>
      <w:r w:rsidR="00C1604F" w:rsidRPr="00C1604F">
        <w:rPr>
          <w:i/>
          <w:color w:val="5B9BD5"/>
          <w:lang w:val="el-GR"/>
        </w:rPr>
        <w:t>[</w:t>
      </w:r>
      <w:r w:rsidRPr="00C1604F">
        <w:rPr>
          <w:i/>
          <w:color w:val="5B9BD5"/>
          <w:lang w:val="el-GR"/>
        </w:rPr>
        <w:t>αμιγώς εθνικός λόγος αποκλεισμού</w:t>
      </w:r>
      <w:r w:rsidR="00C1604F">
        <w:rPr>
          <w:i/>
          <w:color w:val="5B9BD5"/>
          <w:lang w:val="el-GR"/>
        </w:rPr>
        <w:t>]</w:t>
      </w:r>
      <w:r w:rsidR="000A6F90" w:rsidRPr="00E014DD">
        <w:rPr>
          <w:lang w:val="el-GR"/>
        </w:rPr>
        <w:t>.</w:t>
      </w:r>
      <w:r w:rsidRPr="00E014DD">
        <w:rPr>
          <w:rStyle w:val="FootnoteReference2"/>
          <w:szCs w:val="22"/>
        </w:rPr>
        <w:footnoteReference w:id="84"/>
      </w:r>
      <w:r w:rsidR="00A24EF3">
        <w:rPr>
          <w:lang w:val="el-GR"/>
        </w:rPr>
        <w:t xml:space="preserve"> </w:t>
      </w:r>
      <w:r w:rsidR="007F65D6" w:rsidRPr="002510A3">
        <w:rPr>
          <w:lang w:val="el-GR"/>
        </w:rPr>
        <w:t xml:space="preserve">Οι υποχρεώσεις της </w:t>
      </w:r>
      <w:r w:rsidR="000A44F1">
        <w:rPr>
          <w:lang w:val="el-GR"/>
        </w:rPr>
        <w:t>παρούσας</w:t>
      </w:r>
      <w:r w:rsidR="007F65D6" w:rsidRPr="002510A3">
        <w:rPr>
          <w:lang w:val="el-GR"/>
        </w:rPr>
        <w:t xml:space="preserve"> αφορούν</w:t>
      </w:r>
      <w:r w:rsidR="007F65D6" w:rsidRPr="00E014DD">
        <w:rPr>
          <w:lang w:val="el-GR"/>
        </w:rPr>
        <w:t xml:space="preserve"> τις ανώνυμες εταιρείες που υποβάλλουν προσφορά αυτοτελώς ή ως μέλη ένωσης ή που συμμετέχουν στο μετοχικό κεφάλαιο άλλου νομικού προσώπου που υποβάλλει προσφορά ή νομικά πρόσωπα της αλλοδαπής  που αντιστοιχούν σε ανώνυμη εταιρεία.</w:t>
      </w:r>
    </w:p>
    <w:p w14:paraId="76AB4B51" w14:textId="0C2C0E3F" w:rsidR="003929DA" w:rsidRDefault="007F65D6" w:rsidP="007F65D6">
      <w:pPr>
        <w:suppressAutoHyphens w:val="0"/>
        <w:spacing w:after="160" w:line="252" w:lineRule="auto"/>
        <w:rPr>
          <w:lang w:val="el-GR"/>
        </w:rPr>
      </w:pPr>
      <w:r w:rsidRPr="007F65D6">
        <w:rPr>
          <w:lang w:val="el-GR"/>
        </w:rPr>
        <w:t>Εξαιρούνται της υποχρέωσης αυτής: α) οι εισηγμένες στα χρηματιστήρια κρατών-μελών της Ευρωπαϊκής Ένωσης ή του Οργανισμού Οικονομικής Συνεργασίας και Ανάπτυξης (Ο.Ο.Σ.Α.) εταιρείες, β) οι εταιρείες, τα δικαιώματα ψήφου των οποίων ελέγχονται από μία ή περισσότερες επιχειρήσεις επενδύσεων (</w:t>
      </w:r>
      <w:proofErr w:type="spellStart"/>
      <w:r w:rsidRPr="007F65D6">
        <w:rPr>
          <w:lang w:val="el-GR"/>
        </w:rPr>
        <w:t>investment</w:t>
      </w:r>
      <w:proofErr w:type="spellEnd"/>
      <w:r w:rsidRPr="007F65D6">
        <w:rPr>
          <w:lang w:val="el-GR"/>
        </w:rPr>
        <w:t xml:space="preserve"> </w:t>
      </w:r>
      <w:proofErr w:type="spellStart"/>
      <w:r w:rsidRPr="007F65D6">
        <w:rPr>
          <w:lang w:val="el-GR"/>
        </w:rPr>
        <w:t>firms</w:t>
      </w:r>
      <w:proofErr w:type="spellEnd"/>
      <w:r w:rsidRPr="007F65D6">
        <w:rPr>
          <w:lang w:val="el-GR"/>
        </w:rPr>
        <w:t>), εταιρείες διαχείρισης κεφαλαίων/ενεργητικού (</w:t>
      </w:r>
      <w:proofErr w:type="spellStart"/>
      <w:r w:rsidRPr="007F65D6">
        <w:rPr>
          <w:lang w:val="el-GR"/>
        </w:rPr>
        <w:t>asset</w:t>
      </w:r>
      <w:proofErr w:type="spellEnd"/>
      <w:r w:rsidRPr="007F65D6">
        <w:rPr>
          <w:lang w:val="el-GR"/>
        </w:rPr>
        <w:t>/</w:t>
      </w:r>
      <w:proofErr w:type="spellStart"/>
      <w:r w:rsidRPr="007F65D6">
        <w:rPr>
          <w:lang w:val="el-GR"/>
        </w:rPr>
        <w:t>fund</w:t>
      </w:r>
      <w:proofErr w:type="spellEnd"/>
      <w:r w:rsidRPr="007F65D6">
        <w:rPr>
          <w:lang w:val="el-GR"/>
        </w:rPr>
        <w:t xml:space="preserve"> </w:t>
      </w:r>
      <w:proofErr w:type="spellStart"/>
      <w:r w:rsidRPr="007F65D6">
        <w:rPr>
          <w:lang w:val="el-GR"/>
        </w:rPr>
        <w:t>managers</w:t>
      </w:r>
      <w:proofErr w:type="spellEnd"/>
      <w:r w:rsidRPr="007F65D6">
        <w:rPr>
          <w:lang w:val="el-GR"/>
        </w:rPr>
        <w:t>) ή εταιρείες διαχείρισης κεφαλαίων επιχειρηματικών συμμετοχών (</w:t>
      </w:r>
      <w:proofErr w:type="spellStart"/>
      <w:r w:rsidRPr="007F65D6">
        <w:rPr>
          <w:lang w:val="el-GR"/>
        </w:rPr>
        <w:t>private</w:t>
      </w:r>
      <w:proofErr w:type="spellEnd"/>
      <w:r w:rsidRPr="007F65D6">
        <w:rPr>
          <w:lang w:val="el-GR"/>
        </w:rPr>
        <w:t xml:space="preserve"> </w:t>
      </w:r>
      <w:proofErr w:type="spellStart"/>
      <w:r w:rsidRPr="007F65D6">
        <w:rPr>
          <w:lang w:val="el-GR"/>
        </w:rPr>
        <w:t>equity</w:t>
      </w:r>
      <w:proofErr w:type="spellEnd"/>
      <w:r w:rsidRPr="007F65D6">
        <w:rPr>
          <w:lang w:val="el-GR"/>
        </w:rPr>
        <w:t xml:space="preserve"> </w:t>
      </w:r>
      <w:proofErr w:type="spellStart"/>
      <w:r w:rsidRPr="007F65D6">
        <w:rPr>
          <w:lang w:val="el-GR"/>
        </w:rPr>
        <w:t>firms</w:t>
      </w:r>
      <w:proofErr w:type="spellEnd"/>
      <w:r w:rsidRPr="007F65D6">
        <w:rPr>
          <w:lang w:val="el-GR"/>
        </w:rPr>
        <w:t>), υπό την προϋπόθεση ότι οι τελευταίες αυτές εταιρείες ελέγχουν συνολικά ποσοστό που υπερβαίνει το εβδομήντα πέντε τοις εκατό (75%) των δικαιωμάτων ψήφων και είναι εποπτευόμενες από Επιτροπές Κεφαλαιαγοράς ή άλλες αρμόδιες χρηματοοικονομικές αρχές κρατών μελών της Ευρωπαϊκής Ένωσης ή του Ο.Ο.Σ.Α..</w:t>
      </w:r>
      <w:r w:rsidR="00164E1F">
        <w:rPr>
          <w:rStyle w:val="ad"/>
          <w:lang w:val="el-GR"/>
        </w:rPr>
        <w:footnoteReference w:id="85"/>
      </w:r>
    </w:p>
    <w:p w14:paraId="24755D3C" w14:textId="77777777" w:rsidR="00691A67" w:rsidRPr="00321C96" w:rsidRDefault="00691A67" w:rsidP="007F65D6">
      <w:pPr>
        <w:suppressAutoHyphens w:val="0"/>
        <w:spacing w:after="160" w:line="252" w:lineRule="auto"/>
        <w:rPr>
          <w:lang w:val="el-GR"/>
        </w:rPr>
      </w:pPr>
      <w:r>
        <w:rPr>
          <w:lang w:val="el-GR"/>
        </w:rPr>
        <w:t xml:space="preserve">2.2.3.5.α </w:t>
      </w:r>
      <w:r w:rsidRPr="00917E74">
        <w:rPr>
          <w:i/>
          <w:color w:val="5B9BD5"/>
          <w:lang w:val="el-GR"/>
        </w:rPr>
        <w:t xml:space="preserve">[Συμπληρώνεται μόνο </w:t>
      </w:r>
      <w:r w:rsidR="00136C1B" w:rsidRPr="00917E74">
        <w:rPr>
          <w:i/>
          <w:color w:val="5B9BD5"/>
          <w:lang w:val="el-GR"/>
        </w:rPr>
        <w:t>σε συμβάσεις άνω των ορίων</w:t>
      </w:r>
      <w:r w:rsidRPr="00917E74">
        <w:rPr>
          <w:i/>
          <w:color w:val="5B9BD5"/>
          <w:lang w:val="el-GR"/>
        </w:rPr>
        <w:t xml:space="preserve"> και για όσο χρονικό διάστημα</w:t>
      </w:r>
      <w:r w:rsidR="00060A38" w:rsidRPr="00917E74">
        <w:rPr>
          <w:i/>
          <w:color w:val="5B9BD5"/>
          <w:lang w:val="el-GR"/>
        </w:rPr>
        <w:t xml:space="preserve"> εξακολουθεί να</w:t>
      </w:r>
      <w:r w:rsidRPr="00917E74">
        <w:rPr>
          <w:i/>
          <w:color w:val="5B9BD5"/>
          <w:lang w:val="el-GR"/>
        </w:rPr>
        <w:t xml:space="preserve"> ισχύει η εφαρμογή των περιοριστικών μέτρων που περιλαμβάνονται στον Κανονισμό Κυρώσεων κατά της Ρωσίας (Κανονισμός (ΕΕ) 833/2014, όπως τροποποιήθηκε με τον Κανονισμό 2022/576 του Συμβουλίου της 8ης Απριλίου 2022 στον τομέα των δημοσίων συμβάσεων</w:t>
      </w:r>
      <w:r w:rsidR="00917E74">
        <w:rPr>
          <w:i/>
          <w:color w:val="5B9BD5"/>
          <w:lang w:val="el-GR"/>
        </w:rPr>
        <w:t>]</w:t>
      </w:r>
      <w:r>
        <w:rPr>
          <w:i/>
          <w:lang w:val="el-GR"/>
        </w:rPr>
        <w:t>.</w:t>
      </w:r>
      <w:r w:rsidR="00C73840">
        <w:rPr>
          <w:rStyle w:val="ad"/>
          <w:i/>
          <w:lang w:val="el-GR"/>
        </w:rPr>
        <w:footnoteReference w:id="86"/>
      </w:r>
      <w:r w:rsidR="005B6EAC" w:rsidRPr="005B6EAC">
        <w:rPr>
          <w:lang w:val="el-GR"/>
        </w:rPr>
        <w:t xml:space="preserve"> </w:t>
      </w:r>
    </w:p>
    <w:p w14:paraId="4586958C" w14:textId="77777777" w:rsidR="00FB1103" w:rsidRPr="00A502B3" w:rsidRDefault="00FB1103" w:rsidP="007F65D6">
      <w:pPr>
        <w:suppressAutoHyphens w:val="0"/>
        <w:spacing w:after="160" w:line="252" w:lineRule="auto"/>
        <w:rPr>
          <w:lang w:val="el-GR"/>
        </w:rPr>
      </w:pPr>
      <w:r w:rsidRPr="00A502B3">
        <w:rPr>
          <w:lang w:val="el-GR"/>
        </w:rPr>
        <w:t>Απαγορεύεται η ανάθεση της παρούσας σύμβασης, σε:</w:t>
      </w:r>
    </w:p>
    <w:p w14:paraId="5723F207" w14:textId="77777777" w:rsidR="00FB1103" w:rsidRPr="00A502B3" w:rsidRDefault="00FB1103" w:rsidP="007F65D6">
      <w:pPr>
        <w:suppressAutoHyphens w:val="0"/>
        <w:spacing w:after="160" w:line="252" w:lineRule="auto"/>
        <w:rPr>
          <w:lang w:val="el-GR"/>
        </w:rPr>
      </w:pPr>
      <w:r w:rsidRPr="00A502B3">
        <w:rPr>
          <w:lang w:val="el-GR"/>
        </w:rPr>
        <w:t>α) Ρώσο υπήκοο ή φυσικό ή νομικό πρόσωπο, οντότητα ή φορέα που έχει την</w:t>
      </w:r>
      <w:r w:rsidR="000E0DD6">
        <w:rPr>
          <w:lang w:val="el-GR"/>
        </w:rPr>
        <w:t xml:space="preserve"> </w:t>
      </w:r>
      <w:r w:rsidRPr="00A502B3">
        <w:rPr>
          <w:lang w:val="el-GR"/>
        </w:rPr>
        <w:t xml:space="preserve">έδρα του στη Ρωσία  </w:t>
      </w:r>
    </w:p>
    <w:p w14:paraId="1908CC0A" w14:textId="77777777" w:rsidR="00FB1103" w:rsidRPr="00A502B3" w:rsidRDefault="00FB1103" w:rsidP="007F65D6">
      <w:pPr>
        <w:suppressAutoHyphens w:val="0"/>
        <w:spacing w:after="160" w:line="252" w:lineRule="auto"/>
        <w:rPr>
          <w:lang w:val="el-GR"/>
        </w:rPr>
      </w:pPr>
      <w:r w:rsidRPr="00A502B3">
        <w:rPr>
          <w:lang w:val="el-GR"/>
        </w:rPr>
        <w:t xml:space="preserve">β) νομικό πρόσωπο, οντότητα ή φορέα του οποίου τα δικαιώματα ιδιοκτησίας κατέχει άμεσα ή έμμεσα σε ποσοστό άνω του 50 % οντότητα αναφερόμενη στο στοιχείο α) της παρούσας παραγράφου· ή </w:t>
      </w:r>
    </w:p>
    <w:p w14:paraId="018858C7" w14:textId="77777777" w:rsidR="00FB1103" w:rsidRPr="002615EB" w:rsidRDefault="00FB1103" w:rsidP="007F65D6">
      <w:pPr>
        <w:suppressAutoHyphens w:val="0"/>
        <w:spacing w:after="160" w:line="252" w:lineRule="auto"/>
        <w:rPr>
          <w:b/>
          <w:bCs/>
          <w:lang w:val="el-GR"/>
        </w:rPr>
      </w:pPr>
      <w:r w:rsidRPr="00A502B3">
        <w:rPr>
          <w:lang w:val="el-GR"/>
        </w:rPr>
        <w:t xml:space="preserve">γ) φυσικό ή νομικό πρόσωπο, οντότητα ή φορέα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 της αξίας της σύμβασης, των υπεργολάβων, προμηθευτών ή οντοτήτων </w:t>
      </w:r>
      <w:r w:rsidR="001164F4">
        <w:rPr>
          <w:lang w:val="el-GR"/>
        </w:rPr>
        <w:t xml:space="preserve">(τρίτων) </w:t>
      </w:r>
      <w:r w:rsidRPr="00A502B3">
        <w:rPr>
          <w:lang w:val="el-GR"/>
        </w:rPr>
        <w:t>στις ικανότητες των οποίων στηρίζεται</w:t>
      </w:r>
      <w:r w:rsidR="00136C1B">
        <w:rPr>
          <w:lang w:val="el-GR"/>
        </w:rPr>
        <w:t>,</w:t>
      </w:r>
      <w:r w:rsidRPr="00A502B3">
        <w:rPr>
          <w:lang w:val="el-GR"/>
        </w:rPr>
        <w:t xml:space="preserve"> κατά την έννοια των οδηγιών για τις δημόσιες συμβάσεις.»</w:t>
      </w:r>
      <w:r w:rsidR="00A075BB">
        <w:rPr>
          <w:rStyle w:val="ad"/>
          <w:lang w:val="el-GR"/>
        </w:rPr>
        <w:footnoteReference w:id="87"/>
      </w:r>
      <w:r w:rsidRPr="00A502B3">
        <w:rPr>
          <w:lang w:val="el-GR"/>
        </w:rPr>
        <w:t xml:space="preserve">  </w:t>
      </w:r>
    </w:p>
    <w:p w14:paraId="66C28629" w14:textId="77777777" w:rsidR="003929DA" w:rsidRDefault="003929DA">
      <w:pPr>
        <w:rPr>
          <w:b/>
          <w:bCs/>
          <w:lang w:val="el-GR"/>
        </w:rPr>
      </w:pPr>
      <w:r>
        <w:rPr>
          <w:b/>
          <w:bCs/>
          <w:lang w:val="el-GR"/>
        </w:rPr>
        <w:t xml:space="preserve">2.2.3.6. </w:t>
      </w:r>
      <w:r>
        <w:rPr>
          <w:lang w:val="el-GR"/>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w:t>
      </w:r>
      <w:r w:rsidR="0079162C">
        <w:rPr>
          <w:lang w:val="el-GR"/>
        </w:rPr>
        <w:t xml:space="preserve"> μία από τις ως άνω περιπτώσεις.</w:t>
      </w:r>
    </w:p>
    <w:p w14:paraId="4FA1B1C1" w14:textId="77777777" w:rsidR="003929DA" w:rsidRDefault="003929DA" w:rsidP="00F80FD6">
      <w:pPr>
        <w:rPr>
          <w:lang w:val="el-GR"/>
        </w:rPr>
      </w:pPr>
      <w:r>
        <w:rPr>
          <w:b/>
          <w:bCs/>
          <w:lang w:val="el-GR"/>
        </w:rPr>
        <w:t>2.2.3.7.</w:t>
      </w:r>
      <w:r>
        <w:rPr>
          <w:lang w:val="el-GR"/>
        </w:rPr>
        <w:t xml:space="preserve"> Οικονομικός φορέας που εμπίπτει σε μια από τις καταστάσεις που αναφέρονται στις παραγράφους 2.2.3.1 και 2.2.3.4</w:t>
      </w:r>
      <w:r w:rsidR="003D7490">
        <w:rPr>
          <w:lang w:val="el-GR"/>
        </w:rPr>
        <w:t xml:space="preserve">, </w:t>
      </w:r>
      <w:r w:rsidR="003D7490" w:rsidRPr="003D7490">
        <w:rPr>
          <w:lang w:val="el-GR"/>
        </w:rPr>
        <w:t xml:space="preserve">εκτός από την περ. β αυτής, </w:t>
      </w:r>
      <w:r>
        <w:rPr>
          <w:lang w:val="el-GR"/>
        </w:rPr>
        <w:t>μπορεί να προσκομίζει στοιχεία</w:t>
      </w:r>
      <w:r w:rsidR="00C717A6">
        <w:rPr>
          <w:rStyle w:val="ad"/>
          <w:lang w:val="el-GR"/>
        </w:rPr>
        <w:footnoteReference w:id="88"/>
      </w:r>
      <w:r w:rsidR="00CF58B1">
        <w:rPr>
          <w:lang w:val="el-GR"/>
        </w:rPr>
        <w:t xml:space="preserve">, </w:t>
      </w:r>
      <w:r>
        <w:rPr>
          <w:lang w:val="el-GR"/>
        </w:rPr>
        <w:t>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Pr>
          <w:lang w:val="el-GR"/>
        </w:rPr>
        <w:t>αυτ</w:t>
      </w:r>
      <w:proofErr w:type="spellEnd"/>
      <w:r>
        <w:t>o</w:t>
      </w:r>
      <w:r>
        <w:rPr>
          <w:lang w:val="el-GR"/>
        </w:rPr>
        <w:t xml:space="preserve">κάθαρση). </w:t>
      </w:r>
      <w:r w:rsidR="000B1EE7" w:rsidRPr="000B1EE7">
        <w:rPr>
          <w:lang w:val="el-GR"/>
        </w:rPr>
        <w:t>Για τον σκοπό αυτ</w:t>
      </w:r>
      <w:r w:rsidR="000B1EE7">
        <w:rPr>
          <w:lang w:val="el-GR"/>
        </w:rPr>
        <w:t>όν, ο οικονομικός φορέας αποδεικν</w:t>
      </w:r>
      <w:r w:rsidR="000B1EE7" w:rsidRPr="000B1EE7">
        <w:rPr>
          <w:lang w:val="el-GR"/>
        </w:rPr>
        <w:t>ύει ότι έχει καταβάλει ή έχει δεσμευθεί να καταβάλει</w:t>
      </w:r>
      <w:r w:rsidR="000B1EE7">
        <w:rPr>
          <w:lang w:val="el-GR"/>
        </w:rPr>
        <w:t xml:space="preserve"> </w:t>
      </w:r>
      <w:r w:rsidR="000B1EE7" w:rsidRPr="000B1EE7">
        <w:rPr>
          <w:lang w:val="el-GR"/>
        </w:rPr>
        <w:t>αποζημίωση για ζημίες που προκλήθηκαν από το ποινικό αδίκημα ή το παράπτωμα, ότι έχει διευκρινίσει τα</w:t>
      </w:r>
      <w:r w:rsidR="000B1EE7">
        <w:rPr>
          <w:lang w:val="el-GR"/>
        </w:rPr>
        <w:t xml:space="preserve"> </w:t>
      </w:r>
      <w:r w:rsidR="000B1EE7" w:rsidRPr="000B1EE7">
        <w:rPr>
          <w:lang w:val="el-GR"/>
        </w:rPr>
        <w:t>γεγονότα και τις περιστάσεις με ολοκληρωμένο τρόπο,</w:t>
      </w:r>
      <w:r w:rsidR="000B1EE7">
        <w:rPr>
          <w:lang w:val="el-GR"/>
        </w:rPr>
        <w:t xml:space="preserve"> </w:t>
      </w:r>
      <w:r w:rsidR="000B1EE7" w:rsidRPr="000B1EE7">
        <w:rPr>
          <w:lang w:val="el-GR"/>
        </w:rPr>
        <w:t>μέσω ενεργού συνεργασίας με τις ερευνητικές αρχές, και</w:t>
      </w:r>
      <w:r w:rsidR="000B1EE7">
        <w:rPr>
          <w:lang w:val="el-GR"/>
        </w:rPr>
        <w:t xml:space="preserve"> </w:t>
      </w:r>
      <w:r w:rsidR="000B1EE7" w:rsidRPr="000B1EE7">
        <w:rPr>
          <w:lang w:val="el-GR"/>
        </w:rPr>
        <w:t>έχει λάβει συγκεκριμένα τεχνικά και οργανωτικά μέτρα,</w:t>
      </w:r>
      <w:r w:rsidR="000B1EE7">
        <w:rPr>
          <w:lang w:val="el-GR"/>
        </w:rPr>
        <w:t xml:space="preserve"> </w:t>
      </w:r>
      <w:r w:rsidR="000B1EE7" w:rsidRPr="000B1EE7">
        <w:rPr>
          <w:lang w:val="el-GR"/>
        </w:rPr>
        <w:t>καθώς και μέτρα σε επίπεδο προσωπικού κατάλληλα</w:t>
      </w:r>
      <w:r w:rsidR="000B1EE7">
        <w:rPr>
          <w:lang w:val="el-GR"/>
        </w:rPr>
        <w:t xml:space="preserve"> </w:t>
      </w:r>
      <w:r w:rsidR="000B1EE7" w:rsidRPr="000B1EE7">
        <w:rPr>
          <w:lang w:val="el-GR"/>
        </w:rPr>
        <w:t>για την αποφυγή περαιτέρω ποινικών αδικημάτων ή</w:t>
      </w:r>
      <w:r w:rsidR="000B1EE7">
        <w:rPr>
          <w:lang w:val="el-GR"/>
        </w:rPr>
        <w:t xml:space="preserve"> </w:t>
      </w:r>
      <w:r w:rsidR="000B1EE7" w:rsidRPr="000B1EE7">
        <w:rPr>
          <w:lang w:val="el-GR"/>
        </w:rPr>
        <w:t>παραπτωμάτων</w:t>
      </w:r>
      <w:r w:rsidR="000B1EE7">
        <w:rPr>
          <w:lang w:val="el-GR"/>
        </w:rPr>
        <w:t xml:space="preserve">.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w:t>
      </w:r>
      <w:r>
        <w:rPr>
          <w:lang w:val="el-GR"/>
        </w:rPr>
        <w:t xml:space="preserve">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r>
        <w:rPr>
          <w:rStyle w:val="FootnoteReference2"/>
          <w:szCs w:val="22"/>
        </w:rPr>
        <w:footnoteReference w:id="89"/>
      </w:r>
      <w:r>
        <w:rPr>
          <w:lang w:val="el-GR"/>
        </w:rPr>
        <w:t>.</w:t>
      </w:r>
    </w:p>
    <w:p w14:paraId="092D1CC6" w14:textId="77777777" w:rsidR="00E32CC8" w:rsidRPr="00E32CC8" w:rsidRDefault="00E32CC8" w:rsidP="00E32CC8">
      <w:pPr>
        <w:rPr>
          <w:i/>
          <w:color w:val="5B9BD5"/>
          <w:lang w:val="el-GR"/>
        </w:rPr>
      </w:pPr>
      <w:r w:rsidRPr="00E32CC8">
        <w:rPr>
          <w:i/>
          <w:color w:val="5B9BD5"/>
          <w:lang w:val="el-GR"/>
        </w:rPr>
        <w:t>[</w:t>
      </w:r>
      <w:r w:rsidR="00F47560">
        <w:rPr>
          <w:i/>
          <w:color w:val="5B9BD5"/>
          <w:lang w:val="el-GR"/>
        </w:rPr>
        <w:t>Ο</w:t>
      </w:r>
      <w:r w:rsidR="00F47560" w:rsidRPr="00E32CC8">
        <w:rPr>
          <w:i/>
          <w:color w:val="5B9BD5"/>
          <w:lang w:val="el-GR"/>
        </w:rPr>
        <w:t xml:space="preserve"> </w:t>
      </w:r>
      <w:r w:rsidR="00F47560">
        <w:rPr>
          <w:i/>
          <w:color w:val="5B9BD5"/>
          <w:lang w:val="el-GR"/>
        </w:rPr>
        <w:t xml:space="preserve">όρος που ακολουθεί τίθεται κατά τη διακριτική ευχέρεια της Αναθέτουσας Αρχής. Η  </w:t>
      </w:r>
      <w:r w:rsidRPr="00E32CC8">
        <w:rPr>
          <w:i/>
          <w:color w:val="5B9BD5"/>
          <w:lang w:val="el-GR"/>
        </w:rPr>
        <w:t xml:space="preserve">Αναθέτουσα Αρχή δύναται να ορίζει στη διακήρυξη </w:t>
      </w:r>
      <w:r w:rsidR="00F47560" w:rsidRPr="00E32CC8">
        <w:rPr>
          <w:i/>
          <w:color w:val="5B9BD5"/>
          <w:lang w:val="el-GR"/>
        </w:rPr>
        <w:t>ρητ</w:t>
      </w:r>
      <w:r w:rsidR="00F47560">
        <w:rPr>
          <w:i/>
          <w:color w:val="5B9BD5"/>
          <w:lang w:val="el-GR"/>
        </w:rPr>
        <w:t>ά</w:t>
      </w:r>
      <w:r w:rsidR="00F47560" w:rsidRPr="00E32CC8">
        <w:rPr>
          <w:i/>
          <w:color w:val="5B9BD5"/>
          <w:lang w:val="el-GR"/>
        </w:rPr>
        <w:t xml:space="preserve"> </w:t>
      </w:r>
      <w:r w:rsidRPr="00E32CC8">
        <w:rPr>
          <w:i/>
          <w:color w:val="5B9BD5"/>
          <w:lang w:val="el-GR"/>
        </w:rPr>
        <w:t>το χρονικό σημείο εξέτασης των επανορθωτικών μέτρων</w:t>
      </w:r>
      <w:r>
        <w:rPr>
          <w:rStyle w:val="ad"/>
          <w:i/>
          <w:color w:val="5B9BD5"/>
          <w:lang w:val="el-GR"/>
        </w:rPr>
        <w:footnoteReference w:id="90"/>
      </w:r>
      <w:r w:rsidRPr="00E32CC8">
        <w:rPr>
          <w:i/>
          <w:color w:val="5B9BD5"/>
          <w:lang w:val="el-GR"/>
        </w:rPr>
        <w:t>].</w:t>
      </w:r>
    </w:p>
    <w:p w14:paraId="22B57B5F" w14:textId="77777777" w:rsidR="00330491" w:rsidRPr="00F66CA0" w:rsidRDefault="00330491" w:rsidP="00087B79">
      <w:pPr>
        <w:rPr>
          <w:lang w:val="el-GR"/>
        </w:rPr>
      </w:pPr>
      <w:r w:rsidRPr="005B7461">
        <w:rPr>
          <w:lang w:val="el-GR"/>
        </w:rPr>
        <w:t>Η εξέταση των, κατά τα ανωτέρω, προσκομισθέντων από τον οικονομικό φορέα στοιχείων, για τη διαπίστωση της επάρκειας η μη των επανορθωτικών μέτρων που έλαβε και επικαλείται, θα πραγματοποιηθεί κατά το στάδιο της εξέτασης των δικαιολογητικών κατακύρωσης.</w:t>
      </w:r>
    </w:p>
    <w:p w14:paraId="274AC221" w14:textId="77777777" w:rsidR="00087B79" w:rsidRDefault="00087B79" w:rsidP="00F80FD6">
      <w:pPr>
        <w:rPr>
          <w:b/>
          <w:bCs/>
          <w:lang w:val="el-GR"/>
        </w:rPr>
      </w:pPr>
    </w:p>
    <w:p w14:paraId="7A0644ED" w14:textId="7CCC579A" w:rsidR="0025400A" w:rsidRDefault="003929DA" w:rsidP="0025400A">
      <w:pPr>
        <w:suppressAutoHyphens w:val="0"/>
        <w:autoSpaceDE w:val="0"/>
        <w:autoSpaceDN w:val="0"/>
        <w:adjustRightInd w:val="0"/>
        <w:spacing w:after="0"/>
        <w:rPr>
          <w:lang w:val="el-GR"/>
        </w:rPr>
      </w:pPr>
      <w:r>
        <w:rPr>
          <w:b/>
          <w:bCs/>
          <w:lang w:val="el-GR"/>
        </w:rPr>
        <w:t>2.2.3.8.</w:t>
      </w:r>
      <w:r>
        <w:rPr>
          <w:lang w:val="el-GR"/>
        </w:rPr>
        <w:t xml:space="preserve"> </w:t>
      </w:r>
      <w:r w:rsidR="0025400A">
        <w:rPr>
          <w:lang w:val="el-GR"/>
        </w:rPr>
        <w:t>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0025400A" w:rsidRPr="0025400A">
        <w:footnoteReference w:id="91"/>
      </w:r>
      <w:r w:rsidR="0025400A">
        <w:rPr>
          <w:lang w:val="el-GR"/>
        </w:rPr>
        <w:t xml:space="preserve">, </w:t>
      </w:r>
      <w:r w:rsidR="0025400A" w:rsidRPr="0025400A">
        <w:rPr>
          <w:lang w:val="el-GR"/>
        </w:rPr>
        <w:t xml:space="preserve">καθώς και </w:t>
      </w:r>
      <w:r w:rsidR="0025400A">
        <w:rPr>
          <w:lang w:val="el-GR"/>
        </w:rPr>
        <w:t>σ</w:t>
      </w:r>
      <w:r w:rsidR="0025400A" w:rsidRPr="0025400A">
        <w:rPr>
          <w:lang w:val="el-GR"/>
        </w:rPr>
        <w:t xml:space="preserve">την υπ’ </w:t>
      </w:r>
      <w:proofErr w:type="spellStart"/>
      <w:r w:rsidR="0025400A" w:rsidRPr="0025400A">
        <w:rPr>
          <w:lang w:val="el-GR"/>
        </w:rPr>
        <w:t>αριθμ</w:t>
      </w:r>
      <w:proofErr w:type="spellEnd"/>
      <w:r w:rsidR="0025400A" w:rsidRPr="0025400A">
        <w:rPr>
          <w:lang w:val="el-GR"/>
        </w:rPr>
        <w:t>. 102080/24-10-2022 (Β΄5623/02.11.2022) απόφαση του Υπουργού Ανάπτυξης και Επενδύσεων με θέμα:</w:t>
      </w:r>
      <w:r w:rsidR="00E32CC8">
        <w:rPr>
          <w:lang w:val="el-GR"/>
        </w:rPr>
        <w:t xml:space="preserve"> </w:t>
      </w:r>
      <w:r w:rsidR="0025400A" w:rsidRPr="006B36B5">
        <w:rPr>
          <w:i/>
          <w:lang w:val="el-GR"/>
        </w:rPr>
        <w:t>«Ρύθμιση θεμάτων σχετικά με την εξέταση επανορθωτικών μέτρων από την Επιτροπή της παρ.  9 του άρθρου 73 του ν. 4412/2016»</w:t>
      </w:r>
      <w:r w:rsidR="00F80FD6" w:rsidRPr="006B36B5">
        <w:rPr>
          <w:i/>
          <w:lang w:val="el-GR"/>
        </w:rPr>
        <w:t>.</w:t>
      </w:r>
    </w:p>
    <w:p w14:paraId="5D8F293D" w14:textId="77777777" w:rsidR="009478F8" w:rsidRDefault="009478F8" w:rsidP="0025400A">
      <w:pPr>
        <w:suppressAutoHyphens w:val="0"/>
        <w:autoSpaceDE w:val="0"/>
        <w:autoSpaceDN w:val="0"/>
        <w:adjustRightInd w:val="0"/>
        <w:spacing w:after="0"/>
        <w:rPr>
          <w:lang w:val="el-GR"/>
        </w:rPr>
      </w:pPr>
    </w:p>
    <w:p w14:paraId="582DEDCA" w14:textId="0EBFFFC4" w:rsidR="00E962B7" w:rsidRDefault="00990B68" w:rsidP="0025400A">
      <w:pPr>
        <w:suppressAutoHyphens w:val="0"/>
        <w:autoSpaceDE w:val="0"/>
        <w:autoSpaceDN w:val="0"/>
        <w:adjustRightInd w:val="0"/>
        <w:spacing w:after="0"/>
        <w:rPr>
          <w:lang w:val="el-GR"/>
        </w:rPr>
      </w:pPr>
      <w:r>
        <w:rPr>
          <w:lang w:val="el-GR"/>
        </w:rPr>
        <w:t>Η</w:t>
      </w:r>
      <w:r w:rsidR="00E962B7" w:rsidRPr="0025400A">
        <w:rPr>
          <w:lang w:val="el-GR"/>
        </w:rPr>
        <w:t xml:space="preserve">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w:t>
      </w:r>
      <w:proofErr w:type="spellStart"/>
      <w:r w:rsidR="00E962B7" w:rsidRPr="0025400A">
        <w:rPr>
          <w:lang w:val="el-GR"/>
        </w:rPr>
        <w:t>ληφθέντων</w:t>
      </w:r>
      <w:proofErr w:type="spellEnd"/>
      <w:r w:rsidR="00E962B7" w:rsidRPr="0025400A">
        <w:rPr>
          <w:lang w:val="el-GR"/>
        </w:rPr>
        <w:t xml:space="preserve"> από </w:t>
      </w:r>
      <w:r w:rsidR="00E962B7" w:rsidRPr="001317FF">
        <w:rPr>
          <w:lang w:val="el-GR"/>
        </w:rPr>
        <w:t>τον οικονομικό φορέα επανορθωτικών</w:t>
      </w:r>
      <w:r w:rsidR="00E962B7" w:rsidRPr="0025400A">
        <w:rPr>
          <w:lang w:val="el-GR"/>
        </w:rPr>
        <w:t xml:space="preserve">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12" w:history="1">
        <w:r w:rsidR="00E962B7" w:rsidRPr="0025400A">
          <w:t>epanorthotika</w:t>
        </w:r>
        <w:r w:rsidR="00E962B7" w:rsidRPr="0025400A">
          <w:rPr>
            <w:lang w:val="el-GR"/>
          </w:rPr>
          <w:t>@</w:t>
        </w:r>
        <w:r w:rsidR="00E962B7" w:rsidRPr="0025400A">
          <w:t>eaadhsy</w:t>
        </w:r>
        <w:r w:rsidR="00E962B7" w:rsidRPr="0025400A">
          <w:rPr>
            <w:lang w:val="el-GR"/>
          </w:rPr>
          <w:t>.</w:t>
        </w:r>
        <w:r w:rsidR="00E962B7" w:rsidRPr="0025400A">
          <w:t>gr</w:t>
        </w:r>
      </w:hyperlink>
      <w:r w:rsidR="00085585">
        <w:rPr>
          <w:lang w:val="el-GR"/>
        </w:rPr>
        <w:t xml:space="preserve">  </w:t>
      </w:r>
    </w:p>
    <w:p w14:paraId="7508360C" w14:textId="77777777" w:rsidR="009478F8" w:rsidRDefault="009478F8" w:rsidP="0025400A">
      <w:pPr>
        <w:suppressAutoHyphens w:val="0"/>
        <w:autoSpaceDE w:val="0"/>
        <w:autoSpaceDN w:val="0"/>
        <w:adjustRightInd w:val="0"/>
        <w:spacing w:after="0"/>
        <w:rPr>
          <w:lang w:val="el-GR"/>
        </w:rPr>
      </w:pPr>
    </w:p>
    <w:p w14:paraId="570E5821" w14:textId="11980240" w:rsidR="00990B68" w:rsidRDefault="00A75577" w:rsidP="0025400A">
      <w:pPr>
        <w:suppressAutoHyphens w:val="0"/>
        <w:autoSpaceDE w:val="0"/>
        <w:autoSpaceDN w:val="0"/>
        <w:adjustRightInd w:val="0"/>
        <w:spacing w:after="0"/>
        <w:rPr>
          <w:lang w:val="el-GR"/>
        </w:rPr>
      </w:pPr>
      <w:r>
        <w:rPr>
          <w:lang w:val="el-GR"/>
        </w:rPr>
        <w:t xml:space="preserve">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w:t>
      </w:r>
      <w:r w:rsidRPr="00AC3AFE">
        <w:rPr>
          <w:lang w:val="el-GR"/>
        </w:rPr>
        <w:t>(</w:t>
      </w:r>
      <w:proofErr w:type="spellStart"/>
      <w:r w:rsidRPr="00AC3AFE">
        <w:rPr>
          <w:lang w:val="el-GR"/>
        </w:rPr>
        <w:t>εκδοθείσες</w:t>
      </w:r>
      <w:proofErr w:type="spellEnd"/>
      <w:r w:rsidRPr="00AC3AFE">
        <w:rPr>
          <w:lang w:val="el-GR"/>
        </w:rPr>
        <w:t xml:space="preserve"> αποφάσεις διοίκησης, αποδεικτικά εξόφλησης προστίμων, αλληλογραφία με αρμόδιες ελεγκτικές αρχές κ.λπ.)</w:t>
      </w:r>
      <w:r>
        <w:rPr>
          <w:lang w:val="el-GR"/>
        </w:rPr>
        <w:t>,</w:t>
      </w:r>
      <w:r w:rsidR="00990B68" w:rsidRPr="00AC3AFE">
        <w:rPr>
          <w:lang w:val="el-GR"/>
        </w:rPr>
        <w:t xml:space="preserve"> </w:t>
      </w:r>
      <w:r w:rsidR="00990B68" w:rsidRPr="006B36B5">
        <w:rPr>
          <w:lang w:val="el-GR"/>
        </w:rPr>
        <w:t xml:space="preserve">η αναθέτουσα </w:t>
      </w:r>
      <w:r w:rsidR="00990B68" w:rsidRPr="005B7461">
        <w:rPr>
          <w:lang w:val="el-GR"/>
        </w:rPr>
        <w:t xml:space="preserve">αρχή, </w:t>
      </w:r>
      <w:r w:rsidR="007E56B8" w:rsidRPr="005B7461">
        <w:rPr>
          <w:lang w:val="el-GR"/>
        </w:rPr>
        <w:t>πριν από τη</w:t>
      </w:r>
      <w:r w:rsidR="002B65A6" w:rsidRPr="005B7461">
        <w:rPr>
          <w:lang w:val="el-GR"/>
        </w:rPr>
        <w:t xml:space="preserve"> σύνταξη και</w:t>
      </w:r>
      <w:r w:rsidR="007E56B8" w:rsidRPr="005B7461">
        <w:rPr>
          <w:lang w:val="el-GR"/>
        </w:rPr>
        <w:t xml:space="preserve"> αποστολή του σχεδίου απόφασης στην Επιτροπή, </w:t>
      </w:r>
      <w:r w:rsidR="00990B68" w:rsidRPr="005B7461">
        <w:rPr>
          <w:lang w:val="el-GR"/>
        </w:rPr>
        <w:t>υποχρεούται</w:t>
      </w:r>
      <w:r w:rsidR="00990B68" w:rsidRPr="006B36B5">
        <w:rPr>
          <w:lang w:val="el-GR"/>
        </w:rPr>
        <w:t xml:space="preserve"> να ζητήσει</w:t>
      </w:r>
      <w:r w:rsidR="009478F8">
        <w:rPr>
          <w:lang w:val="el-GR"/>
        </w:rPr>
        <w:t xml:space="preserve"> από τον οικονομικό φορέα</w:t>
      </w:r>
      <w:r w:rsidR="00990B68" w:rsidRPr="00AC3AFE">
        <w:rPr>
          <w:lang w:val="el-GR"/>
        </w:rPr>
        <w:t xml:space="preserve"> </w:t>
      </w:r>
      <w:r w:rsidR="007E56B8">
        <w:rPr>
          <w:lang w:val="el-GR"/>
        </w:rPr>
        <w:t>την προσκόμισή τους</w:t>
      </w:r>
      <w:r>
        <w:rPr>
          <w:lang w:val="el-GR"/>
        </w:rPr>
        <w:t xml:space="preserve">, </w:t>
      </w:r>
      <w:r w:rsidR="007E56B8" w:rsidRPr="009478F8">
        <w:rPr>
          <w:lang w:val="el-GR"/>
        </w:rPr>
        <w:t>εντ</w:t>
      </w:r>
      <w:r w:rsidR="007E56B8">
        <w:rPr>
          <w:lang w:val="el-GR"/>
        </w:rPr>
        <w:t xml:space="preserve">ός </w:t>
      </w:r>
      <w:r w:rsidR="007E56B8" w:rsidRPr="00AC3AFE">
        <w:rPr>
          <w:lang w:val="el-GR"/>
        </w:rPr>
        <w:t>προθεσμία</w:t>
      </w:r>
      <w:r w:rsidR="00085585">
        <w:rPr>
          <w:lang w:val="el-GR"/>
        </w:rPr>
        <w:t xml:space="preserve">ς </w:t>
      </w:r>
      <w:r w:rsidR="007E56B8" w:rsidRPr="007E56B8">
        <w:rPr>
          <w:lang w:val="el-GR"/>
        </w:rPr>
        <w:t xml:space="preserve">που δεν υπερβαίνει τις </w:t>
      </w:r>
      <w:r w:rsidR="007E56B8" w:rsidRPr="009478F8">
        <w:rPr>
          <w:lang w:val="el-GR"/>
        </w:rPr>
        <w:t xml:space="preserve">δέκα (10) </w:t>
      </w:r>
      <w:r w:rsidR="007E56B8" w:rsidRPr="007E56B8">
        <w:rPr>
          <w:lang w:val="el-GR"/>
        </w:rPr>
        <w:t>ημέρες</w:t>
      </w:r>
      <w:r w:rsidR="00990B68" w:rsidRPr="00AC3AFE">
        <w:rPr>
          <w:lang w:val="el-GR"/>
        </w:rPr>
        <w:t>. Με την παρέλευση της ανωτέρω προθεσμίας</w:t>
      </w:r>
      <w:r w:rsidR="007E56B8">
        <w:rPr>
          <w:lang w:val="el-GR"/>
        </w:rPr>
        <w:t>,</w:t>
      </w:r>
      <w:r w:rsidR="00990B68" w:rsidRPr="00AC3AFE">
        <w:rPr>
          <w:lang w:val="el-GR"/>
        </w:rPr>
        <w:t xml:space="preserve"> θεωρείται ότι τα αιτούμενα στοιχεία δεν προσκομίστηκαν. </w:t>
      </w:r>
      <w:r w:rsidR="009478F8">
        <w:rPr>
          <w:lang w:val="el-GR"/>
        </w:rPr>
        <w:t>Σ</w:t>
      </w:r>
      <w:r w:rsidR="00990B68" w:rsidRPr="00AC3AFE">
        <w:rPr>
          <w:lang w:val="el-GR"/>
        </w:rPr>
        <w:t>την περίπτωση που ο οικονομικός φορέας υποβάλει αίτημα για παράταση της ως άνω προθεσμίας, συνοδευόμενο από έγγραφα</w:t>
      </w:r>
      <w:r w:rsidR="007E56B8">
        <w:rPr>
          <w:lang w:val="el-GR"/>
        </w:rPr>
        <w:t>,</w:t>
      </w:r>
      <w:r w:rsidR="00990B68" w:rsidRPr="00AC3AFE">
        <w:rPr>
          <w:lang w:val="el-GR"/>
        </w:rPr>
        <w:t xml:space="preserve"> με τα οποία αποδεικνύεται ότι έχει αιτηθεί τη χορήγηση των στοιχείων, η αναθέτουσα αρχή παρατείνει την προθεσμία υποβολής</w:t>
      </w:r>
      <w:r w:rsidR="007E56B8">
        <w:rPr>
          <w:lang w:val="el-GR"/>
        </w:rPr>
        <w:t>,</w:t>
      </w:r>
      <w:r w:rsidR="00990B68" w:rsidRPr="00AC3AFE">
        <w:rPr>
          <w:lang w:val="el-GR"/>
        </w:rPr>
        <w:t xml:space="preserve"> για όσο χρόνο απαιτηθεί για τη χορήγησή τους από</w:t>
      </w:r>
      <w:r w:rsidR="00990B68" w:rsidRPr="00990B68">
        <w:rPr>
          <w:lang w:val="el-GR"/>
        </w:rPr>
        <w:t xml:space="preserve"> τις αρμόδιες δημόσιες αρχές.</w:t>
      </w:r>
    </w:p>
    <w:p w14:paraId="5C57C7DF" w14:textId="77777777" w:rsidR="009478F8" w:rsidRDefault="009478F8" w:rsidP="0025400A">
      <w:pPr>
        <w:suppressAutoHyphens w:val="0"/>
        <w:autoSpaceDE w:val="0"/>
        <w:autoSpaceDN w:val="0"/>
        <w:adjustRightInd w:val="0"/>
        <w:spacing w:after="0"/>
        <w:rPr>
          <w:lang w:val="el-GR"/>
        </w:rPr>
      </w:pPr>
    </w:p>
    <w:p w14:paraId="2E9BA6B5" w14:textId="4526E8BC" w:rsidR="009478F8" w:rsidRDefault="00990B68" w:rsidP="0025400A">
      <w:pPr>
        <w:suppressAutoHyphens w:val="0"/>
        <w:autoSpaceDE w:val="0"/>
        <w:autoSpaceDN w:val="0"/>
        <w:adjustRightInd w:val="0"/>
        <w:spacing w:after="0"/>
        <w:rPr>
          <w:lang w:val="el-GR"/>
        </w:rPr>
      </w:pPr>
      <w:r w:rsidRPr="00AC3AFE">
        <w:rPr>
          <w:lang w:val="el-GR"/>
        </w:rPr>
        <w:t>Αν</w:t>
      </w:r>
      <w:r w:rsidR="002656CE">
        <w:rPr>
          <w:lang w:val="el-GR"/>
        </w:rPr>
        <w:t xml:space="preserve"> η </w:t>
      </w:r>
      <w:r w:rsidR="00777399">
        <w:rPr>
          <w:lang w:val="el-GR"/>
        </w:rPr>
        <w:t>α</w:t>
      </w:r>
      <w:r w:rsidR="002656CE">
        <w:rPr>
          <w:lang w:val="el-GR"/>
        </w:rPr>
        <w:t xml:space="preserve">ναθέτουσα </w:t>
      </w:r>
      <w:r w:rsidR="00777399">
        <w:rPr>
          <w:lang w:val="el-GR"/>
        </w:rPr>
        <w:t>α</w:t>
      </w:r>
      <w:r w:rsidR="002656CE">
        <w:rPr>
          <w:lang w:val="el-GR"/>
        </w:rPr>
        <w:t>ρχή κρίνει ότι</w:t>
      </w:r>
      <w:r w:rsidRPr="00AC3AFE">
        <w:rPr>
          <w:lang w:val="el-GR"/>
        </w:rPr>
        <w:t xml:space="preserve"> τα στοιχεία που προσκόμισε ο οικονομικός φορέας δεν </w:t>
      </w:r>
      <w:r w:rsidR="002656CE">
        <w:rPr>
          <w:lang w:val="el-GR"/>
        </w:rPr>
        <w:t xml:space="preserve">είναι </w:t>
      </w:r>
      <w:r w:rsidRPr="00AC3AFE">
        <w:rPr>
          <w:lang w:val="el-GR"/>
        </w:rPr>
        <w:t xml:space="preserve">πλήρη ή </w:t>
      </w:r>
      <w:r w:rsidR="002656CE">
        <w:rPr>
          <w:lang w:val="el-GR"/>
        </w:rPr>
        <w:t xml:space="preserve">απαιτούνται </w:t>
      </w:r>
      <w:r w:rsidRPr="00AC3AFE">
        <w:rPr>
          <w:lang w:val="el-GR"/>
        </w:rPr>
        <w:t xml:space="preserve">διευκρινίσεις, πριν </w:t>
      </w:r>
      <w:r w:rsidR="002656CE">
        <w:rPr>
          <w:lang w:val="el-GR"/>
        </w:rPr>
        <w:t xml:space="preserve">από </w:t>
      </w:r>
      <w:r w:rsidRPr="00AC3AFE">
        <w:rPr>
          <w:lang w:val="el-GR"/>
        </w:rPr>
        <w:t>την αποστολή του σχεδίου της απόφασής της στην Επιτροπή, καλεί τον οικονομικό φορέα για τη συμπ</w:t>
      </w:r>
      <w:r w:rsidR="002656CE">
        <w:rPr>
          <w:lang w:val="el-GR"/>
        </w:rPr>
        <w:t>λήρωση των σχετικών στοιχείων ή/</w:t>
      </w:r>
      <w:r w:rsidRPr="00AC3AFE">
        <w:rPr>
          <w:lang w:val="el-GR"/>
        </w:rPr>
        <w:t>και την παροχή διευκρινίσεων</w:t>
      </w:r>
      <w:r w:rsidR="002656CE">
        <w:rPr>
          <w:lang w:val="el-GR"/>
        </w:rPr>
        <w:t>,</w:t>
      </w:r>
      <w:r w:rsidR="009478F8">
        <w:rPr>
          <w:lang w:val="el-GR"/>
        </w:rPr>
        <w:t xml:space="preserve"> </w:t>
      </w:r>
      <w:r w:rsidR="009478F8" w:rsidRPr="009478F8">
        <w:rPr>
          <w:lang w:val="el-GR"/>
        </w:rPr>
        <w:t>εντός προθεσμίας, που δεν υπερβαίνει τις δέκα (10) ημέρες</w:t>
      </w:r>
      <w:r w:rsidRPr="00AC3AFE">
        <w:rPr>
          <w:lang w:val="el-GR"/>
        </w:rPr>
        <w:t xml:space="preserve">. </w:t>
      </w:r>
    </w:p>
    <w:p w14:paraId="2457286D" w14:textId="77777777" w:rsidR="009478F8" w:rsidRDefault="009478F8" w:rsidP="0025400A">
      <w:pPr>
        <w:suppressAutoHyphens w:val="0"/>
        <w:autoSpaceDE w:val="0"/>
        <w:autoSpaceDN w:val="0"/>
        <w:adjustRightInd w:val="0"/>
        <w:spacing w:after="0"/>
        <w:rPr>
          <w:lang w:val="el-GR"/>
        </w:rPr>
      </w:pPr>
    </w:p>
    <w:p w14:paraId="3EB699B1" w14:textId="77777777" w:rsidR="00990B68" w:rsidRDefault="00990B68" w:rsidP="0025400A">
      <w:pPr>
        <w:suppressAutoHyphens w:val="0"/>
        <w:autoSpaceDE w:val="0"/>
        <w:autoSpaceDN w:val="0"/>
        <w:adjustRightInd w:val="0"/>
        <w:spacing w:after="0"/>
        <w:rPr>
          <w:lang w:val="el-GR"/>
        </w:rPr>
      </w:pPr>
      <w:r w:rsidRPr="006B36B5">
        <w:rPr>
          <w:lang w:val="el-GR"/>
        </w:rPr>
        <w:t xml:space="preserve">Αν ο οικονομικός φορέας δεν ανταποκριθεί στην πρόσκληση της αναθέτουσας αρχής, </w:t>
      </w:r>
      <w:r w:rsidR="002656CE">
        <w:rPr>
          <w:lang w:val="el-GR"/>
        </w:rPr>
        <w:t xml:space="preserve">το γεγονός αυτό </w:t>
      </w:r>
      <w:r w:rsidRPr="006B36B5">
        <w:rPr>
          <w:lang w:val="el-GR"/>
        </w:rPr>
        <w:t xml:space="preserve">μνημονεύεται στο σχέδιο </w:t>
      </w:r>
      <w:r w:rsidR="009478F8">
        <w:rPr>
          <w:lang w:val="el-GR"/>
        </w:rPr>
        <w:t xml:space="preserve">της </w:t>
      </w:r>
      <w:r w:rsidRPr="006B36B5">
        <w:rPr>
          <w:lang w:val="el-GR"/>
        </w:rPr>
        <w:t xml:space="preserve">απόφασης. </w:t>
      </w:r>
    </w:p>
    <w:p w14:paraId="7E32E8B3" w14:textId="77777777" w:rsidR="00A76580" w:rsidRDefault="00A76580" w:rsidP="0025400A">
      <w:pPr>
        <w:suppressAutoHyphens w:val="0"/>
        <w:autoSpaceDE w:val="0"/>
        <w:autoSpaceDN w:val="0"/>
        <w:adjustRightInd w:val="0"/>
        <w:spacing w:after="0"/>
        <w:rPr>
          <w:lang w:val="el-GR"/>
        </w:rPr>
      </w:pPr>
    </w:p>
    <w:p w14:paraId="02160D39" w14:textId="77777777" w:rsidR="00990B68" w:rsidRDefault="00990B68" w:rsidP="0025400A">
      <w:pPr>
        <w:suppressAutoHyphens w:val="0"/>
        <w:autoSpaceDE w:val="0"/>
        <w:autoSpaceDN w:val="0"/>
        <w:adjustRightInd w:val="0"/>
        <w:spacing w:after="0"/>
        <w:rPr>
          <w:lang w:val="el-GR"/>
        </w:rPr>
      </w:pPr>
      <w:r w:rsidRPr="00C0581E">
        <w:rPr>
          <w:lang w:val="el-GR"/>
        </w:rPr>
        <w:t xml:space="preserve">Με την επιφύλαξη της </w:t>
      </w:r>
      <w:r>
        <w:rPr>
          <w:lang w:val="el-GR"/>
        </w:rPr>
        <w:t>επόμενης παραγράφου</w:t>
      </w:r>
      <w:r w:rsidRPr="00C0581E">
        <w:rPr>
          <w:lang w:val="el-GR"/>
        </w:rPr>
        <w:t>, δεν εξετάζονται από την Επιτροπή επανορθωτικά μέτρα που επικαλείται ένας οικονομικός φορέας</w:t>
      </w:r>
      <w:r w:rsidR="00763C9D">
        <w:rPr>
          <w:lang w:val="el-GR"/>
        </w:rPr>
        <w:t>,</w:t>
      </w:r>
      <w:r w:rsidRPr="00C0581E">
        <w:rPr>
          <w:lang w:val="el-GR"/>
        </w:rPr>
        <w:t xml:space="preserve"> προκειμένου να αποδείξει την αξιοπιστία του</w:t>
      </w:r>
      <w:r w:rsidR="00763C9D">
        <w:rPr>
          <w:lang w:val="el-GR"/>
        </w:rPr>
        <w:t>,</w:t>
      </w:r>
      <w:r w:rsidRPr="00C0581E">
        <w:rPr>
          <w:lang w:val="el-GR"/>
        </w:rPr>
        <w:t xml:space="preserve"> εφόσον αυτά έχουν ληφθεί </w:t>
      </w:r>
      <w:r w:rsidRPr="006B36B5">
        <w:rPr>
          <w:b/>
          <w:lang w:val="el-GR"/>
        </w:rPr>
        <w:t>μετά</w:t>
      </w:r>
      <w:r w:rsidRPr="00C0581E">
        <w:rPr>
          <w:lang w:val="el-GR"/>
        </w:rPr>
        <w:t xml:space="preserve"> την ημερομηνία λήξης υποβολής των προσφορών. Στην περίπτωση αυτή</w:t>
      </w:r>
      <w:r w:rsidR="002656CE">
        <w:rPr>
          <w:lang w:val="el-GR"/>
        </w:rPr>
        <w:t>,</w:t>
      </w:r>
      <w:r w:rsidRPr="00C0581E">
        <w:rPr>
          <w:lang w:val="el-GR"/>
        </w:rPr>
        <w:t xml:space="preserve"> η αναθέτουσα αρχή δεν τα λαμβάνει υπόψη και δεν τα μνημονεύει στο σχέδιο της απόφασής της που αποστέλλει στην Επιτροπή. </w:t>
      </w:r>
    </w:p>
    <w:p w14:paraId="2305F04B" w14:textId="77777777" w:rsidR="00A76580" w:rsidRDefault="00A76580" w:rsidP="0025400A">
      <w:pPr>
        <w:suppressAutoHyphens w:val="0"/>
        <w:autoSpaceDE w:val="0"/>
        <w:autoSpaceDN w:val="0"/>
        <w:adjustRightInd w:val="0"/>
        <w:spacing w:after="0"/>
        <w:rPr>
          <w:lang w:val="el-GR"/>
        </w:rPr>
      </w:pPr>
    </w:p>
    <w:p w14:paraId="35E023A6" w14:textId="77777777" w:rsidR="00990B68" w:rsidRPr="00990B68" w:rsidRDefault="00990B68" w:rsidP="005E21B2">
      <w:pPr>
        <w:suppressAutoHyphens w:val="0"/>
        <w:autoSpaceDE w:val="0"/>
        <w:autoSpaceDN w:val="0"/>
        <w:adjustRightInd w:val="0"/>
        <w:spacing w:before="240" w:after="0"/>
        <w:rPr>
          <w:lang w:val="el-GR"/>
        </w:rPr>
      </w:pPr>
      <w:r w:rsidRPr="00C0581E">
        <w:rPr>
          <w:lang w:val="el-GR"/>
        </w:rPr>
        <w:t>Στην περίπτωση που</w:t>
      </w:r>
      <w:r w:rsidR="00AC3AFE" w:rsidRPr="006B36B5">
        <w:rPr>
          <w:lang w:val="el-GR"/>
        </w:rPr>
        <w:t>,</w:t>
      </w:r>
      <w:r w:rsidRPr="00C0581E">
        <w:rPr>
          <w:lang w:val="el-GR"/>
        </w:rPr>
        <w:t xml:space="preserve"> κατά την υποβολή</w:t>
      </w:r>
      <w:r w:rsidR="00AC3AFE" w:rsidRPr="00AC3AFE">
        <w:rPr>
          <w:lang w:val="el-GR"/>
        </w:rPr>
        <w:t xml:space="preserve"> </w:t>
      </w:r>
      <w:r w:rsidR="00AC3AFE">
        <w:rPr>
          <w:lang w:val="el-GR"/>
        </w:rPr>
        <w:t>του ΕΕΕΣ</w:t>
      </w:r>
      <w:r w:rsidRPr="00C0581E">
        <w:rPr>
          <w:lang w:val="el-GR"/>
        </w:rPr>
        <w:t>, από τον</w:t>
      </w:r>
      <w:r w:rsidR="00616EA9">
        <w:rPr>
          <w:lang w:val="el-GR"/>
        </w:rPr>
        <w:t xml:space="preserve"> οικονομικό φορέα, </w:t>
      </w:r>
      <w:r w:rsidRPr="00C0581E">
        <w:rPr>
          <w:lang w:val="el-GR"/>
        </w:rPr>
        <w:t>δε</w:t>
      </w:r>
      <w:r w:rsidR="00A76580">
        <w:rPr>
          <w:lang w:val="el-GR"/>
        </w:rPr>
        <w:t>ν</w:t>
      </w:r>
      <w:r w:rsidRPr="00C0581E">
        <w:rPr>
          <w:lang w:val="el-GR"/>
        </w:rPr>
        <w:t xml:space="preserve"> συνέτρεχε στο πρόσωπο του κάποιος από τους λόγους αποκλεισμού της παρ.</w:t>
      </w:r>
      <w:r w:rsidRPr="00990B68">
        <w:t> </w:t>
      </w:r>
      <w:r w:rsidRPr="00C0581E">
        <w:rPr>
          <w:lang w:val="el-GR"/>
        </w:rPr>
        <w:t>1 και της παρ.</w:t>
      </w:r>
      <w:r w:rsidRPr="00990B68">
        <w:t> </w:t>
      </w:r>
      <w:r w:rsidRPr="00C0581E">
        <w:rPr>
          <w:lang w:val="el-GR"/>
        </w:rPr>
        <w:t>4, εκτός από την περ.</w:t>
      </w:r>
      <w:r w:rsidRPr="00990B68">
        <w:t> </w:t>
      </w:r>
      <w:r w:rsidRPr="00C0581E">
        <w:rPr>
          <w:lang w:val="el-GR"/>
        </w:rPr>
        <w:t>β’ αυτής, του άρθρου</w:t>
      </w:r>
      <w:r w:rsidRPr="00990B68">
        <w:t> </w:t>
      </w:r>
      <w:r w:rsidRPr="00C0581E">
        <w:rPr>
          <w:lang w:val="el-GR"/>
        </w:rPr>
        <w:t>73 του ν.</w:t>
      </w:r>
      <w:r w:rsidRPr="00990B68">
        <w:t> </w:t>
      </w:r>
      <w:r w:rsidRPr="00C0581E">
        <w:rPr>
          <w:lang w:val="el-GR"/>
        </w:rPr>
        <w:t>4412/2016</w:t>
      </w:r>
      <w:r w:rsidR="002656CE">
        <w:rPr>
          <w:lang w:val="el-GR"/>
        </w:rPr>
        <w:t xml:space="preserve">, αλλά η συνδρομή του προέκυψε, </w:t>
      </w:r>
      <w:r w:rsidRPr="00C0581E">
        <w:rPr>
          <w:lang w:val="el-GR"/>
        </w:rPr>
        <w:t xml:space="preserve">κατά τη διάρκεια της </w:t>
      </w:r>
      <w:r w:rsidR="00616EA9">
        <w:rPr>
          <w:lang w:val="el-GR"/>
        </w:rPr>
        <w:t>παρούσας</w:t>
      </w:r>
      <w:r w:rsidRPr="00C0581E">
        <w:rPr>
          <w:lang w:val="el-GR"/>
        </w:rPr>
        <w:t xml:space="preserve"> διαδικασίας</w:t>
      </w:r>
      <w:r w:rsidR="002656CE">
        <w:rPr>
          <w:lang w:val="el-GR"/>
        </w:rPr>
        <w:t xml:space="preserve"> (</w:t>
      </w:r>
      <w:proofErr w:type="spellStart"/>
      <w:r w:rsidR="002656CE">
        <w:rPr>
          <w:lang w:val="el-GR"/>
        </w:rPr>
        <w:t>οψιγενής</w:t>
      </w:r>
      <w:proofErr w:type="spellEnd"/>
      <w:r w:rsidR="002656CE">
        <w:rPr>
          <w:lang w:val="el-GR"/>
        </w:rPr>
        <w:t xml:space="preserve"> μεταβολή),</w:t>
      </w:r>
      <w:r w:rsidRPr="00C0581E">
        <w:rPr>
          <w:lang w:val="el-GR"/>
        </w:rPr>
        <w:t xml:space="preserve"> τα μέτρα αυτοκάθαρσης </w:t>
      </w:r>
      <w:r w:rsidRPr="00F66CA0">
        <w:rPr>
          <w:lang w:val="el-GR"/>
        </w:rPr>
        <w:t xml:space="preserve">που </w:t>
      </w:r>
      <w:r w:rsidRPr="00C0581E">
        <w:rPr>
          <w:lang w:val="el-GR"/>
        </w:rPr>
        <w:t>επικαλείται, λαμβάνονται υπόψη από την αναθέτουσα αρχή</w:t>
      </w:r>
      <w:r w:rsidR="0068575D">
        <w:rPr>
          <w:lang w:val="el-GR"/>
        </w:rPr>
        <w:t>,</w:t>
      </w:r>
      <w:r w:rsidRPr="00C0581E">
        <w:rPr>
          <w:lang w:val="el-GR"/>
        </w:rPr>
        <w:t xml:space="preserve"> κατά τη σύνταξη του σχεδίου απόφασής της και εξετάζονται από την Επιτροπή.</w:t>
      </w:r>
    </w:p>
    <w:p w14:paraId="72C45CD6" w14:textId="77777777" w:rsidR="0025400A" w:rsidRDefault="0025400A" w:rsidP="0025400A">
      <w:pPr>
        <w:rPr>
          <w:lang w:val="el-GR"/>
        </w:rPr>
      </w:pPr>
      <w:r w:rsidRPr="0025400A">
        <w:rPr>
          <w:lang w:val="el-GR"/>
        </w:rPr>
        <w:t>Οι διαδικαστικές λεπτομέρειες εξέτασης και επανεξέτασης των επανορθωτικών μέτρων ρυθμίζονται αναλυτικά στην ως άνω υπουργική απόφαση.</w:t>
      </w:r>
    </w:p>
    <w:p w14:paraId="722A6D28" w14:textId="77777777" w:rsidR="00E962B7" w:rsidRPr="0025400A" w:rsidRDefault="00E962B7" w:rsidP="0025400A">
      <w:pPr>
        <w:suppressAutoHyphens w:val="0"/>
        <w:autoSpaceDE w:val="0"/>
        <w:autoSpaceDN w:val="0"/>
        <w:adjustRightInd w:val="0"/>
        <w:spacing w:after="0"/>
        <w:rPr>
          <w:lang w:val="el-GR"/>
        </w:rPr>
      </w:pPr>
    </w:p>
    <w:p w14:paraId="60AA9BA1" w14:textId="77777777" w:rsidR="003929DA" w:rsidRDefault="003929DA">
      <w:pPr>
        <w:rPr>
          <w:b/>
          <w:bCs/>
          <w:sz w:val="26"/>
          <w:szCs w:val="26"/>
          <w:lang w:val="el-GR"/>
        </w:rPr>
      </w:pPr>
      <w:r>
        <w:rPr>
          <w:b/>
          <w:bCs/>
          <w:color w:val="000000"/>
          <w:lang w:val="el-GR"/>
        </w:rPr>
        <w:t xml:space="preserve">2.2.3.9. </w:t>
      </w:r>
      <w:r w:rsidR="008D713A" w:rsidRPr="008D713A">
        <w:rPr>
          <w:color w:val="000000"/>
          <w:lang w:val="el-GR"/>
        </w:rPr>
        <w:t>Οικονομικός φορέας, σε βάρος του οποίου έχει επιβληθεί η κύρωση του οριζόντιου αποκλεισμού σύμφωνα με τις κείμενες διατάξεις</w:t>
      </w:r>
      <w:r w:rsidR="00E014DD">
        <w:rPr>
          <w:color w:val="000000"/>
          <w:lang w:val="el-GR"/>
        </w:rPr>
        <w:t xml:space="preserve"> και για το χρονικό διάστημα που αυτή ορίζει,</w:t>
      </w:r>
      <w:r w:rsidR="008D713A" w:rsidRPr="008D713A">
        <w:rPr>
          <w:color w:val="000000"/>
          <w:lang w:val="el-GR"/>
        </w:rPr>
        <w:t xml:space="preserve"> αποκλείεται από την παρούσα διαδικασία σύναψης της σύμβασης.  </w:t>
      </w:r>
    </w:p>
    <w:p w14:paraId="0C215252" w14:textId="77777777" w:rsidR="003929DA" w:rsidRDefault="003929DA">
      <w:pPr>
        <w:spacing w:line="360" w:lineRule="auto"/>
        <w:jc w:val="left"/>
        <w:rPr>
          <w:b/>
          <w:bCs/>
          <w:sz w:val="26"/>
          <w:szCs w:val="26"/>
          <w:lang w:val="el-GR"/>
        </w:rPr>
      </w:pPr>
    </w:p>
    <w:p w14:paraId="755FDDAA" w14:textId="77777777" w:rsidR="003929DA" w:rsidRDefault="003929DA">
      <w:pPr>
        <w:spacing w:line="360" w:lineRule="auto"/>
        <w:jc w:val="left"/>
        <w:rPr>
          <w:lang w:val="el-GR"/>
        </w:rPr>
      </w:pPr>
      <w:r>
        <w:rPr>
          <w:b/>
          <w:bCs/>
          <w:sz w:val="26"/>
          <w:szCs w:val="26"/>
          <w:lang w:val="el-GR"/>
        </w:rPr>
        <w:t>Κριτήρια Επιλογής</w:t>
      </w:r>
      <w:r>
        <w:rPr>
          <w:rStyle w:val="FootnoteReference2"/>
          <w:b/>
          <w:bCs/>
          <w:lang w:val="el-GR"/>
        </w:rPr>
        <w:footnoteReference w:id="92"/>
      </w:r>
      <w:r>
        <w:rPr>
          <w:rStyle w:val="FootnoteReference2"/>
          <w:b/>
          <w:bCs/>
          <w:szCs w:val="22"/>
          <w:lang w:val="el-GR"/>
        </w:rPr>
        <w:t xml:space="preserve"> </w:t>
      </w:r>
    </w:p>
    <w:p w14:paraId="79C7C6B4" w14:textId="77777777" w:rsidR="003929DA" w:rsidRDefault="003929DA">
      <w:pPr>
        <w:pStyle w:val="3"/>
        <w:rPr>
          <w:rFonts w:eastAsia="Calibri"/>
          <w:color w:val="000000"/>
          <w:lang w:val="el-GR"/>
        </w:rPr>
      </w:pPr>
      <w:bookmarkStart w:id="22" w:name="_Toc129004412"/>
      <w:r>
        <w:rPr>
          <w:lang w:val="el-GR"/>
        </w:rPr>
        <w:t>2.2.4</w:t>
      </w:r>
      <w:r>
        <w:rPr>
          <w:lang w:val="el-GR"/>
        </w:rPr>
        <w:tab/>
      </w:r>
      <w:proofErr w:type="spellStart"/>
      <w:r>
        <w:rPr>
          <w:lang w:val="el-GR"/>
        </w:rPr>
        <w:t>Καταλληλότητα</w:t>
      </w:r>
      <w:proofErr w:type="spellEnd"/>
      <w:r>
        <w:rPr>
          <w:lang w:val="el-GR"/>
        </w:rPr>
        <w:t xml:space="preserve"> άσκησης επαγγελματικής δραστηριότητας</w:t>
      </w:r>
      <w:r>
        <w:rPr>
          <w:rStyle w:val="WW-FootnoteReference7"/>
          <w:lang w:val="el-GR"/>
        </w:rPr>
        <w:footnoteReference w:id="93"/>
      </w:r>
      <w:bookmarkEnd w:id="22"/>
      <w:r>
        <w:rPr>
          <w:lang w:val="el-GR"/>
        </w:rPr>
        <w:t xml:space="preserve"> </w:t>
      </w:r>
    </w:p>
    <w:p w14:paraId="001EE2A7" w14:textId="77777777" w:rsidR="003929DA" w:rsidRDefault="003929DA">
      <w:pPr>
        <w:rPr>
          <w:rFonts w:eastAsia="Calibri"/>
          <w:bCs/>
          <w:color w:val="000000"/>
          <w:lang w:val="el-GR"/>
        </w:rPr>
      </w:pPr>
      <w:r>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3BE9CC80" w14:textId="77777777" w:rsidR="003929DA" w:rsidRDefault="003929DA">
      <w:pPr>
        <w:rPr>
          <w:rFonts w:eastAsia="Calibri"/>
          <w:bCs/>
          <w:color w:val="000000"/>
          <w:lang w:val="el-GR"/>
        </w:rPr>
      </w:pPr>
      <w:r>
        <w:rPr>
          <w:rFonts w:eastAsia="Calibri"/>
          <w:bCs/>
          <w:color w:val="000000"/>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13572E4F" w14:textId="1DB82957" w:rsidR="003929DA" w:rsidRDefault="003929DA">
      <w:pPr>
        <w:rPr>
          <w:rFonts w:eastAsia="Calibri"/>
          <w:bCs/>
          <w:color w:val="000000"/>
          <w:lang w:val="el-GR"/>
        </w:rPr>
      </w:pPr>
      <w:r>
        <w:rPr>
          <w:rFonts w:eastAsia="Calibri"/>
          <w:bCs/>
          <w:color w:val="000000"/>
          <w:lang w:val="el-GR"/>
        </w:rPr>
        <w:t>Στην περίπτωση οικονομικών φορέων εγκατεστημένων σε κράτος μέλους του Ευρωπαϊκού Οικονομικού Χώρου (Ε.Ο.Χ) ή σε τρίτες χώρες που</w:t>
      </w:r>
      <w:r w:rsidR="00627FA4">
        <w:rPr>
          <w:rFonts w:eastAsia="Calibri"/>
          <w:bCs/>
          <w:color w:val="000000"/>
          <w:lang w:val="el-GR"/>
        </w:rPr>
        <w:t xml:space="preserve"> έχουν</w:t>
      </w:r>
      <w:r>
        <w:rPr>
          <w:rFonts w:eastAsia="Calibri"/>
          <w:bCs/>
          <w:color w:val="000000"/>
          <w:lang w:val="el-GR"/>
        </w:rPr>
        <w:t xml:space="preserve">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12984C77" w14:textId="77777777" w:rsidR="00804F36" w:rsidRPr="00804F36" w:rsidRDefault="003929DA" w:rsidP="00804F36">
      <w:pPr>
        <w:rPr>
          <w:rFonts w:eastAsia="Calibri"/>
          <w:bCs/>
          <w:i/>
          <w:color w:val="5B9BD5"/>
          <w:lang w:val="el-GR" w:eastAsia="zh-CN"/>
        </w:rPr>
      </w:pPr>
      <w:r>
        <w:rPr>
          <w:rFonts w:eastAsia="Calibri"/>
          <w:bCs/>
          <w:color w:val="000000"/>
          <w:lang w:val="el-GR"/>
        </w:rPr>
        <w:t>Οι εγκατεστημένοι στην Ελλάδα οικονομικοί φορείς απαιτείται να είναι εγγεγραμμένοι στο Βιοτεχνικό ή Εμπορικό ή Βιομηχανικό Επιμελητήριο ή στο Μητρώο Κατασκευαστών Αμυντικού Υλικού</w:t>
      </w:r>
      <w:r>
        <w:rPr>
          <w:rStyle w:val="WW-FootnoteReference14"/>
          <w:rFonts w:eastAsia="Calibri"/>
          <w:bCs/>
          <w:color w:val="000000"/>
          <w:lang w:val="el-GR"/>
        </w:rPr>
        <w:footnoteReference w:id="94"/>
      </w:r>
      <w:r>
        <w:rPr>
          <w:rFonts w:eastAsia="Calibri"/>
          <w:bCs/>
          <w:i/>
          <w:color w:val="5B9BD5"/>
          <w:lang w:val="el-GR"/>
        </w:rPr>
        <w:t xml:space="preserve"> [ισχύει, κατά περίπτωση, για τους εγκατεστημένους στην Ελλάδα Οικονομικούς Φορείς].  </w:t>
      </w:r>
    </w:p>
    <w:p w14:paraId="77BA3ACF" w14:textId="77777777" w:rsidR="00076C9E" w:rsidRPr="00DC408F" w:rsidRDefault="00DC408F">
      <w:pPr>
        <w:rPr>
          <w:rFonts w:eastAsia="Calibri"/>
          <w:bCs/>
          <w:i/>
          <w:color w:val="5B9BD5"/>
          <w:vertAlign w:val="superscript"/>
          <w:lang w:val="el-GR" w:eastAsia="zh-CN"/>
        </w:rPr>
      </w:pPr>
      <w:r>
        <w:rPr>
          <w:rFonts w:eastAsia="Calibri"/>
          <w:bCs/>
          <w:i/>
          <w:color w:val="5B9BD5"/>
          <w:lang w:val="el-GR" w:eastAsia="zh-CN"/>
        </w:rPr>
        <w:t>[</w:t>
      </w:r>
      <w:r w:rsidR="007E4C88" w:rsidRPr="00804F36">
        <w:rPr>
          <w:rFonts w:eastAsia="Calibri"/>
          <w:bCs/>
          <w:i/>
          <w:color w:val="5B9BD5"/>
          <w:lang w:val="el-GR" w:eastAsia="zh-CN"/>
        </w:rPr>
        <w:t>Στην περίπτωση ένωσης οικονομικών φορέων η Α.Α. αναφέρει τον τρόπο με τον οποίο η ένωση οικονομικών φορέων καλύπτει το ως άνω κριτήριο</w:t>
      </w:r>
      <w:r w:rsidR="00EB7FAC" w:rsidRPr="00DC408F">
        <w:rPr>
          <w:rFonts w:eastAsia="Calibri"/>
          <w:bCs/>
          <w:i/>
          <w:color w:val="5B9BD5"/>
          <w:lang w:val="el-GR" w:eastAsia="zh-CN"/>
        </w:rPr>
        <w:t>.</w:t>
      </w:r>
      <w:r w:rsidR="00EB7FAC" w:rsidRPr="00DC408F">
        <w:rPr>
          <w:rFonts w:eastAsia="Calibri"/>
          <w:bCs/>
          <w:i/>
          <w:color w:val="5B9BD5"/>
          <w:vertAlign w:val="superscript"/>
          <w:lang w:val="el-GR" w:eastAsia="zh-CN"/>
        </w:rPr>
        <w:footnoteReference w:id="95"/>
      </w:r>
      <w:r>
        <w:rPr>
          <w:rFonts w:eastAsia="Calibri"/>
          <w:bCs/>
          <w:i/>
          <w:color w:val="5B9BD5"/>
          <w:lang w:val="el-GR" w:eastAsia="zh-CN"/>
        </w:rPr>
        <w:t xml:space="preserve"> ]</w:t>
      </w:r>
    </w:p>
    <w:p w14:paraId="3E6EFF46" w14:textId="77777777" w:rsidR="003929DA" w:rsidRDefault="003929DA">
      <w:pPr>
        <w:pStyle w:val="3"/>
        <w:rPr>
          <w:szCs w:val="22"/>
          <w:lang w:val="el-GR"/>
        </w:rPr>
      </w:pPr>
      <w:bookmarkStart w:id="23" w:name="_Toc129004413"/>
      <w:r>
        <w:rPr>
          <w:lang w:val="el-GR"/>
        </w:rPr>
        <w:t>2.2.5</w:t>
      </w:r>
      <w:r>
        <w:rPr>
          <w:lang w:val="el-GR"/>
        </w:rPr>
        <w:tab/>
        <w:t>Οικονομική και χρηματοοικονομική επάρκεια</w:t>
      </w:r>
      <w:r>
        <w:rPr>
          <w:rStyle w:val="WW-FootnoteReference2"/>
          <w:lang w:val="el-GR"/>
        </w:rPr>
        <w:footnoteReference w:id="96"/>
      </w:r>
      <w:bookmarkEnd w:id="23"/>
      <w:r>
        <w:rPr>
          <w:lang w:val="el-GR"/>
        </w:rPr>
        <w:t xml:space="preserve"> </w:t>
      </w:r>
    </w:p>
    <w:p w14:paraId="434405CF" w14:textId="77777777" w:rsidR="003929DA" w:rsidRDefault="003929DA">
      <w:pPr>
        <w:rPr>
          <w:i/>
          <w:color w:val="5B9BD5"/>
          <w:szCs w:val="22"/>
          <w:lang w:val="el-GR"/>
        </w:rPr>
      </w:pPr>
      <w:r>
        <w:rPr>
          <w:szCs w:val="22"/>
          <w:lang w:val="el-GR"/>
        </w:rPr>
        <w:t xml:space="preserve">Όσον αφορά την οικονομική και χρηματοοικονομική επάρκεια για την παρούσα διαδικασία σύναψης σύμβασης, οι οικονομικοί φορείς </w:t>
      </w:r>
      <w:r>
        <w:rPr>
          <w:i/>
          <w:color w:val="5B9BD5"/>
          <w:szCs w:val="22"/>
          <w:lang w:val="el-GR"/>
        </w:rPr>
        <w:t>[επιλέγεται από την Α.Α.  το Ι ή το ΙΙ ή συνδυασμός αυτών]</w:t>
      </w:r>
    </w:p>
    <w:p w14:paraId="239FA6D3" w14:textId="77777777" w:rsidR="003929DA" w:rsidRDefault="003929DA">
      <w:pPr>
        <w:rPr>
          <w:rStyle w:val="22"/>
          <w:b/>
          <w:bCs/>
          <w:sz w:val="22"/>
          <w:szCs w:val="22"/>
          <w:lang w:val="el-GR"/>
        </w:rPr>
      </w:pPr>
      <w:r>
        <w:rPr>
          <w:i/>
          <w:color w:val="5B9BD5"/>
          <w:szCs w:val="22"/>
          <w:lang w:val="el-GR"/>
        </w:rPr>
        <w:t>[Ι]</w:t>
      </w:r>
      <w:r>
        <w:rPr>
          <w:szCs w:val="22"/>
          <w:lang w:val="el-GR"/>
        </w:rPr>
        <w:t xml:space="preserve"> απαιτείται </w:t>
      </w:r>
      <w:r>
        <w:rPr>
          <w:i/>
          <w:color w:val="5B9BD5"/>
          <w:szCs w:val="22"/>
          <w:lang w:val="el-GR"/>
        </w:rPr>
        <w:t xml:space="preserve">[εάν η Α.Α. απαιτεί ελάχιστα επίπεδα χρηματοοικονομικής επάρκειας] </w:t>
      </w:r>
      <w:r>
        <w:rPr>
          <w:szCs w:val="22"/>
          <w:lang w:val="el-GR"/>
        </w:rPr>
        <w:t xml:space="preserve">να </w:t>
      </w:r>
      <w:r>
        <w:rPr>
          <w:rStyle w:val="22"/>
          <w:sz w:val="22"/>
          <w:szCs w:val="22"/>
          <w:lang w:val="el-GR"/>
        </w:rPr>
        <w:t>διαθέτουν/ παρέχουν</w:t>
      </w:r>
      <w:r>
        <w:rPr>
          <w:szCs w:val="22"/>
          <w:lang w:val="el-GR"/>
        </w:rPr>
        <w:t xml:space="preserve">: </w:t>
      </w:r>
      <w:r>
        <w:rPr>
          <w:i/>
          <w:color w:val="5B9BD5"/>
          <w:szCs w:val="22"/>
          <w:lang w:val="el-GR"/>
        </w:rPr>
        <w:t>[στην περίπτωση αυτή ορίζεται η ελάχιστη απαίτηση σύμφωνα με την υποσημείωση]</w:t>
      </w:r>
    </w:p>
    <w:p w14:paraId="3ECFB136" w14:textId="77777777" w:rsidR="003929DA" w:rsidRDefault="003929DA">
      <w:pPr>
        <w:jc w:val="center"/>
        <w:rPr>
          <w:rStyle w:val="22"/>
          <w:i/>
          <w:color w:val="5B9BD5"/>
          <w:sz w:val="22"/>
          <w:szCs w:val="22"/>
          <w:lang w:val="el-GR"/>
        </w:rPr>
      </w:pPr>
      <w:r>
        <w:rPr>
          <w:rStyle w:val="22"/>
          <w:b/>
          <w:bCs/>
          <w:sz w:val="22"/>
          <w:szCs w:val="22"/>
          <w:lang w:val="el-GR"/>
        </w:rPr>
        <w:t xml:space="preserve">ή </w:t>
      </w:r>
    </w:p>
    <w:p w14:paraId="40CE462D" w14:textId="77777777" w:rsidR="003929DA" w:rsidRDefault="003929DA">
      <w:pPr>
        <w:rPr>
          <w:b/>
          <w:bCs/>
          <w:szCs w:val="22"/>
          <w:lang w:val="el-GR"/>
        </w:rPr>
      </w:pPr>
      <w:r>
        <w:rPr>
          <w:rStyle w:val="22"/>
          <w:i/>
          <w:color w:val="5B9BD5"/>
          <w:sz w:val="22"/>
          <w:szCs w:val="22"/>
          <w:lang w:val="el-GR"/>
        </w:rPr>
        <w:t>[ΙΙ]</w:t>
      </w:r>
      <w:r>
        <w:rPr>
          <w:rStyle w:val="22"/>
          <w:sz w:val="22"/>
          <w:szCs w:val="22"/>
          <w:lang w:val="el-GR"/>
        </w:rPr>
        <w:t xml:space="preserve">  δηλώνουν </w:t>
      </w:r>
      <w:r>
        <w:rPr>
          <w:rStyle w:val="22"/>
          <w:i/>
          <w:color w:val="5B9BD5"/>
          <w:sz w:val="22"/>
          <w:szCs w:val="22"/>
          <w:lang w:val="el-GR"/>
        </w:rPr>
        <w:t>[εάν η Α.Α. δεν απαιτεί ελάχιστα επίπεδα χρηματοοικονομικής επάρκειας]</w:t>
      </w:r>
      <w:r>
        <w:rPr>
          <w:rStyle w:val="22"/>
          <w:sz w:val="22"/>
          <w:szCs w:val="22"/>
          <w:lang w:val="el-GR"/>
        </w:rPr>
        <w:t xml:space="preserve"> ότι  διαθέτουν/ παρέχουν</w:t>
      </w:r>
      <w:r>
        <w:rPr>
          <w:szCs w:val="22"/>
          <w:lang w:val="el-GR"/>
        </w:rPr>
        <w:t>:</w:t>
      </w:r>
    </w:p>
    <w:p w14:paraId="4466F2DB" w14:textId="77777777" w:rsidR="003929DA" w:rsidRDefault="003929DA">
      <w:pPr>
        <w:rPr>
          <w:szCs w:val="22"/>
          <w:lang w:val="el-GR"/>
        </w:rPr>
      </w:pPr>
      <w:r>
        <w:rPr>
          <w:b/>
          <w:bCs/>
          <w:szCs w:val="22"/>
          <w:lang w:val="el-GR"/>
        </w:rPr>
        <w:t>α)</w:t>
      </w:r>
      <w:r>
        <w:rPr>
          <w:szCs w:val="22"/>
          <w:lang w:val="el-GR"/>
        </w:rPr>
        <w:t xml:space="preserve"> γενικό</w:t>
      </w:r>
      <w:r>
        <w:rPr>
          <w:rStyle w:val="FootnoteReference2"/>
          <w:szCs w:val="22"/>
          <w:lang w:val="el-GR"/>
        </w:rPr>
        <w:footnoteReference w:id="97"/>
      </w:r>
      <w:r>
        <w:rPr>
          <w:szCs w:val="22"/>
          <w:lang w:val="el-GR"/>
        </w:rPr>
        <w:t xml:space="preserve"> ετήσιο κύκλο εργασιών</w:t>
      </w:r>
      <w:r w:rsidRPr="00F66CA0">
        <w:rPr>
          <w:rStyle w:val="FootnoteReference2"/>
          <w:szCs w:val="22"/>
        </w:rPr>
        <w:footnoteReference w:id="98"/>
      </w:r>
      <w:r>
        <w:rPr>
          <w:szCs w:val="22"/>
          <w:lang w:val="el-GR"/>
        </w:rPr>
        <w:t xml:space="preserve"> για τα ακόλουθα έτη:</w:t>
      </w:r>
    </w:p>
    <w:p w14:paraId="3C7F927A" w14:textId="77777777" w:rsidR="003929DA" w:rsidRDefault="003929DA">
      <w:pPr>
        <w:numPr>
          <w:ilvl w:val="0"/>
          <w:numId w:val="6"/>
        </w:numPr>
        <w:rPr>
          <w:szCs w:val="22"/>
          <w:lang w:val="el-GR"/>
        </w:rPr>
      </w:pPr>
      <w:r>
        <w:rPr>
          <w:szCs w:val="22"/>
          <w:lang w:val="el-GR"/>
        </w:rPr>
        <w:t>έτος (.............) κύκλος εργασιών (.............) νόμισμα (.............)</w:t>
      </w:r>
    </w:p>
    <w:p w14:paraId="052320C6" w14:textId="77777777" w:rsidR="003929DA" w:rsidRDefault="003929DA">
      <w:pPr>
        <w:numPr>
          <w:ilvl w:val="0"/>
          <w:numId w:val="6"/>
        </w:numPr>
        <w:rPr>
          <w:szCs w:val="22"/>
          <w:lang w:val="el-GR"/>
        </w:rPr>
      </w:pPr>
      <w:r>
        <w:rPr>
          <w:szCs w:val="22"/>
          <w:lang w:val="el-GR"/>
        </w:rPr>
        <w:t>έτος (.............) κύκλος εργασιών (.............) νόμισμα (.............)</w:t>
      </w:r>
    </w:p>
    <w:p w14:paraId="2FAD063A" w14:textId="77777777" w:rsidR="003929DA" w:rsidRDefault="003929DA">
      <w:pPr>
        <w:numPr>
          <w:ilvl w:val="0"/>
          <w:numId w:val="6"/>
        </w:numPr>
        <w:rPr>
          <w:b/>
          <w:bCs/>
          <w:szCs w:val="22"/>
          <w:lang w:val="el-GR"/>
        </w:rPr>
      </w:pPr>
      <w:r>
        <w:rPr>
          <w:szCs w:val="22"/>
          <w:lang w:val="el-GR"/>
        </w:rPr>
        <w:t xml:space="preserve">έτος (.............) κύκλος εργασιών (.............) νόμισμα (.............) </w:t>
      </w:r>
    </w:p>
    <w:p w14:paraId="1BD49EB0" w14:textId="77777777" w:rsidR="003929DA" w:rsidRDefault="003929DA">
      <w:pPr>
        <w:jc w:val="center"/>
        <w:rPr>
          <w:b/>
          <w:bCs/>
          <w:szCs w:val="22"/>
          <w:lang w:val="el-GR"/>
        </w:rPr>
      </w:pPr>
      <w:r>
        <w:rPr>
          <w:b/>
          <w:bCs/>
          <w:szCs w:val="22"/>
          <w:lang w:val="el-GR"/>
        </w:rPr>
        <w:t>ή</w:t>
      </w:r>
    </w:p>
    <w:p w14:paraId="46D88195" w14:textId="77777777" w:rsidR="003929DA" w:rsidRDefault="003929DA">
      <w:pPr>
        <w:ind w:left="426"/>
        <w:rPr>
          <w:szCs w:val="22"/>
          <w:lang w:val="el-GR"/>
        </w:rPr>
      </w:pPr>
      <w:r>
        <w:rPr>
          <w:b/>
          <w:bCs/>
          <w:szCs w:val="22"/>
          <w:lang w:val="el-GR"/>
        </w:rPr>
        <w:t>β)</w:t>
      </w:r>
      <w:r>
        <w:rPr>
          <w:szCs w:val="22"/>
          <w:lang w:val="el-GR"/>
        </w:rPr>
        <w:t xml:space="preserve"> μέσο γενικό ετήσιο κύκλο εργασιών </w:t>
      </w:r>
    </w:p>
    <w:p w14:paraId="7AEFFB14" w14:textId="77777777" w:rsidR="003929DA" w:rsidRDefault="003929DA">
      <w:pPr>
        <w:ind w:left="426"/>
        <w:rPr>
          <w:b/>
          <w:bCs/>
          <w:szCs w:val="22"/>
          <w:lang w:val="el-GR"/>
        </w:rPr>
      </w:pPr>
      <w:r>
        <w:rPr>
          <w:szCs w:val="22"/>
          <w:lang w:val="el-GR"/>
        </w:rPr>
        <w:t>αριθμός ετών (.............) μέσος γενικός κύκλος εργασιών (.............) νόμισμα (.............)</w:t>
      </w:r>
    </w:p>
    <w:p w14:paraId="6380392E" w14:textId="77777777" w:rsidR="003929DA" w:rsidRDefault="003929DA">
      <w:pPr>
        <w:jc w:val="center"/>
        <w:rPr>
          <w:b/>
          <w:bCs/>
          <w:szCs w:val="22"/>
          <w:lang w:val="el-GR"/>
        </w:rPr>
      </w:pPr>
      <w:r>
        <w:rPr>
          <w:b/>
          <w:bCs/>
          <w:szCs w:val="22"/>
          <w:lang w:val="el-GR"/>
        </w:rPr>
        <w:t xml:space="preserve">ή/και </w:t>
      </w:r>
    </w:p>
    <w:p w14:paraId="491E90EC" w14:textId="77777777" w:rsidR="003929DA" w:rsidRDefault="003929DA">
      <w:pPr>
        <w:ind w:left="426"/>
        <w:rPr>
          <w:szCs w:val="22"/>
          <w:lang w:val="el-GR"/>
        </w:rPr>
      </w:pPr>
      <w:r>
        <w:rPr>
          <w:b/>
          <w:bCs/>
          <w:szCs w:val="22"/>
          <w:lang w:val="el-GR"/>
        </w:rPr>
        <w:t xml:space="preserve">γ) </w:t>
      </w:r>
      <w:r>
        <w:rPr>
          <w:szCs w:val="22"/>
          <w:lang w:val="el-GR"/>
        </w:rPr>
        <w:t>''ειδικό'</w:t>
      </w:r>
      <w:r>
        <w:rPr>
          <w:b/>
          <w:bCs/>
          <w:szCs w:val="22"/>
          <w:lang w:val="el-GR"/>
        </w:rPr>
        <w:t>'</w:t>
      </w:r>
      <w:r>
        <w:rPr>
          <w:rStyle w:val="FootnoteReference2"/>
          <w:b/>
          <w:bCs/>
          <w:szCs w:val="22"/>
          <w:lang w:val="el-GR"/>
        </w:rPr>
        <w:footnoteReference w:id="99"/>
      </w:r>
      <w:r>
        <w:rPr>
          <w:szCs w:val="22"/>
          <w:lang w:val="el-GR"/>
        </w:rPr>
        <w:t xml:space="preserve"> ετήσιο κύκλο εργασιών για τα ακόλουθα έτη:</w:t>
      </w:r>
    </w:p>
    <w:p w14:paraId="34AA8733" w14:textId="77777777" w:rsidR="003929DA" w:rsidRDefault="003929DA">
      <w:pPr>
        <w:numPr>
          <w:ilvl w:val="0"/>
          <w:numId w:val="7"/>
        </w:numPr>
        <w:ind w:hanging="294"/>
        <w:rPr>
          <w:szCs w:val="22"/>
          <w:lang w:val="el-GR"/>
        </w:rPr>
      </w:pPr>
      <w:r>
        <w:rPr>
          <w:szCs w:val="22"/>
          <w:lang w:val="el-GR"/>
        </w:rPr>
        <w:t>έτος (.............) κύκλος εργασιών (.............) νόμισμα (.............)</w:t>
      </w:r>
    </w:p>
    <w:p w14:paraId="0D1184B9" w14:textId="77777777" w:rsidR="003929DA" w:rsidRDefault="003929DA">
      <w:pPr>
        <w:numPr>
          <w:ilvl w:val="0"/>
          <w:numId w:val="7"/>
        </w:numPr>
        <w:ind w:hanging="294"/>
        <w:rPr>
          <w:szCs w:val="22"/>
          <w:lang w:val="el-GR"/>
        </w:rPr>
      </w:pPr>
      <w:r>
        <w:rPr>
          <w:szCs w:val="22"/>
          <w:lang w:val="el-GR"/>
        </w:rPr>
        <w:t>έτος (.............) κύκλος εργασιών (.............) νόμισμα (.............)</w:t>
      </w:r>
    </w:p>
    <w:p w14:paraId="741D74D6" w14:textId="77777777" w:rsidR="003929DA" w:rsidRDefault="003929DA">
      <w:pPr>
        <w:numPr>
          <w:ilvl w:val="0"/>
          <w:numId w:val="7"/>
        </w:numPr>
        <w:ind w:hanging="294"/>
        <w:rPr>
          <w:b/>
          <w:bCs/>
          <w:szCs w:val="22"/>
          <w:lang w:val="el-GR"/>
        </w:rPr>
      </w:pPr>
      <w:r>
        <w:rPr>
          <w:szCs w:val="22"/>
          <w:lang w:val="el-GR"/>
        </w:rPr>
        <w:t xml:space="preserve">έτος (.............) κύκλος εργασιών (.............) νόμισμα (.............) </w:t>
      </w:r>
    </w:p>
    <w:p w14:paraId="29182876" w14:textId="77777777" w:rsidR="003929DA" w:rsidRDefault="003929DA">
      <w:pPr>
        <w:jc w:val="center"/>
        <w:rPr>
          <w:b/>
          <w:bCs/>
          <w:szCs w:val="22"/>
          <w:lang w:val="el-GR"/>
        </w:rPr>
      </w:pPr>
      <w:r>
        <w:rPr>
          <w:b/>
          <w:bCs/>
          <w:szCs w:val="22"/>
          <w:lang w:val="el-GR"/>
        </w:rPr>
        <w:t>ή</w:t>
      </w:r>
    </w:p>
    <w:p w14:paraId="1ED4EDF1" w14:textId="77777777" w:rsidR="003929DA" w:rsidRDefault="003929DA">
      <w:pPr>
        <w:ind w:left="426"/>
        <w:rPr>
          <w:szCs w:val="22"/>
          <w:lang w:val="el-GR"/>
        </w:rPr>
      </w:pPr>
      <w:r>
        <w:rPr>
          <w:b/>
          <w:bCs/>
          <w:szCs w:val="22"/>
          <w:lang w:val="el-GR"/>
        </w:rPr>
        <w:t>δ)</w:t>
      </w:r>
      <w:r>
        <w:rPr>
          <w:szCs w:val="22"/>
          <w:lang w:val="el-GR"/>
        </w:rPr>
        <w:t xml:space="preserve"> μέσο ''ειδικό'' ετήσιο κύκλο εργασιών </w:t>
      </w:r>
    </w:p>
    <w:p w14:paraId="69B8FD6E" w14:textId="77777777" w:rsidR="003929DA" w:rsidRDefault="003929DA">
      <w:pPr>
        <w:ind w:left="426"/>
        <w:rPr>
          <w:b/>
          <w:bCs/>
          <w:szCs w:val="22"/>
          <w:lang w:val="el-GR"/>
        </w:rPr>
      </w:pPr>
      <w:r>
        <w:rPr>
          <w:szCs w:val="22"/>
          <w:lang w:val="el-GR"/>
        </w:rPr>
        <w:t>αριθμός ετών (.............) μέσος ειδικός κύκλος εργασιών (.............) νόμισμα (.............)</w:t>
      </w:r>
    </w:p>
    <w:p w14:paraId="78DF5EB7" w14:textId="77777777" w:rsidR="003929DA" w:rsidRDefault="003929DA">
      <w:pPr>
        <w:ind w:left="426"/>
        <w:jc w:val="center"/>
        <w:rPr>
          <w:b/>
          <w:bCs/>
          <w:szCs w:val="22"/>
          <w:lang w:val="el-GR"/>
        </w:rPr>
      </w:pPr>
      <w:r>
        <w:rPr>
          <w:b/>
          <w:bCs/>
          <w:szCs w:val="22"/>
          <w:lang w:val="el-GR"/>
        </w:rPr>
        <w:t>ή/και</w:t>
      </w:r>
    </w:p>
    <w:p w14:paraId="2C41990E" w14:textId="77777777" w:rsidR="003929DA" w:rsidRDefault="003929DA">
      <w:pPr>
        <w:ind w:left="426"/>
        <w:rPr>
          <w:szCs w:val="22"/>
          <w:lang w:val="el-GR"/>
        </w:rPr>
      </w:pPr>
      <w:r>
        <w:rPr>
          <w:b/>
          <w:bCs/>
          <w:szCs w:val="22"/>
          <w:lang w:val="el-GR"/>
        </w:rPr>
        <w:t xml:space="preserve">ε) </w:t>
      </w:r>
      <w:r>
        <w:rPr>
          <w:szCs w:val="22"/>
          <w:lang w:val="el-GR"/>
        </w:rPr>
        <w:t>πληροφορίες σχετικά με τους ετήσιους λογαριασμούς, (πχ. αναλογία, ιδίως, στοιχείων ενεργητικού και παθητικού</w:t>
      </w:r>
      <w:r>
        <w:rPr>
          <w:rStyle w:val="FootnoteReference2"/>
          <w:szCs w:val="22"/>
          <w:lang w:val="el-GR"/>
        </w:rPr>
        <w:footnoteReference w:id="100"/>
      </w:r>
      <w:r>
        <w:rPr>
          <w:szCs w:val="22"/>
          <w:lang w:val="el-GR"/>
        </w:rPr>
        <w:t xml:space="preserve">) </w:t>
      </w:r>
    </w:p>
    <w:p w14:paraId="6B996A40" w14:textId="77777777" w:rsidR="003929DA" w:rsidRDefault="003929DA">
      <w:pPr>
        <w:ind w:left="426"/>
        <w:rPr>
          <w:b/>
          <w:bCs/>
          <w:szCs w:val="22"/>
          <w:lang w:val="el-GR"/>
        </w:rPr>
      </w:pPr>
      <w:r>
        <w:rPr>
          <w:szCs w:val="22"/>
          <w:lang w:val="el-GR"/>
        </w:rPr>
        <w:t>(αξία [</w:t>
      </w:r>
      <w:r>
        <w:rPr>
          <w:szCs w:val="22"/>
          <w:lang w:val="en-US"/>
        </w:rPr>
        <w:t>x</w:t>
      </w:r>
      <w:r>
        <w:rPr>
          <w:szCs w:val="22"/>
          <w:lang w:val="el-GR"/>
        </w:rPr>
        <w:t>] ................... νόμισμα &amp; αξία [</w:t>
      </w:r>
      <w:r>
        <w:rPr>
          <w:szCs w:val="22"/>
          <w:lang w:val="en-US"/>
        </w:rPr>
        <w:t>y</w:t>
      </w:r>
      <w:r>
        <w:rPr>
          <w:szCs w:val="22"/>
          <w:lang w:val="el-GR"/>
        </w:rPr>
        <w:t xml:space="preserve">]................... νόμισμα) </w:t>
      </w:r>
    </w:p>
    <w:p w14:paraId="778E13FB" w14:textId="77777777" w:rsidR="003929DA" w:rsidRDefault="003929DA">
      <w:pPr>
        <w:jc w:val="center"/>
        <w:rPr>
          <w:b/>
          <w:bCs/>
          <w:szCs w:val="22"/>
          <w:lang w:val="el-GR"/>
        </w:rPr>
      </w:pPr>
      <w:r>
        <w:rPr>
          <w:b/>
          <w:bCs/>
          <w:szCs w:val="22"/>
          <w:lang w:val="el-GR"/>
        </w:rPr>
        <w:t>ή/και</w:t>
      </w:r>
    </w:p>
    <w:p w14:paraId="20A17268" w14:textId="77777777" w:rsidR="003929DA" w:rsidRDefault="003929DA">
      <w:pPr>
        <w:ind w:left="426"/>
        <w:rPr>
          <w:szCs w:val="22"/>
          <w:lang w:val="el-GR"/>
        </w:rPr>
      </w:pPr>
      <w:proofErr w:type="spellStart"/>
      <w:r>
        <w:rPr>
          <w:b/>
          <w:bCs/>
          <w:szCs w:val="22"/>
          <w:lang w:val="el-GR"/>
        </w:rPr>
        <w:t>στ</w:t>
      </w:r>
      <w:proofErr w:type="spellEnd"/>
      <w:r>
        <w:rPr>
          <w:b/>
          <w:bCs/>
          <w:szCs w:val="22"/>
          <w:lang w:val="el-GR"/>
        </w:rPr>
        <w:t xml:space="preserve">) </w:t>
      </w:r>
      <w:r>
        <w:rPr>
          <w:szCs w:val="22"/>
          <w:lang w:val="el-GR"/>
        </w:rPr>
        <w:t>ασφαλιστική κάλυψη έναντι επαγγελματικών κινδύνων</w:t>
      </w:r>
    </w:p>
    <w:p w14:paraId="6CAEBABF" w14:textId="77777777" w:rsidR="003929DA" w:rsidRDefault="003929DA">
      <w:pPr>
        <w:ind w:left="426"/>
        <w:rPr>
          <w:rStyle w:val="22"/>
          <w:i/>
          <w:color w:val="5B9BD5"/>
          <w:sz w:val="22"/>
          <w:szCs w:val="22"/>
          <w:u w:val="single"/>
          <w:lang w:val="el-GR"/>
        </w:rPr>
      </w:pPr>
      <w:r>
        <w:rPr>
          <w:szCs w:val="22"/>
          <w:lang w:val="el-GR"/>
        </w:rPr>
        <w:t>ποσό (...........) νόμισμα (..........)</w:t>
      </w:r>
    </w:p>
    <w:p w14:paraId="063F2FB8" w14:textId="77777777" w:rsidR="003929DA" w:rsidRPr="00160404" w:rsidRDefault="003929DA">
      <w:pPr>
        <w:rPr>
          <w:i/>
          <w:iCs/>
          <w:color w:val="729FCF"/>
          <w:lang w:val="el-GR"/>
        </w:rPr>
      </w:pPr>
      <w:r w:rsidRPr="00160404">
        <w:rPr>
          <w:i/>
          <w:iCs/>
          <w:color w:val="729FCF"/>
          <w:lang w:val="el-GR"/>
        </w:rPr>
        <w:t>[στην περίπτωση που δεν τίθενται ελάχιστες απαιτήσεις αλλά δήλωση παροχής πληροφοριών αναφέρεται η μεθοδολογία αξιολόγησής τους]</w:t>
      </w:r>
    </w:p>
    <w:p w14:paraId="411662E9" w14:textId="77777777" w:rsidR="007C1C9C" w:rsidRDefault="007C1C9C" w:rsidP="007C1C9C">
      <w:pPr>
        <w:rPr>
          <w:i/>
          <w:iCs/>
          <w:color w:val="729FCF"/>
          <w:lang w:val="el-GR"/>
        </w:rPr>
      </w:pPr>
      <w:r w:rsidRPr="0090302A">
        <w:rPr>
          <w:lang w:val="el-GR"/>
        </w:rPr>
        <w:t xml:space="preserve">Σε περίπτωση ένωσης οικονομικών φορέων, οι παραπάνω ελάχιστες απαιτήσεις </w:t>
      </w:r>
      <w:r w:rsidR="00D82FEE" w:rsidRPr="0090302A">
        <w:rPr>
          <w:lang w:val="el-GR"/>
        </w:rPr>
        <w:t>καλύπτονται αθροιστικά από τα μέλη της ένωσης</w:t>
      </w:r>
      <w:r w:rsidR="0090302A">
        <w:rPr>
          <w:lang w:val="el-GR"/>
        </w:rPr>
        <w:t>.</w:t>
      </w:r>
      <w:r w:rsidR="00D82FEE" w:rsidRPr="0090302A">
        <w:rPr>
          <w:lang w:val="el-GR"/>
        </w:rPr>
        <w:t xml:space="preserve"> </w:t>
      </w:r>
      <w:r w:rsidRPr="0090302A">
        <w:rPr>
          <w:i/>
          <w:iCs/>
          <w:color w:val="729FCF"/>
          <w:lang w:val="el-GR"/>
        </w:rPr>
        <w:t>[όπου κρίνεται αναγκαίο</w:t>
      </w:r>
      <w:r w:rsidR="00B02BC7" w:rsidRPr="0090302A">
        <w:rPr>
          <w:lang w:val="el-GR"/>
        </w:rPr>
        <w:t xml:space="preserve"> </w:t>
      </w:r>
      <w:r w:rsidR="00B02BC7" w:rsidRPr="0090302A">
        <w:rPr>
          <w:i/>
          <w:iCs/>
          <w:color w:val="729FCF"/>
          <w:lang w:val="el-GR"/>
        </w:rPr>
        <w:t xml:space="preserve">διευκρινίζεται ο τρόπος με τον οποίο οι ενώσεις οικονομικών φορέων θα πληρούν τις απαιτήσεις οικονομικής και χρηματοοικονομικής επάρκειας, ήτοι προβλέπεται εάν οι ελάχιστες απαιτήσεις </w:t>
      </w:r>
      <w:r w:rsidR="007E4C88" w:rsidRPr="0090302A">
        <w:rPr>
          <w:i/>
          <w:iCs/>
          <w:color w:val="729FCF"/>
          <w:lang w:val="el-GR"/>
        </w:rPr>
        <w:t>καλύπτονται αθροιστικά σύμφωνα με τα ανωτέρω ή</w:t>
      </w:r>
      <w:r w:rsidR="00245B54" w:rsidRPr="0090302A">
        <w:rPr>
          <w:i/>
          <w:iCs/>
          <w:color w:val="729FCF"/>
          <w:lang w:val="el-GR"/>
        </w:rPr>
        <w:t xml:space="preserve"> </w:t>
      </w:r>
      <w:r w:rsidR="00080FAE" w:rsidRPr="0090302A">
        <w:rPr>
          <w:i/>
          <w:iCs/>
          <w:color w:val="729FCF"/>
          <w:lang w:val="el-GR"/>
        </w:rPr>
        <w:t xml:space="preserve">εάν </w:t>
      </w:r>
      <w:r w:rsidR="00B02BC7" w:rsidRPr="0090302A">
        <w:rPr>
          <w:i/>
          <w:iCs/>
          <w:color w:val="729FCF"/>
          <w:lang w:val="el-GR"/>
        </w:rPr>
        <w:t xml:space="preserve">θα πρέπει να καλύπτονται από κάθε μέλος της ένωσης χωριστά ή </w:t>
      </w:r>
      <w:r w:rsidR="00080FAE" w:rsidRPr="0090302A">
        <w:rPr>
          <w:i/>
          <w:iCs/>
          <w:color w:val="729FCF"/>
          <w:lang w:val="el-GR"/>
        </w:rPr>
        <w:t xml:space="preserve">με </w:t>
      </w:r>
      <w:r w:rsidR="00B02BC7" w:rsidRPr="0090302A">
        <w:rPr>
          <w:i/>
          <w:iCs/>
          <w:color w:val="729FCF"/>
          <w:lang w:val="el-GR"/>
        </w:rPr>
        <w:t>οποιοδήποτε άλλο τρόπο, εφόσον αυτό δικαιολογείται από αντικειμενικούς λόγους και είναι σύμφωνο με την αρχή της αναλογικότητας (</w:t>
      </w:r>
      <w:proofErr w:type="spellStart"/>
      <w:r w:rsidR="00B02BC7" w:rsidRPr="0090302A">
        <w:rPr>
          <w:i/>
          <w:iCs/>
          <w:color w:val="729FCF"/>
          <w:lang w:val="el-GR"/>
        </w:rPr>
        <w:t>πρβλ</w:t>
      </w:r>
      <w:proofErr w:type="spellEnd"/>
      <w:r w:rsidR="00B02BC7" w:rsidRPr="0090302A">
        <w:rPr>
          <w:i/>
          <w:iCs/>
          <w:color w:val="729FCF"/>
          <w:lang w:val="el-GR"/>
        </w:rPr>
        <w:t xml:space="preserve">. </w:t>
      </w:r>
      <w:r w:rsidR="0090302A">
        <w:rPr>
          <w:i/>
          <w:iCs/>
          <w:color w:val="729FCF"/>
          <w:lang w:val="el-GR"/>
        </w:rPr>
        <w:t>ά</w:t>
      </w:r>
      <w:r w:rsidR="00B02BC7" w:rsidRPr="0090302A">
        <w:rPr>
          <w:i/>
          <w:iCs/>
          <w:color w:val="729FCF"/>
          <w:lang w:val="el-GR"/>
        </w:rPr>
        <w:t xml:space="preserve">ρθρο 19 παρ. 2 </w:t>
      </w:r>
      <w:proofErr w:type="spellStart"/>
      <w:r w:rsidR="00B02BC7" w:rsidRPr="0090302A">
        <w:rPr>
          <w:i/>
          <w:iCs/>
          <w:color w:val="729FCF"/>
          <w:lang w:val="el-GR"/>
        </w:rPr>
        <w:t>εδ</w:t>
      </w:r>
      <w:proofErr w:type="spellEnd"/>
      <w:r w:rsidR="00B02BC7" w:rsidRPr="0090302A">
        <w:rPr>
          <w:i/>
          <w:iCs/>
          <w:color w:val="729FCF"/>
          <w:lang w:val="el-GR"/>
        </w:rPr>
        <w:t>. γ' ν. 4412/2016).</w:t>
      </w:r>
      <w:r w:rsidRPr="0090302A">
        <w:rPr>
          <w:i/>
          <w:iCs/>
          <w:color w:val="729FCF"/>
          <w:lang w:val="el-GR"/>
        </w:rPr>
        <w:t>]</w:t>
      </w:r>
    </w:p>
    <w:p w14:paraId="12DD5FE9" w14:textId="77777777" w:rsidR="007C1C9C" w:rsidRDefault="007C1C9C">
      <w:pPr>
        <w:rPr>
          <w:lang w:val="el-GR"/>
        </w:rPr>
      </w:pPr>
    </w:p>
    <w:p w14:paraId="51B52A43" w14:textId="77777777" w:rsidR="003929DA" w:rsidRDefault="003929DA">
      <w:pPr>
        <w:pStyle w:val="3"/>
        <w:rPr>
          <w:lang w:val="el-GR"/>
        </w:rPr>
      </w:pPr>
      <w:bookmarkStart w:id="24" w:name="_Toc129004414"/>
      <w:r>
        <w:rPr>
          <w:lang w:val="el-GR"/>
        </w:rPr>
        <w:t>2.2.6</w:t>
      </w:r>
      <w:r>
        <w:rPr>
          <w:lang w:val="el-GR"/>
        </w:rPr>
        <w:tab/>
        <w:t>Τεχνική και επαγγελματική ικανότητα</w:t>
      </w:r>
      <w:r>
        <w:rPr>
          <w:rStyle w:val="WW-FootnoteReference2"/>
          <w:lang w:val="el-GR"/>
        </w:rPr>
        <w:footnoteReference w:id="101"/>
      </w:r>
      <w:bookmarkEnd w:id="24"/>
      <w:r>
        <w:rPr>
          <w:lang w:val="el-GR"/>
        </w:rPr>
        <w:t xml:space="preserve"> </w:t>
      </w:r>
    </w:p>
    <w:p w14:paraId="2E232428" w14:textId="77777777" w:rsidR="003929DA" w:rsidRDefault="003929DA">
      <w:pPr>
        <w:rPr>
          <w:i/>
          <w:color w:val="5B9BD5"/>
          <w:szCs w:val="22"/>
          <w:lang w:val="el-GR"/>
        </w:rPr>
      </w:pPr>
      <w:r>
        <w:rPr>
          <w:lang w:val="el-GR"/>
        </w:rPr>
        <w:t xml:space="preserve">Όσον αφορά στην τεχνική και επαγγελματική ικανότητα για την παρούσα διαδικασία σύναψης σύμβασης, οι οικονομικοί φορείς </w:t>
      </w:r>
      <w:r>
        <w:rPr>
          <w:i/>
          <w:color w:val="5B9BD5"/>
          <w:lang w:val="el-GR"/>
        </w:rPr>
        <w:t>[επιλέγεται από την Α.Α.  το Ι ή το ΙΙ ή συνδυασμός αυτών]</w:t>
      </w:r>
    </w:p>
    <w:p w14:paraId="152EE7E1" w14:textId="77777777" w:rsidR="003929DA" w:rsidRDefault="003929DA">
      <w:pPr>
        <w:rPr>
          <w:b/>
          <w:bCs/>
          <w:szCs w:val="22"/>
          <w:lang w:val="el-GR"/>
        </w:rPr>
      </w:pPr>
      <w:r>
        <w:rPr>
          <w:i/>
          <w:color w:val="5B9BD5"/>
          <w:szCs w:val="22"/>
          <w:lang w:val="el-GR"/>
        </w:rPr>
        <w:t>[Ι]</w:t>
      </w:r>
      <w:r>
        <w:rPr>
          <w:szCs w:val="22"/>
          <w:lang w:val="el-GR"/>
        </w:rPr>
        <w:t xml:space="preserve"> απαιτείται </w:t>
      </w:r>
      <w:r>
        <w:rPr>
          <w:i/>
          <w:color w:val="5B9BD5"/>
          <w:szCs w:val="22"/>
          <w:lang w:val="el-GR"/>
        </w:rPr>
        <w:t xml:space="preserve">[εάν η Α.Α. απαιτεί ελάχιστα επίπεδα τεχνικής και επαγγελματικής ικανότητας, </w:t>
      </w:r>
      <w:r>
        <w:rPr>
          <w:i/>
          <w:color w:val="5B9BD5"/>
          <w:szCs w:val="22"/>
          <w:u w:val="single"/>
          <w:lang w:val="el-GR"/>
        </w:rPr>
        <w:t>ενδεικτικά</w:t>
      </w:r>
      <w:r>
        <w:rPr>
          <w:i/>
          <w:color w:val="5B9BD5"/>
          <w:szCs w:val="22"/>
          <w:lang w:val="el-GR"/>
        </w:rPr>
        <w:t>]</w:t>
      </w:r>
      <w:r>
        <w:rPr>
          <w:szCs w:val="22"/>
          <w:lang w:val="el-GR"/>
        </w:rPr>
        <w:t>:</w:t>
      </w:r>
    </w:p>
    <w:p w14:paraId="438251F1" w14:textId="77777777" w:rsidR="003929DA" w:rsidRDefault="003929DA">
      <w:pPr>
        <w:rPr>
          <w:b/>
          <w:bCs/>
          <w:szCs w:val="22"/>
          <w:lang w:val="el-GR"/>
        </w:rPr>
      </w:pPr>
      <w:r>
        <w:rPr>
          <w:b/>
          <w:bCs/>
          <w:szCs w:val="22"/>
          <w:lang w:val="el-GR"/>
        </w:rPr>
        <w:t>α)</w:t>
      </w:r>
      <w:r>
        <w:rPr>
          <w:bCs/>
          <w:szCs w:val="22"/>
          <w:lang w:val="el-GR"/>
        </w:rPr>
        <w:t xml:space="preserve"> κατά τη διάρκεια …..................</w:t>
      </w:r>
      <w:r>
        <w:rPr>
          <w:rStyle w:val="WW-FootnoteReference8"/>
          <w:bCs/>
          <w:szCs w:val="22"/>
          <w:lang w:val="el-GR"/>
        </w:rPr>
        <w:footnoteReference w:id="102"/>
      </w:r>
      <w:r>
        <w:rPr>
          <w:bCs/>
          <w:szCs w:val="22"/>
          <w:vertAlign w:val="superscript"/>
          <w:lang w:val="el-GR"/>
        </w:rPr>
        <w:t xml:space="preserve"> </w:t>
      </w:r>
      <w:r>
        <w:rPr>
          <w:bCs/>
          <w:szCs w:val="22"/>
          <w:lang w:val="el-GR"/>
        </w:rPr>
        <w:t xml:space="preserve">, να έχουν εκτελέσει τουλάχιστον ... </w:t>
      </w:r>
      <w:r>
        <w:rPr>
          <w:lang w:val="el-GR"/>
        </w:rPr>
        <w:t>συμβάσεις προμηθειών</w:t>
      </w:r>
      <w:r>
        <w:rPr>
          <w:bCs/>
          <w:szCs w:val="22"/>
          <w:lang w:val="el-GR"/>
        </w:rPr>
        <w:t xml:space="preserve">  του συγκεκριμένου τύπου, ύψους...... </w:t>
      </w:r>
      <w:r>
        <w:rPr>
          <w:bCs/>
          <w:i/>
          <w:color w:val="5B9BD5"/>
          <w:szCs w:val="22"/>
          <w:lang w:val="el-GR"/>
        </w:rPr>
        <w:t>[συμπληρώνεται από την Α.Α. ανάλογα με την προς σύναψη σύμβαση, το είδος των αγαθών για τα οποία απαιτείται η ύπαρξη εμπειρίας, ο απαιτούμενος αριθμός ολοκληρωμένων συμβάσεων εντός ορισμένου διαστήματος, με πιθανή αναφορά στον απαιτούμενο προϋπολογισμό των αναφερόμενων συμβάσεων]</w:t>
      </w:r>
    </w:p>
    <w:p w14:paraId="798E7505" w14:textId="77777777" w:rsidR="003929DA" w:rsidRDefault="003929DA">
      <w:pPr>
        <w:rPr>
          <w:b/>
          <w:bCs/>
          <w:szCs w:val="22"/>
          <w:lang w:val="el-GR"/>
        </w:rPr>
      </w:pPr>
      <w:r>
        <w:rPr>
          <w:b/>
          <w:bCs/>
          <w:szCs w:val="22"/>
          <w:lang w:val="el-GR"/>
        </w:rPr>
        <w:t xml:space="preserve">β) </w:t>
      </w:r>
      <w:r>
        <w:rPr>
          <w:bCs/>
          <w:szCs w:val="22"/>
          <w:lang w:val="el-GR"/>
        </w:rPr>
        <w:t xml:space="preserve">να διαθέτουν ....... </w:t>
      </w:r>
      <w:r>
        <w:rPr>
          <w:bCs/>
          <w:i/>
          <w:color w:val="5B9BD5"/>
          <w:szCs w:val="22"/>
          <w:lang w:val="el-GR"/>
        </w:rPr>
        <w:t xml:space="preserve">[συμπληρώνεται το απαιτούμενο τεχνικό προσωπικό ή οι τεχνικές υπηρεσίες τους, ιδίως οι υπεύθυνοι για τον έλεγχο της ποιότητας] </w:t>
      </w:r>
    </w:p>
    <w:p w14:paraId="692C454A" w14:textId="77777777" w:rsidR="00D925B0" w:rsidRPr="00AA5DF6" w:rsidRDefault="003929DA" w:rsidP="00D925B0">
      <w:pPr>
        <w:rPr>
          <w:bCs/>
          <w:color w:val="5B9BD5"/>
          <w:szCs w:val="22"/>
          <w:lang w:val="el-GR"/>
        </w:rPr>
      </w:pPr>
      <w:r>
        <w:rPr>
          <w:b/>
          <w:bCs/>
          <w:szCs w:val="22"/>
          <w:lang w:val="el-GR"/>
        </w:rPr>
        <w:t>γ)</w:t>
      </w:r>
      <w:r>
        <w:rPr>
          <w:bCs/>
          <w:szCs w:val="22"/>
          <w:lang w:val="el-GR"/>
        </w:rPr>
        <w:t xml:space="preserve"> </w:t>
      </w:r>
      <w:r>
        <w:rPr>
          <w:bCs/>
          <w:i/>
          <w:color w:val="5B9BD5"/>
          <w:szCs w:val="22"/>
          <w:lang w:val="el-GR"/>
        </w:rPr>
        <w:t xml:space="preserve">[μόνο στην περίπτωση συμβάσεων προμηθειών, για τις οποίες απαιτούνται εργασίες τοποθέτησης ή εγκατάστασης, παροχή υπηρεσιών ή εκτέλεση έργων], </w:t>
      </w:r>
      <w:r w:rsidRPr="006676BA">
        <w:rPr>
          <w:bCs/>
          <w:szCs w:val="22"/>
          <w:lang w:val="el-GR"/>
        </w:rPr>
        <w:t>να διαθέτουν .......</w:t>
      </w:r>
      <w:r>
        <w:rPr>
          <w:bCs/>
          <w:i/>
          <w:color w:val="5B9BD5"/>
          <w:szCs w:val="22"/>
          <w:lang w:val="el-GR"/>
        </w:rPr>
        <w:t xml:space="preserve"> [αναφορά στην απαιτούμενη τεχνογνωσία, εμπειρία και εν γένει επαγγελματικά προσόντα της ομάδας έργου, πχ απαιτούμενοι τίτλοι σπουδών]</w:t>
      </w:r>
      <w:r w:rsidR="00D925B0" w:rsidRPr="00AA5DF6">
        <w:rPr>
          <w:bCs/>
          <w:color w:val="5B9BD5"/>
          <w:szCs w:val="22"/>
          <w:lang w:val="el-GR" w:eastAsia="zh-CN"/>
        </w:rPr>
        <w:t xml:space="preserve"> </w:t>
      </w:r>
      <w:r w:rsidR="00D925B0" w:rsidRPr="006676BA">
        <w:rPr>
          <w:bCs/>
          <w:szCs w:val="22"/>
          <w:lang w:val="en-US"/>
        </w:rPr>
        <w:t>T</w:t>
      </w:r>
      <w:r w:rsidR="00D925B0" w:rsidRPr="006676BA">
        <w:rPr>
          <w:bCs/>
          <w:szCs w:val="22"/>
          <w:lang w:val="el-GR"/>
        </w:rPr>
        <w:t>α φυσικά πρόσωπα που δηλώνονται από τον προσφέροντα στην Ομάδα Έργου δύνανται να απασχολούνται με εξαρτημένη σχέση εργασίας ή σύμβαση ανεξαρτήτων υπηρεσιών, η οποία είναι σε ισχύ</w:t>
      </w:r>
      <w:r w:rsidR="00571452" w:rsidRPr="006676BA">
        <w:rPr>
          <w:bCs/>
          <w:szCs w:val="22"/>
          <w:lang w:val="el-GR"/>
        </w:rPr>
        <w:t>,</w:t>
      </w:r>
      <w:r w:rsidR="00D925B0" w:rsidRPr="006676BA">
        <w:rPr>
          <w:bCs/>
          <w:szCs w:val="22"/>
          <w:lang w:val="el-GR"/>
        </w:rPr>
        <w:t xml:space="preserve"> ήδη κατά τον χρόνο υποβολής της προσφοράς. Στην τελευταία </w:t>
      </w:r>
      <w:r w:rsidR="00FC516F" w:rsidRPr="006676BA">
        <w:rPr>
          <w:bCs/>
          <w:szCs w:val="22"/>
          <w:lang w:val="el-GR"/>
        </w:rPr>
        <w:t xml:space="preserve">αυτή </w:t>
      </w:r>
      <w:r w:rsidR="00D925B0" w:rsidRPr="006676BA">
        <w:rPr>
          <w:bCs/>
          <w:szCs w:val="22"/>
          <w:lang w:val="el-GR"/>
        </w:rPr>
        <w:t>περίπτωση θεωρούνται ίδιοι πόροι του οικονομικού φορέα και όχι τρίτοι δανείζοντες και δεν απαιτείται εκ μέρους τους η υποβολή ΕΕΕΣ και των σχετικών αποδεικτικών μέσων</w:t>
      </w:r>
      <w:r w:rsidR="00B24B5B">
        <w:rPr>
          <w:rStyle w:val="ad"/>
          <w:bCs/>
          <w:szCs w:val="22"/>
          <w:lang w:val="el-GR"/>
        </w:rPr>
        <w:footnoteReference w:id="103"/>
      </w:r>
      <w:r w:rsidR="00D925B0" w:rsidRPr="006676BA">
        <w:rPr>
          <w:bCs/>
          <w:szCs w:val="22"/>
          <w:lang w:val="el-GR"/>
        </w:rPr>
        <w:t>.</w:t>
      </w:r>
    </w:p>
    <w:p w14:paraId="626B071D" w14:textId="77777777" w:rsidR="003929DA" w:rsidRDefault="003929DA">
      <w:pPr>
        <w:rPr>
          <w:b/>
          <w:bCs/>
          <w:szCs w:val="22"/>
          <w:lang w:val="el-GR"/>
        </w:rPr>
      </w:pPr>
    </w:p>
    <w:p w14:paraId="3EFCDE91" w14:textId="77777777" w:rsidR="003929DA" w:rsidRDefault="003929DA">
      <w:pPr>
        <w:rPr>
          <w:b/>
          <w:bCs/>
          <w:szCs w:val="22"/>
          <w:lang w:val="el-GR"/>
        </w:rPr>
      </w:pPr>
      <w:r>
        <w:rPr>
          <w:b/>
          <w:bCs/>
          <w:szCs w:val="22"/>
          <w:lang w:val="el-GR"/>
        </w:rPr>
        <w:t xml:space="preserve">δ) </w:t>
      </w:r>
      <w:r>
        <w:rPr>
          <w:bCs/>
          <w:szCs w:val="22"/>
          <w:lang w:val="el-GR"/>
        </w:rPr>
        <w:t>να διαθέτουν ................</w:t>
      </w:r>
      <w:r>
        <w:rPr>
          <w:b/>
          <w:bCs/>
          <w:szCs w:val="22"/>
          <w:lang w:val="el-GR"/>
        </w:rPr>
        <w:t xml:space="preserve"> </w:t>
      </w:r>
      <w:r>
        <w:rPr>
          <w:bCs/>
          <w:i/>
          <w:color w:val="5B9BD5"/>
          <w:szCs w:val="22"/>
          <w:lang w:val="el-GR"/>
        </w:rPr>
        <w:t>[συμπληρώνεται ο απαιτούμενος τεχνικός εξοπλισμός</w:t>
      </w:r>
      <w:r>
        <w:rPr>
          <w:b/>
          <w:bCs/>
          <w:i/>
          <w:color w:val="5B9BD5"/>
          <w:szCs w:val="22"/>
          <w:lang w:val="el-GR"/>
        </w:rPr>
        <w:t>]</w:t>
      </w:r>
    </w:p>
    <w:p w14:paraId="05F34442" w14:textId="77777777" w:rsidR="003929DA" w:rsidRPr="00651E49" w:rsidRDefault="003929DA" w:rsidP="00651E49">
      <w:pPr>
        <w:rPr>
          <w:bCs/>
          <w:szCs w:val="22"/>
          <w:lang w:val="el-GR"/>
        </w:rPr>
      </w:pPr>
      <w:r>
        <w:rPr>
          <w:b/>
          <w:bCs/>
          <w:szCs w:val="22"/>
          <w:lang w:val="el-GR"/>
        </w:rPr>
        <w:t>ε</w:t>
      </w:r>
      <w:r>
        <w:rPr>
          <w:bCs/>
          <w:szCs w:val="22"/>
          <w:lang w:val="el-GR"/>
        </w:rPr>
        <w:t>) να διαθέτουν</w:t>
      </w:r>
      <w:r>
        <w:rPr>
          <w:bCs/>
          <w:i/>
          <w:color w:val="5B9BD5"/>
          <w:szCs w:val="22"/>
          <w:lang w:val="el-GR"/>
        </w:rPr>
        <w:t xml:space="preserve"> </w:t>
      </w:r>
      <w:r w:rsidR="00A97D45">
        <w:rPr>
          <w:bCs/>
          <w:i/>
          <w:color w:val="5B9BD5"/>
          <w:szCs w:val="22"/>
          <w:lang w:val="el-GR"/>
        </w:rPr>
        <w:t>……</w:t>
      </w:r>
      <w:r>
        <w:rPr>
          <w:bCs/>
          <w:i/>
          <w:color w:val="5B9BD5"/>
          <w:szCs w:val="22"/>
          <w:lang w:val="el-GR"/>
        </w:rPr>
        <w:t>[αναφορά σε συγκεκριμένα]</w:t>
      </w:r>
      <w:r>
        <w:rPr>
          <w:bCs/>
          <w:szCs w:val="22"/>
          <w:lang w:val="el-GR"/>
        </w:rPr>
        <w:t xml:space="preserve"> πιστοποιητικά που έχουν εκδοθεί από επίσημα ινστιτούτα ελέγχου ποιότητας ή υπηρεσίες αναγνωρισμένων ικανοτήτων, με τα οποία (πιστοποιητικά) βεβαιώνεται η </w:t>
      </w:r>
      <w:proofErr w:type="spellStart"/>
      <w:r>
        <w:rPr>
          <w:bCs/>
          <w:szCs w:val="22"/>
          <w:lang w:val="el-GR"/>
        </w:rPr>
        <w:t>καταλληλότητα</w:t>
      </w:r>
      <w:proofErr w:type="spellEnd"/>
      <w:r>
        <w:rPr>
          <w:bCs/>
          <w:szCs w:val="22"/>
          <w:lang w:val="el-GR"/>
        </w:rPr>
        <w:t xml:space="preserve"> των προϊόντων, </w:t>
      </w:r>
      <w:proofErr w:type="spellStart"/>
      <w:r>
        <w:rPr>
          <w:bCs/>
          <w:szCs w:val="22"/>
          <w:lang w:val="el-GR"/>
        </w:rPr>
        <w:t>επαληθευόμενη</w:t>
      </w:r>
      <w:proofErr w:type="spellEnd"/>
      <w:r>
        <w:rPr>
          <w:bCs/>
          <w:szCs w:val="22"/>
          <w:lang w:val="el-GR"/>
        </w:rPr>
        <w:t xml:space="preserve"> με παραπομπές στις τεχνικές προδιαγραφές ή σε πρότυπα</w:t>
      </w:r>
      <w:r w:rsidRPr="0090302A">
        <w:rPr>
          <w:bCs/>
          <w:szCs w:val="22"/>
          <w:lang w:val="el-GR"/>
        </w:rPr>
        <w:t xml:space="preserve">. </w:t>
      </w:r>
      <w:r w:rsidR="00651E49" w:rsidRPr="0090302A">
        <w:rPr>
          <w:bCs/>
          <w:szCs w:val="22"/>
          <w:lang w:val="el-GR"/>
        </w:rPr>
        <w:t xml:space="preserve">Η αναθέτουσα αρχή αναγνωρίζει ισοδύναμα πιστοποιητικά από οργανισμούς </w:t>
      </w:r>
      <w:proofErr w:type="spellStart"/>
      <w:r w:rsidR="00651E49" w:rsidRPr="0090302A">
        <w:rPr>
          <w:bCs/>
          <w:szCs w:val="22"/>
          <w:lang w:val="el-GR"/>
        </w:rPr>
        <w:t>εδρεύοντες</w:t>
      </w:r>
      <w:proofErr w:type="spellEnd"/>
      <w:r w:rsidR="00651E49" w:rsidRPr="0090302A">
        <w:rPr>
          <w:bCs/>
          <w:szCs w:val="22"/>
          <w:lang w:val="el-GR"/>
        </w:rPr>
        <w:t xml:space="preserve"> σε άλλα κράτη - μέλη.</w:t>
      </w:r>
    </w:p>
    <w:p w14:paraId="608E5AD0" w14:textId="77777777" w:rsidR="003929DA" w:rsidRPr="0083058A" w:rsidRDefault="003929DA">
      <w:pPr>
        <w:rPr>
          <w:lang w:val="el-GR"/>
        </w:rPr>
      </w:pPr>
      <w:r>
        <w:rPr>
          <w:bCs/>
          <w:i/>
          <w:color w:val="5B9BD5"/>
          <w:szCs w:val="22"/>
          <w:lang w:val="el-GR"/>
        </w:rPr>
        <w:t>[Πέραν των ανωτέρω, ενδεικτικώς αναφερομένων, απαιτήσεων η Α.Α. μπορεί να ζητά και άλλες, κατάλληλες για τη συγκεκριμένη σύμβαση, απαιτήσεις τεχνικής και επαγγελματικής ικανότητας, κατά τα σχετικώς οριζόμενα στο άρθρο 75, παρ. 4 του ν.4412/2016</w:t>
      </w:r>
      <w:r w:rsidR="0090302A">
        <w:rPr>
          <w:bCs/>
          <w:i/>
          <w:color w:val="5B9BD5"/>
          <w:szCs w:val="22"/>
          <w:lang w:val="el-GR"/>
        </w:rPr>
        <w:t>.</w:t>
      </w:r>
      <w:r>
        <w:rPr>
          <w:bCs/>
          <w:i/>
          <w:color w:val="5B9BD5"/>
          <w:szCs w:val="22"/>
          <w:lang w:val="el-GR"/>
        </w:rPr>
        <w:t xml:space="preserve"> Οι απαιτήσεις </w:t>
      </w:r>
      <w:r w:rsidR="0090302A">
        <w:rPr>
          <w:bCs/>
          <w:i/>
          <w:color w:val="5B9BD5"/>
          <w:szCs w:val="22"/>
          <w:lang w:val="el-GR"/>
        </w:rPr>
        <w:t>αυτές</w:t>
      </w:r>
      <w:r>
        <w:rPr>
          <w:bCs/>
          <w:i/>
          <w:color w:val="5B9BD5"/>
          <w:szCs w:val="22"/>
          <w:lang w:val="el-GR"/>
        </w:rPr>
        <w:t xml:space="preserve"> αποδεικνύονται με τα μέσα απόδειξης του μέρους Β΄ του Παραρτήματος ΧΙΙ του Προσαρτήματος Α του ν. 4412/2016, σύμφωνα με το άρθρο 2.2.9.2].</w:t>
      </w:r>
    </w:p>
    <w:p w14:paraId="503EB84D" w14:textId="77777777" w:rsidR="003929DA" w:rsidRPr="0083058A" w:rsidRDefault="003929DA">
      <w:pPr>
        <w:rPr>
          <w:lang w:val="el-GR"/>
        </w:rPr>
      </w:pPr>
    </w:p>
    <w:p w14:paraId="11313A8B" w14:textId="77777777" w:rsidR="003929DA" w:rsidRDefault="003929DA">
      <w:pPr>
        <w:rPr>
          <w:b/>
          <w:bCs/>
          <w:lang w:val="el-GR"/>
        </w:rPr>
      </w:pPr>
      <w:r>
        <w:rPr>
          <w:rStyle w:val="22"/>
          <w:i/>
          <w:color w:val="5B9BD5"/>
          <w:sz w:val="22"/>
          <w:szCs w:val="22"/>
          <w:lang w:val="el-GR"/>
        </w:rPr>
        <w:t>[ΙΙ]</w:t>
      </w:r>
      <w:r>
        <w:rPr>
          <w:rStyle w:val="22"/>
          <w:sz w:val="22"/>
          <w:szCs w:val="22"/>
          <w:lang w:val="el-GR"/>
        </w:rPr>
        <w:t xml:space="preserve"> δηλώνουν:</w:t>
      </w:r>
      <w:r w:rsidR="00CB75BD">
        <w:rPr>
          <w:rStyle w:val="22"/>
          <w:sz w:val="22"/>
          <w:szCs w:val="22"/>
          <w:lang w:val="el-GR"/>
        </w:rPr>
        <w:t xml:space="preserve"> </w:t>
      </w:r>
      <w:r>
        <w:rPr>
          <w:rStyle w:val="22"/>
          <w:i/>
          <w:color w:val="5B9BD5"/>
          <w:sz w:val="22"/>
          <w:szCs w:val="22"/>
          <w:lang w:val="el-GR"/>
        </w:rPr>
        <w:t xml:space="preserve">[εάν η Α.Α. </w:t>
      </w:r>
      <w:r w:rsidRPr="00AC3B64">
        <w:rPr>
          <w:rStyle w:val="22"/>
          <w:i/>
          <w:color w:val="5B9BD5"/>
          <w:sz w:val="22"/>
          <w:szCs w:val="22"/>
          <w:lang w:val="el-GR"/>
        </w:rPr>
        <w:t>δεν</w:t>
      </w:r>
      <w:r>
        <w:rPr>
          <w:rStyle w:val="22"/>
          <w:i/>
          <w:color w:val="5B9BD5"/>
          <w:sz w:val="22"/>
          <w:szCs w:val="22"/>
          <w:lang w:val="el-GR"/>
        </w:rPr>
        <w:t xml:space="preserve"> απαιτεί ελάχιστα επίπεδα τεχνικής και επαγγελματικής ικανότητας </w:t>
      </w:r>
      <w:r>
        <w:rPr>
          <w:rStyle w:val="22"/>
          <w:i/>
          <w:color w:val="5B9BD5"/>
          <w:sz w:val="22"/>
          <w:szCs w:val="22"/>
          <w:u w:val="single"/>
          <w:lang w:val="el-GR"/>
        </w:rPr>
        <w:t>ενδεικτικά</w:t>
      </w:r>
      <w:r>
        <w:rPr>
          <w:rStyle w:val="WW-FootnoteReference8"/>
          <w:i/>
          <w:color w:val="5B9BD5"/>
          <w:szCs w:val="22"/>
          <w:lang w:val="el-GR"/>
        </w:rPr>
        <w:footnoteReference w:id="104"/>
      </w:r>
      <w:r>
        <w:rPr>
          <w:rStyle w:val="22"/>
          <w:i/>
          <w:color w:val="5B9BD5"/>
          <w:sz w:val="22"/>
          <w:szCs w:val="22"/>
          <w:lang w:val="el-GR"/>
        </w:rPr>
        <w:t xml:space="preserve"> και  κατά περίπτωση]</w:t>
      </w:r>
      <w:r>
        <w:rPr>
          <w:rStyle w:val="22"/>
          <w:sz w:val="22"/>
          <w:szCs w:val="22"/>
          <w:lang w:val="el-GR"/>
        </w:rPr>
        <w:t xml:space="preserve"> </w:t>
      </w:r>
    </w:p>
    <w:p w14:paraId="289F8E6F" w14:textId="77777777" w:rsidR="003929DA" w:rsidRDefault="003929DA">
      <w:pPr>
        <w:rPr>
          <w:b/>
          <w:bCs/>
          <w:lang w:val="el-GR"/>
        </w:rPr>
      </w:pPr>
      <w:r>
        <w:rPr>
          <w:b/>
          <w:bCs/>
          <w:lang w:val="el-GR"/>
        </w:rPr>
        <w:t>α)</w:t>
      </w:r>
      <w:r>
        <w:rPr>
          <w:lang w:val="el-GR"/>
        </w:rPr>
        <w:t xml:space="preserve"> τις κυριότερες συμβάσεις προμηθειών που έχουν εκτελέσει κατά τη διάρκεια της ...............................</w:t>
      </w:r>
      <w:r>
        <w:rPr>
          <w:szCs w:val="22"/>
          <w:vertAlign w:val="superscript"/>
          <w:lang w:val="el-GR"/>
        </w:rPr>
        <w:t xml:space="preserve"> </w:t>
      </w:r>
      <w:r>
        <w:rPr>
          <w:rStyle w:val="WW-FootnoteReference9"/>
          <w:lang w:val="el-GR"/>
        </w:rPr>
        <w:footnoteReference w:id="105"/>
      </w:r>
    </w:p>
    <w:p w14:paraId="0C280B0C" w14:textId="77777777" w:rsidR="003929DA" w:rsidRDefault="003929DA">
      <w:pPr>
        <w:rPr>
          <w:b/>
          <w:bCs/>
          <w:lang w:val="el-GR"/>
        </w:rPr>
      </w:pPr>
      <w:r>
        <w:rPr>
          <w:b/>
          <w:bCs/>
          <w:lang w:val="el-GR"/>
        </w:rPr>
        <w:t>β)</w:t>
      </w:r>
      <w:r>
        <w:rPr>
          <w:lang w:val="el-GR"/>
        </w:rPr>
        <w:t xml:space="preserve">  το τεχνικό προσωπικό ή τις τεχνικές υπηρεσίες που </w:t>
      </w:r>
      <w:r>
        <w:rPr>
          <w:bCs/>
          <w:szCs w:val="22"/>
          <w:lang w:val="el-GR"/>
        </w:rPr>
        <w:t>διαθέτουν</w:t>
      </w:r>
      <w:r>
        <w:rPr>
          <w:lang w:val="el-GR"/>
        </w:rPr>
        <w:t>, ιδίως τους υπεύθυνους για τον έλεγχο της ποιότητας,</w:t>
      </w:r>
    </w:p>
    <w:p w14:paraId="773C9336" w14:textId="0EA06BB9" w:rsidR="003929DA" w:rsidRDefault="003929DA">
      <w:pPr>
        <w:rPr>
          <w:b/>
          <w:bCs/>
          <w:lang w:val="el-GR"/>
        </w:rPr>
      </w:pPr>
      <w:r>
        <w:rPr>
          <w:b/>
          <w:bCs/>
          <w:lang w:val="el-GR"/>
        </w:rPr>
        <w:t>γ)</w:t>
      </w:r>
      <w:r>
        <w:rPr>
          <w:lang w:val="el-GR"/>
        </w:rPr>
        <w:t xml:space="preserve"> τον τεχνικό εξοπλισμό που  </w:t>
      </w:r>
      <w:r>
        <w:rPr>
          <w:bCs/>
          <w:szCs w:val="22"/>
          <w:lang w:val="el-GR"/>
        </w:rPr>
        <w:t>διαθέτουν</w:t>
      </w:r>
      <w:r>
        <w:rPr>
          <w:lang w:val="el-GR"/>
        </w:rPr>
        <w:t xml:space="preserve"> και τα μέτρα που λαμβάνουν για την εξασφάλιση της ποιότητας, καθώς και τα μέσα μελέτης και έρευνας</w:t>
      </w:r>
      <w:r w:rsidR="00D61F89">
        <w:rPr>
          <w:lang w:val="el-GR"/>
        </w:rPr>
        <w:t>,</w:t>
      </w:r>
      <w:r>
        <w:rPr>
          <w:lang w:val="el-GR"/>
        </w:rPr>
        <w:t xml:space="preserve"> </w:t>
      </w:r>
    </w:p>
    <w:p w14:paraId="69E8863C" w14:textId="109AA609" w:rsidR="003929DA" w:rsidRDefault="003929DA">
      <w:pPr>
        <w:rPr>
          <w:b/>
          <w:bCs/>
          <w:lang w:val="el-GR"/>
        </w:rPr>
      </w:pPr>
      <w:r>
        <w:rPr>
          <w:b/>
          <w:bCs/>
          <w:lang w:val="el-GR"/>
        </w:rPr>
        <w:t>δ)</w:t>
      </w:r>
      <w:r>
        <w:rPr>
          <w:bCs/>
          <w:lang w:val="el-GR"/>
        </w:rPr>
        <w:t xml:space="preserve">  τις  εγκαταστάσεις μελέτης και έρευνας</w:t>
      </w:r>
      <w:r>
        <w:rPr>
          <w:bCs/>
          <w:strike/>
          <w:lang w:val="el-GR"/>
        </w:rPr>
        <w:t xml:space="preserve"> </w:t>
      </w:r>
      <w:r>
        <w:rPr>
          <w:lang w:val="el-GR"/>
        </w:rPr>
        <w:t xml:space="preserve">που </w:t>
      </w:r>
      <w:r>
        <w:rPr>
          <w:bCs/>
          <w:szCs w:val="22"/>
          <w:lang w:val="el-GR"/>
        </w:rPr>
        <w:t>διαθέτουν</w:t>
      </w:r>
      <w:r w:rsidR="005B189E">
        <w:rPr>
          <w:bCs/>
          <w:szCs w:val="22"/>
          <w:lang w:val="el-GR"/>
        </w:rPr>
        <w:t>,</w:t>
      </w:r>
    </w:p>
    <w:p w14:paraId="1872A34F" w14:textId="4986C15B" w:rsidR="003929DA" w:rsidRDefault="003929DA">
      <w:pPr>
        <w:rPr>
          <w:b/>
          <w:bCs/>
          <w:lang w:val="el-GR"/>
        </w:rPr>
      </w:pPr>
      <w:r>
        <w:rPr>
          <w:b/>
          <w:bCs/>
          <w:lang w:val="el-GR"/>
        </w:rPr>
        <w:t xml:space="preserve">ε) </w:t>
      </w:r>
      <w:r>
        <w:rPr>
          <w:bCs/>
          <w:lang w:val="el-GR"/>
        </w:rPr>
        <w:t xml:space="preserve"> </w:t>
      </w:r>
      <w:r w:rsidR="00CB3E18" w:rsidRPr="00CB3E18">
        <w:rPr>
          <w:bCs/>
          <w:lang w:val="el-GR"/>
        </w:rPr>
        <w:t>τον τρόπο διαχείρισης της αλυσίδας εφοδιασμού και τα συστήματα ανίχνευσης που θα είναι σε θέση να εφαρμόζουν κατά την εκτέλεση της σύμβασης</w:t>
      </w:r>
      <w:r w:rsidR="00D61F89">
        <w:rPr>
          <w:bCs/>
          <w:lang w:val="el-GR"/>
        </w:rPr>
        <w:t>,</w:t>
      </w:r>
    </w:p>
    <w:p w14:paraId="00EFDCAE" w14:textId="2866B26D" w:rsidR="003929DA" w:rsidRDefault="003929DA">
      <w:pPr>
        <w:rPr>
          <w:b/>
          <w:bCs/>
          <w:lang w:val="el-GR"/>
        </w:rPr>
      </w:pPr>
      <w:proofErr w:type="spellStart"/>
      <w:r>
        <w:rPr>
          <w:b/>
          <w:bCs/>
          <w:lang w:val="el-GR"/>
        </w:rPr>
        <w:t>στ</w:t>
      </w:r>
      <w:proofErr w:type="spellEnd"/>
      <w:r>
        <w:rPr>
          <w:b/>
          <w:bCs/>
          <w:lang w:val="el-GR"/>
        </w:rPr>
        <w:t xml:space="preserve">) </w:t>
      </w:r>
      <w:r>
        <w:rPr>
          <w:lang w:val="el-GR"/>
        </w:rPr>
        <w:t>μέτρα περιβαλλοντικής διαχείρισης κατά την εκτέλεση της σύμβασης</w:t>
      </w:r>
      <w:r w:rsidR="00D61F89">
        <w:rPr>
          <w:lang w:val="el-GR"/>
        </w:rPr>
        <w:t>,</w:t>
      </w:r>
    </w:p>
    <w:p w14:paraId="0CF19D8F" w14:textId="08F2408B" w:rsidR="003929DA" w:rsidRDefault="003929DA">
      <w:pPr>
        <w:rPr>
          <w:lang w:val="el-GR"/>
        </w:rPr>
      </w:pPr>
      <w:r>
        <w:rPr>
          <w:b/>
          <w:bCs/>
          <w:lang w:val="el-GR"/>
        </w:rPr>
        <w:t xml:space="preserve">ζ) </w:t>
      </w:r>
      <w:r>
        <w:rPr>
          <w:lang w:val="el-GR"/>
        </w:rPr>
        <w:t>το μέσο ετήσιο εργατοϋπαλληλικό δυναμικό και τον αριθμό των διευθυντικών στελεχών τους κατά τα τελευταία τρία έτη</w:t>
      </w:r>
      <w:r w:rsidR="00D61F89">
        <w:rPr>
          <w:lang w:val="el-GR"/>
        </w:rPr>
        <w:t>,</w:t>
      </w:r>
      <w:r>
        <w:rPr>
          <w:lang w:val="el-GR"/>
        </w:rPr>
        <w:t xml:space="preserve"> </w:t>
      </w:r>
    </w:p>
    <w:p w14:paraId="2C364015" w14:textId="77777777" w:rsidR="003929DA" w:rsidRDefault="003929DA">
      <w:pPr>
        <w:rPr>
          <w:i/>
          <w:color w:val="5B9BD5"/>
          <w:lang w:val="el-GR"/>
        </w:rPr>
      </w:pPr>
      <w:r>
        <w:rPr>
          <w:lang w:val="el-GR"/>
        </w:rPr>
        <w:t>τα οποία θα αξιολογηθούν ως εξής.........</w:t>
      </w:r>
      <w:r>
        <w:rPr>
          <w:i/>
          <w:color w:val="5B9BD5"/>
          <w:lang w:val="el-GR"/>
        </w:rPr>
        <w:t>[αναφέρεται σχετική μεθοδολογία]</w:t>
      </w:r>
    </w:p>
    <w:p w14:paraId="38452F66" w14:textId="77777777" w:rsidR="007C1C9C" w:rsidRDefault="00B02BC7">
      <w:pPr>
        <w:rPr>
          <w:lang w:val="el-GR"/>
        </w:rPr>
      </w:pPr>
      <w:r w:rsidRPr="0090302A">
        <w:rPr>
          <w:lang w:val="el-GR"/>
        </w:rPr>
        <w:t>Σε περίπτωση ένωσης οικονομικών φορέων, οι παραπάνω ελάχιστες απαιτήσεις καλύπτονται .....</w:t>
      </w:r>
      <w:r w:rsidRPr="0090302A">
        <w:rPr>
          <w:i/>
          <w:color w:val="5B9BD5"/>
          <w:lang w:val="el-GR"/>
        </w:rPr>
        <w:t xml:space="preserve">  [όπου κρίνεται αναγκαίο διευκρινίζεται ο τρόπος με τον οποίο οι ενώσεις οικονομικών φορέων θα πληρούν τις απαιτήσεις </w:t>
      </w:r>
      <w:r w:rsidR="00744620" w:rsidRPr="0090302A">
        <w:rPr>
          <w:i/>
          <w:color w:val="5B9BD5"/>
          <w:lang w:val="el-GR"/>
        </w:rPr>
        <w:t>τεχνικής και επαγγελματικής ικανότητας</w:t>
      </w:r>
      <w:r w:rsidRPr="0090302A">
        <w:rPr>
          <w:i/>
          <w:color w:val="5B9BD5"/>
          <w:lang w:val="el-GR"/>
        </w:rPr>
        <w:t>, ήτοι προβλέπεται εάν οι ελάχιστες απαιτήσεις θα πρέπει να καλύπτονται αθροιστικά από όλα τα μέλη της ένωσης ή θα πρέπει να καλύπτονται από κάθε μέλος της ένωσης χωριστά ή οποιοσδήποτε άλλος τρόπος κάλυψής τους, εφόσον αυτό δικαιολογείται από αντικειμενικούς λόγους και είναι σύμφωνο με την αρχή της αναλογικότητας (</w:t>
      </w:r>
      <w:proofErr w:type="spellStart"/>
      <w:r w:rsidRPr="0090302A">
        <w:rPr>
          <w:i/>
          <w:color w:val="5B9BD5"/>
          <w:lang w:val="el-GR"/>
        </w:rPr>
        <w:t>πρβλ</w:t>
      </w:r>
      <w:proofErr w:type="spellEnd"/>
      <w:r w:rsidRPr="0090302A">
        <w:rPr>
          <w:i/>
          <w:color w:val="5B9BD5"/>
          <w:lang w:val="el-GR"/>
        </w:rPr>
        <w:t xml:space="preserve">. </w:t>
      </w:r>
      <w:r w:rsidR="0090302A">
        <w:rPr>
          <w:i/>
          <w:color w:val="5B9BD5"/>
          <w:lang w:val="el-GR"/>
        </w:rPr>
        <w:t>ά</w:t>
      </w:r>
      <w:r w:rsidRPr="0090302A">
        <w:rPr>
          <w:i/>
          <w:color w:val="5B9BD5"/>
          <w:lang w:val="el-GR"/>
        </w:rPr>
        <w:t xml:space="preserve">ρθρο 19 παρ. 2 </w:t>
      </w:r>
      <w:proofErr w:type="spellStart"/>
      <w:r w:rsidRPr="0090302A">
        <w:rPr>
          <w:i/>
          <w:color w:val="5B9BD5"/>
          <w:lang w:val="el-GR"/>
        </w:rPr>
        <w:t>εδ</w:t>
      </w:r>
      <w:proofErr w:type="spellEnd"/>
      <w:r w:rsidRPr="0090302A">
        <w:rPr>
          <w:i/>
          <w:color w:val="5B9BD5"/>
          <w:lang w:val="el-GR"/>
        </w:rPr>
        <w:t>. γ' ν. 4412/2016).]</w:t>
      </w:r>
    </w:p>
    <w:p w14:paraId="51381C01" w14:textId="77777777" w:rsidR="003929DA" w:rsidRDefault="003929DA">
      <w:pPr>
        <w:pStyle w:val="3"/>
        <w:rPr>
          <w:i/>
          <w:color w:val="5B9BD5"/>
          <w:lang w:val="el-GR"/>
        </w:rPr>
      </w:pPr>
      <w:bookmarkStart w:id="25" w:name="_Toc129004415"/>
      <w:r>
        <w:rPr>
          <w:lang w:val="el-GR"/>
        </w:rPr>
        <w:t>2.2.7</w:t>
      </w:r>
      <w:r>
        <w:rPr>
          <w:lang w:val="el-GR"/>
        </w:rPr>
        <w:tab/>
        <w:t>Πρότυπα διασφάλισης ποιότητας και πρότυπα περιβαλλοντικής διαχείρισης</w:t>
      </w:r>
      <w:r>
        <w:rPr>
          <w:rStyle w:val="WW-FootnoteReference3"/>
          <w:lang w:val="el-GR"/>
        </w:rPr>
        <w:footnoteReference w:id="106"/>
      </w:r>
      <w:bookmarkEnd w:id="25"/>
      <w:r>
        <w:rPr>
          <w:lang w:val="el-GR"/>
        </w:rPr>
        <w:t xml:space="preserve"> </w:t>
      </w:r>
    </w:p>
    <w:p w14:paraId="70974081" w14:textId="77777777" w:rsidR="003929DA" w:rsidRDefault="003929DA">
      <w:pPr>
        <w:rPr>
          <w:lang w:val="el-GR"/>
        </w:rPr>
      </w:pPr>
      <w:r>
        <w:rPr>
          <w:i/>
          <w:color w:val="5B9BD5"/>
          <w:lang w:val="el-GR"/>
        </w:rPr>
        <w:t>[τίθεται από την Α.Α. μόνο εάν απαιτεί πρότυπα</w:t>
      </w:r>
      <w:r w:rsidR="006F0E81">
        <w:rPr>
          <w:i/>
          <w:color w:val="5B9BD5"/>
          <w:lang w:val="el-GR"/>
        </w:rPr>
        <w:t xml:space="preserve">. </w:t>
      </w:r>
      <w:r w:rsidR="006F0E81" w:rsidRPr="001217F6">
        <w:rPr>
          <w:i/>
          <w:color w:val="5B9BD5"/>
          <w:lang w:val="el-GR"/>
        </w:rPr>
        <w:t>Στην περίπτωση αυτή αναφέρει τον τρόπο με τον οποίο η ένωση οικονομικών φορέων καλύπτει το ως άνω κριτήριο</w:t>
      </w:r>
      <w:r w:rsidR="001217F6">
        <w:rPr>
          <w:i/>
          <w:color w:val="5B9BD5"/>
          <w:lang w:val="el-GR"/>
        </w:rPr>
        <w:t>.</w:t>
      </w:r>
      <w:r w:rsidRPr="001217F6">
        <w:rPr>
          <w:i/>
          <w:color w:val="5B9BD5"/>
          <w:lang w:val="el-GR"/>
        </w:rPr>
        <w:t>]</w:t>
      </w:r>
    </w:p>
    <w:p w14:paraId="75929583" w14:textId="77777777" w:rsidR="003929DA" w:rsidRDefault="003929DA">
      <w:pPr>
        <w:rPr>
          <w:b/>
          <w:bCs/>
          <w:lang w:val="el-GR"/>
        </w:rPr>
      </w:pPr>
      <w:r>
        <w:rPr>
          <w:lang w:val="el-GR"/>
        </w:rPr>
        <w:t>Οι οικονομικοί φορείς για την παρούσα διαδικασία σύναψης σύμβασης οφείλουν να συμμορφώνονται με:</w:t>
      </w:r>
    </w:p>
    <w:p w14:paraId="137EBE26" w14:textId="77777777" w:rsidR="003929DA" w:rsidRDefault="003929DA">
      <w:pPr>
        <w:rPr>
          <w:b/>
          <w:bCs/>
          <w:lang w:val="el-GR"/>
        </w:rPr>
      </w:pPr>
      <w:r>
        <w:rPr>
          <w:b/>
          <w:bCs/>
          <w:lang w:val="el-GR"/>
        </w:rPr>
        <w:t>α)</w:t>
      </w:r>
      <w:r>
        <w:rPr>
          <w:lang w:val="el-GR"/>
        </w:rPr>
        <w:t xml:space="preserve">........................................ </w:t>
      </w:r>
      <w:r>
        <w:rPr>
          <w:rStyle w:val="FootnoteReference2"/>
          <w:szCs w:val="22"/>
          <w:lang w:val="el-GR"/>
        </w:rPr>
        <w:footnoteReference w:id="107"/>
      </w:r>
    </w:p>
    <w:p w14:paraId="00517F84" w14:textId="77777777" w:rsidR="003929DA" w:rsidRDefault="003929DA">
      <w:pPr>
        <w:jc w:val="center"/>
        <w:rPr>
          <w:b/>
          <w:bCs/>
          <w:lang w:val="el-GR"/>
        </w:rPr>
      </w:pPr>
      <w:r>
        <w:rPr>
          <w:b/>
          <w:bCs/>
          <w:lang w:val="el-GR"/>
        </w:rPr>
        <w:t>ή/και</w:t>
      </w:r>
    </w:p>
    <w:p w14:paraId="519597E9" w14:textId="77777777" w:rsidR="003929DA" w:rsidRDefault="003929DA">
      <w:pPr>
        <w:rPr>
          <w:lang w:val="el-GR"/>
        </w:rPr>
      </w:pPr>
      <w:r>
        <w:rPr>
          <w:b/>
          <w:bCs/>
          <w:lang w:val="el-GR"/>
        </w:rPr>
        <w:t>β)</w:t>
      </w:r>
      <w:r>
        <w:rPr>
          <w:lang w:val="el-GR"/>
        </w:rPr>
        <w:t xml:space="preserve">  ...............................</w:t>
      </w:r>
      <w:r>
        <w:rPr>
          <w:rStyle w:val="FootnoteReference2"/>
          <w:szCs w:val="22"/>
          <w:lang w:val="el-GR"/>
        </w:rPr>
        <w:t xml:space="preserve"> </w:t>
      </w:r>
      <w:r>
        <w:rPr>
          <w:rStyle w:val="FootnoteReference2"/>
          <w:szCs w:val="22"/>
          <w:lang w:val="el-GR"/>
        </w:rPr>
        <w:footnoteReference w:id="108"/>
      </w:r>
      <w:r>
        <w:rPr>
          <w:lang w:val="el-GR"/>
        </w:rPr>
        <w:t xml:space="preserve">  </w:t>
      </w:r>
    </w:p>
    <w:p w14:paraId="72F19EE2" w14:textId="77777777" w:rsidR="006F0E81" w:rsidRPr="00EB485A" w:rsidRDefault="00651E49" w:rsidP="00FC0B5C">
      <w:pPr>
        <w:rPr>
          <w:i/>
          <w:lang w:val="el-GR"/>
        </w:rPr>
      </w:pPr>
      <w:r w:rsidRPr="00F66CA0">
        <w:rPr>
          <w:lang w:val="el-GR"/>
        </w:rPr>
        <w:t xml:space="preserve">Η αναθέτουσα αρχή αναγνωρίζει ισοδύναμα πιστοποιητικά </w:t>
      </w:r>
      <w:r w:rsidR="00A97D45" w:rsidRPr="00F66CA0">
        <w:rPr>
          <w:lang w:val="el-GR"/>
        </w:rPr>
        <w:t>που έχουν εκδοθεί από φορείς διαπιστευμένους από ισοδύναμους Οργανισμούς διαπίστευσης,</w:t>
      </w:r>
      <w:r w:rsidRPr="00F66CA0">
        <w:rPr>
          <w:lang w:val="el-GR"/>
        </w:rPr>
        <w:t xml:space="preserve"> </w:t>
      </w:r>
      <w:proofErr w:type="spellStart"/>
      <w:r w:rsidRPr="00F66CA0">
        <w:rPr>
          <w:lang w:val="el-GR"/>
        </w:rPr>
        <w:t>εδρεύοντες</w:t>
      </w:r>
      <w:proofErr w:type="spellEnd"/>
      <w:r w:rsidRPr="00F66CA0">
        <w:rPr>
          <w:lang w:val="el-GR"/>
        </w:rPr>
        <w:t xml:space="preserve"> </w:t>
      </w:r>
      <w:r w:rsidR="00A97D45" w:rsidRPr="00F66CA0">
        <w:rPr>
          <w:lang w:val="el-GR"/>
        </w:rPr>
        <w:t xml:space="preserve">και </w:t>
      </w:r>
      <w:r w:rsidRPr="00F66CA0">
        <w:rPr>
          <w:lang w:val="el-GR"/>
        </w:rPr>
        <w:t xml:space="preserve">σε άλλα κράτη - μέλη </w:t>
      </w:r>
      <w:r w:rsidR="00920F61" w:rsidRPr="00F66CA0">
        <w:rPr>
          <w:i/>
          <w:lang w:val="el-GR"/>
        </w:rPr>
        <w:t>σύμφωνα με τον Κανονισμό 765/2008</w:t>
      </w:r>
      <w:r w:rsidR="00A94B44" w:rsidRPr="00F66CA0">
        <w:rPr>
          <w:rStyle w:val="ad"/>
          <w:i/>
          <w:lang w:val="el-GR"/>
        </w:rPr>
        <w:footnoteReference w:id="109"/>
      </w:r>
      <w:r w:rsidR="00920F61" w:rsidRPr="00F66CA0">
        <w:rPr>
          <w:i/>
          <w:lang w:val="el-GR"/>
        </w:rPr>
        <w:t xml:space="preserve">.   </w:t>
      </w:r>
      <w:r w:rsidR="00EB485A" w:rsidRPr="00F66CA0">
        <w:rPr>
          <w:lang w:val="el-GR"/>
        </w:rPr>
        <w:t xml:space="preserve"> </w:t>
      </w:r>
      <w:r w:rsidRPr="00F66CA0">
        <w:rPr>
          <w:lang w:val="el-GR"/>
        </w:rPr>
        <w:t>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14:paraId="3A693924" w14:textId="77777777" w:rsidR="003929DA" w:rsidRDefault="003929DA">
      <w:pPr>
        <w:pStyle w:val="3"/>
        <w:rPr>
          <w:lang w:val="el-GR"/>
        </w:rPr>
      </w:pPr>
      <w:bookmarkStart w:id="26" w:name="_Toc129004416"/>
      <w:r>
        <w:rPr>
          <w:lang w:val="el-GR"/>
        </w:rPr>
        <w:t>2.2.8</w:t>
      </w:r>
      <w:r>
        <w:rPr>
          <w:lang w:val="el-GR"/>
        </w:rPr>
        <w:tab/>
        <w:t xml:space="preserve">Στήριξη στην ικανότητα τρίτων </w:t>
      </w:r>
      <w:r w:rsidR="005D11ED">
        <w:rPr>
          <w:lang w:val="el-GR"/>
        </w:rPr>
        <w:t>– Υπεργολαβία</w:t>
      </w:r>
      <w:bookmarkEnd w:id="26"/>
    </w:p>
    <w:p w14:paraId="71C1E96D" w14:textId="77777777" w:rsidR="008D7723" w:rsidRPr="00EE08A6" w:rsidRDefault="005D11ED" w:rsidP="007C2136">
      <w:pPr>
        <w:pStyle w:val="4"/>
        <w:rPr>
          <w:lang w:val="el-GR"/>
        </w:rPr>
      </w:pPr>
      <w:bookmarkStart w:id="27" w:name="_Toc129004417"/>
      <w:r w:rsidRPr="00EE08A6">
        <w:rPr>
          <w:lang w:val="el-GR"/>
        </w:rPr>
        <w:t xml:space="preserve">2.2.8.1. </w:t>
      </w:r>
      <w:r w:rsidR="008D7723" w:rsidRPr="00EE08A6">
        <w:rPr>
          <w:lang w:val="el-GR"/>
        </w:rPr>
        <w:t>Στήριξη στην ικανότητα τρίτων</w:t>
      </w:r>
      <w:r w:rsidR="006566B6">
        <w:rPr>
          <w:rStyle w:val="ad"/>
          <w:b w:val="0"/>
          <w:bCs w:val="0"/>
          <w:lang w:val="el-GR"/>
        </w:rPr>
        <w:footnoteReference w:id="110"/>
      </w:r>
      <w:bookmarkEnd w:id="27"/>
    </w:p>
    <w:p w14:paraId="3724E226" w14:textId="77777777" w:rsidR="006C6F3C" w:rsidRPr="00FE4670" w:rsidRDefault="003929DA">
      <w:pPr>
        <w:rPr>
          <w:lang w:val="el-GR"/>
        </w:rPr>
      </w:pPr>
      <w:r>
        <w:rPr>
          <w:lang w:val="el-GR"/>
        </w:rPr>
        <w:t>Οι οικονομικοί φορείς μπορούν, όσον αφορά στα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w:t>
      </w:r>
      <w:r>
        <w:rPr>
          <w:rStyle w:val="FootnoteReference2"/>
          <w:szCs w:val="22"/>
        </w:rPr>
        <w:footnoteReference w:id="111"/>
      </w:r>
      <w:r>
        <w:rPr>
          <w:lang w:val="el-GR"/>
        </w:rPr>
        <w:t xml:space="preserve">.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r w:rsidR="00FE4670" w:rsidRPr="00FE4670">
        <w:rPr>
          <w:lang w:val="el-GR"/>
        </w:rPr>
        <w:t xml:space="preserve"> </w:t>
      </w:r>
    </w:p>
    <w:p w14:paraId="1D04A6D8" w14:textId="6ADFADE7" w:rsidR="003929DA" w:rsidRPr="00245B54" w:rsidRDefault="003929DA" w:rsidP="00FF5966">
      <w:pPr>
        <w:rPr>
          <w:b/>
          <w:i/>
          <w:color w:val="5B9BD5"/>
          <w:lang w:val="el-GR"/>
        </w:rPr>
      </w:pPr>
      <w:r w:rsidRPr="007C0468">
        <w:rPr>
          <w:i/>
          <w:color w:val="5B9BD5"/>
          <w:lang w:val="el-GR"/>
        </w:rPr>
        <w:t>[Μόνο για μεικτές συμβάσεις που έχουν τμήμα παροχής υπηρεσιών]</w:t>
      </w:r>
      <w:r>
        <w:rPr>
          <w:i/>
          <w:color w:val="5B9BD5"/>
          <w:lang w:val="el-GR"/>
        </w:rPr>
        <w:t xml:space="preserve"> </w:t>
      </w:r>
      <w:r>
        <w:rPr>
          <w:szCs w:val="22"/>
          <w:lang w:val="el-GR"/>
        </w:rPr>
        <w:t xml:space="preserve">Ειδικά, όσον αφορά τα κριτήρια επαγγελματικής ικανότητας που σχετίζονται με τους τίτλους σπουδών και τα επαγγελματικά προσόντα που ορίζονται στην περίπτωση </w:t>
      </w:r>
      <w:proofErr w:type="spellStart"/>
      <w:r>
        <w:rPr>
          <w:szCs w:val="22"/>
          <w:lang w:val="el-GR"/>
        </w:rPr>
        <w:t>στ</w:t>
      </w:r>
      <w:proofErr w:type="spellEnd"/>
      <w:r>
        <w:rPr>
          <w:szCs w:val="22"/>
          <w:lang w:val="el-GR"/>
        </w:rPr>
        <w:t>΄ του Μέρους ΙΙ του Παραρτήματος ΧΙΙ του Προσαρτήματος Α΄ του ν. 4412/2016 ή με 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rStyle w:val="FootnoteReference2"/>
          <w:szCs w:val="22"/>
        </w:rPr>
        <w:footnoteReference w:id="112"/>
      </w:r>
      <w:r>
        <w:rPr>
          <w:szCs w:val="22"/>
          <w:lang w:val="el-GR"/>
        </w:rPr>
        <w:t>.</w:t>
      </w:r>
      <w:r w:rsidR="00FE4670" w:rsidRPr="00FE4670">
        <w:rPr>
          <w:szCs w:val="22"/>
          <w:lang w:val="el-GR"/>
        </w:rPr>
        <w:t xml:space="preserve"> </w:t>
      </w:r>
      <w:r w:rsidR="00AD769E">
        <w:rPr>
          <w:szCs w:val="22"/>
          <w:lang w:val="el-GR"/>
        </w:rPr>
        <w:t xml:space="preserve"> </w:t>
      </w:r>
      <w:proofErr w:type="spellStart"/>
      <w:r w:rsidR="000609B8" w:rsidRPr="00F66CA0">
        <w:rPr>
          <w:szCs w:val="22"/>
          <w:lang w:val="el-GR"/>
        </w:rPr>
        <w:t>Tα</w:t>
      </w:r>
      <w:proofErr w:type="spellEnd"/>
      <w:r w:rsidR="000609B8" w:rsidRPr="00F66CA0">
        <w:rPr>
          <w:szCs w:val="22"/>
          <w:lang w:val="el-GR"/>
        </w:rPr>
        <w:t xml:space="preserve"> </w:t>
      </w:r>
      <w:r w:rsidR="00AD769E">
        <w:rPr>
          <w:szCs w:val="22"/>
          <w:lang w:val="el-GR"/>
        </w:rPr>
        <w:t xml:space="preserve"> </w:t>
      </w:r>
      <w:r w:rsidR="000609B8" w:rsidRPr="00F66CA0">
        <w:rPr>
          <w:szCs w:val="22"/>
          <w:lang w:val="el-GR"/>
        </w:rPr>
        <w:t>φυσικά πρόσωπα που δηλώνονται από τον προσφέροντα στην Ομάδα Έργου και  δεν αποτελούν ίδιους πόρους του προσφέροντ</w:t>
      </w:r>
      <w:r w:rsidR="00AD769E">
        <w:rPr>
          <w:szCs w:val="22"/>
          <w:lang w:val="el-GR"/>
        </w:rPr>
        <w:t>ος</w:t>
      </w:r>
      <w:r w:rsidR="000609B8" w:rsidRPr="00F66CA0">
        <w:rPr>
          <w:szCs w:val="22"/>
          <w:lang w:val="el-GR"/>
        </w:rPr>
        <w:t>, κατά την παρ. 2.2.6.</w:t>
      </w:r>
      <w:r w:rsidR="00D3634D" w:rsidRPr="00F66CA0">
        <w:rPr>
          <w:szCs w:val="22"/>
          <w:lang w:val="el-GR"/>
        </w:rPr>
        <w:t>[Ι].</w:t>
      </w:r>
      <w:r w:rsidR="000609B8" w:rsidRPr="00F66CA0">
        <w:rPr>
          <w:szCs w:val="22"/>
          <w:lang w:val="el-GR"/>
        </w:rPr>
        <w:t>γ της παρούσας, αποτελούν τρίτους, στην ικανότητα των οποίων στηρίζεται ο οικονομικός φορέας και απαιτείται η υποβολή διακριτών ΕΕΕΣ και των σχετικών αποδεικτικών μέσων, κατά τα ειδικότερα οριζόμενα στην παρούσα.</w:t>
      </w:r>
      <w:r w:rsidR="00166D03" w:rsidRPr="00255761">
        <w:rPr>
          <w:rStyle w:val="FootnoteReference2"/>
        </w:rPr>
        <w:footnoteReference w:id="113"/>
      </w:r>
      <w:r w:rsidR="00EF7A54">
        <w:rPr>
          <w:i/>
          <w:color w:val="5B9BD5"/>
          <w:lang w:val="el-GR"/>
        </w:rPr>
        <w:t xml:space="preserve"> </w:t>
      </w:r>
      <w:r w:rsidR="00255761">
        <w:rPr>
          <w:i/>
          <w:color w:val="5B9BD5"/>
          <w:lang w:val="el-GR"/>
        </w:rPr>
        <w:t>[</w:t>
      </w:r>
      <w:r w:rsidR="00CB3E18" w:rsidRPr="0090302A">
        <w:rPr>
          <w:i/>
          <w:color w:val="5B9BD5"/>
          <w:lang w:val="el-GR"/>
        </w:rPr>
        <w:t xml:space="preserve">Ο τρόπος απόδειξης της συγκεκριμένης εργασιακής σχέσης που υφίσταται μεταξύ του οικονομικού φορέα και των προσώπων αυτών καθορίζεται </w:t>
      </w:r>
      <w:r w:rsidR="00611B14" w:rsidRPr="0090302A">
        <w:rPr>
          <w:i/>
          <w:color w:val="5B9BD5"/>
          <w:lang w:val="el-GR"/>
        </w:rPr>
        <w:t xml:space="preserve">με σαφήνεια </w:t>
      </w:r>
      <w:r w:rsidR="00CB3E18" w:rsidRPr="0090302A">
        <w:rPr>
          <w:i/>
          <w:color w:val="5B9BD5"/>
          <w:lang w:val="el-GR"/>
        </w:rPr>
        <w:t>από τους όρους της εκάστοτε διακήρυξης του διαγωνισμού, στην προκειμένη περίπτωση στην παράγραφο 2.2.9</w:t>
      </w:r>
      <w:r w:rsidR="0090302A">
        <w:rPr>
          <w:i/>
          <w:color w:val="5B9BD5"/>
          <w:lang w:val="el-GR"/>
        </w:rPr>
        <w:t>.2</w:t>
      </w:r>
      <w:r w:rsidR="00CB3E18" w:rsidRPr="0090302A">
        <w:rPr>
          <w:i/>
          <w:color w:val="5B9BD5"/>
          <w:lang w:val="el-GR"/>
        </w:rPr>
        <w:t xml:space="preserve"> της παρούσας]</w:t>
      </w:r>
    </w:p>
    <w:p w14:paraId="56817A8B" w14:textId="77777777" w:rsidR="003929DA" w:rsidRDefault="000E636F">
      <w:pPr>
        <w:rPr>
          <w:szCs w:val="22"/>
          <w:lang w:val="el-GR"/>
        </w:rPr>
      </w:pPr>
      <w:r w:rsidRPr="000E636F">
        <w:rPr>
          <w:i/>
          <w:color w:val="5B9BD5"/>
          <w:lang w:val="el-GR"/>
        </w:rPr>
        <w:t>[Η απαίτηση αυτή τίθεται κατά την κρίση της Α.Α.:]</w:t>
      </w:r>
      <w:r>
        <w:rPr>
          <w:szCs w:val="22"/>
          <w:lang w:val="el-GR"/>
        </w:rPr>
        <w:t xml:space="preserve"> </w:t>
      </w:r>
      <w:r w:rsidR="003929DA">
        <w:rPr>
          <w:szCs w:val="22"/>
          <w:lang w:val="el-GR"/>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14:paraId="40470AAD" w14:textId="77777777" w:rsidR="003929DA" w:rsidRPr="0083058A" w:rsidRDefault="003929DA">
      <w:pPr>
        <w:rPr>
          <w:lang w:val="el-GR"/>
        </w:rPr>
      </w:pPr>
      <w:r>
        <w:rPr>
          <w:szCs w:val="22"/>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14:paraId="00716312" w14:textId="77777777" w:rsidR="003929DA" w:rsidRDefault="003929DA">
      <w:pPr>
        <w:rPr>
          <w:szCs w:val="22"/>
          <w:lang w:val="el-GR"/>
        </w:rPr>
      </w:pPr>
      <w:r>
        <w:t> </w:t>
      </w:r>
      <w:r>
        <w:rPr>
          <w:i/>
          <w:color w:val="5B9BD5"/>
          <w:lang w:val="el-GR"/>
        </w:rPr>
        <w:t xml:space="preserve">[Μόνο για συμβάσεις προμηθειών, στις οποίες περιλαμβάνονται εργασίες τοποθέτησης και εγκατάστασης. </w:t>
      </w:r>
      <w:r>
        <w:rPr>
          <w:szCs w:val="22"/>
          <w:lang w:val="el-GR"/>
        </w:rPr>
        <w:t xml:space="preserve">Η εκτέλεση των κάτωθι εργασιών/ καθηκόντων .............................................. </w:t>
      </w:r>
      <w:r w:rsidRPr="0090302A">
        <w:rPr>
          <w:i/>
          <w:color w:val="5B9BD5"/>
          <w:szCs w:val="22"/>
          <w:lang w:val="el-GR"/>
        </w:rPr>
        <w:t>[</w:t>
      </w:r>
      <w:r>
        <w:rPr>
          <w:i/>
          <w:color w:val="5B9BD5"/>
          <w:szCs w:val="22"/>
          <w:lang w:val="el-GR"/>
        </w:rPr>
        <w:t xml:space="preserve">περιγράφονται αναλυτικά οι εργασίες/ καθήκοντα] </w:t>
      </w:r>
      <w:r>
        <w:rPr>
          <w:szCs w:val="22"/>
          <w:lang w:val="el-GR"/>
        </w:rPr>
        <w:t xml:space="preserve">γίνεται υποχρεωτικά από τον προσφέροντα ή, αν η προσφορά υποβάλλεται από ένωση οικονομικών φορέων, από έναν από τους συμμετέχοντες στην ένωση αυτή </w:t>
      </w:r>
      <w:r>
        <w:rPr>
          <w:i/>
          <w:color w:val="5B9BD5"/>
          <w:szCs w:val="22"/>
          <w:lang w:val="el-GR"/>
        </w:rPr>
        <w:t>[Η παράγραφος αυτή τίθεται κατά την κρίση της Α.Α. και με βάση το αντικείμενο της σύμβασης, άλλως διαγράφεται]</w:t>
      </w:r>
      <w:r>
        <w:rPr>
          <w:rStyle w:val="FootnoteReference2"/>
          <w:szCs w:val="22"/>
        </w:rPr>
        <w:footnoteReference w:id="114"/>
      </w:r>
      <w:r>
        <w:rPr>
          <w:szCs w:val="22"/>
          <w:lang w:val="el-GR"/>
        </w:rPr>
        <w:t>.</w:t>
      </w:r>
    </w:p>
    <w:p w14:paraId="18F26350" w14:textId="6146FE3B" w:rsidR="00D8578D" w:rsidRDefault="00D8578D" w:rsidP="00D8578D">
      <w:pPr>
        <w:rPr>
          <w:bCs/>
          <w:lang w:val="el-GR"/>
        </w:rPr>
      </w:pPr>
      <w:r w:rsidRPr="0035532D">
        <w:rPr>
          <w:bCs/>
          <w:lang w:val="el-GR"/>
        </w:rPr>
        <w:t xml:space="preserve">Η αναθέτουσα αρχή ελέγχει αν οι </w:t>
      </w:r>
      <w:proofErr w:type="spellStart"/>
      <w:r w:rsidRPr="0035532D">
        <w:rPr>
          <w:bCs/>
          <w:lang w:val="el-GR"/>
        </w:rPr>
        <w:t>φoρείς</w:t>
      </w:r>
      <w:proofErr w:type="spellEnd"/>
      <w:r w:rsidRPr="0035532D">
        <w:rPr>
          <w:bCs/>
          <w:lang w:val="el-GR"/>
        </w:rPr>
        <w:t xml:space="preserve">,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w:t>
      </w:r>
      <w:r w:rsidR="00216ECA" w:rsidRPr="0035532D">
        <w:rPr>
          <w:bCs/>
          <w:lang w:val="el-GR"/>
        </w:rPr>
        <w:t>της</w:t>
      </w:r>
      <w:r w:rsidRPr="0035532D">
        <w:rPr>
          <w:bCs/>
          <w:lang w:val="el-GR"/>
        </w:rPr>
        <w:t xml:space="preserve"> παραγράφ</w:t>
      </w:r>
      <w:r w:rsidR="00216ECA" w:rsidRPr="0035532D">
        <w:rPr>
          <w:bCs/>
          <w:lang w:val="el-GR"/>
        </w:rPr>
        <w:t>ου 2.2.3</w:t>
      </w:r>
      <w:r w:rsidRPr="0035532D">
        <w:rPr>
          <w:bCs/>
          <w:lang w:val="el-GR"/>
        </w:rPr>
        <w:t>.</w:t>
      </w:r>
      <w:r w:rsidR="0090302A" w:rsidRPr="0035532D">
        <w:rPr>
          <w:bCs/>
          <w:lang w:val="el-GR"/>
        </w:rPr>
        <w:t>.</w:t>
      </w:r>
      <w:r w:rsidRPr="0035532D">
        <w:rPr>
          <w:bCs/>
          <w:lang w:val="el-GR"/>
        </w:rPr>
        <w:t xml:space="preserve">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w:t>
      </w:r>
      <w:r w:rsidR="005B189E">
        <w:rPr>
          <w:bCs/>
          <w:lang w:val="el-GR"/>
        </w:rPr>
        <w:t>ν</w:t>
      </w:r>
      <w:r w:rsidRPr="0035532D">
        <w:rPr>
          <w:bCs/>
          <w:color w:val="000000"/>
          <w:lang w:val="el-GR"/>
        </w:rPr>
        <w:t xml:space="preserve"> </w:t>
      </w:r>
      <w:r w:rsidRPr="0035532D">
        <w:rPr>
          <w:bCs/>
          <w:lang w:val="el-GR"/>
        </w:rPr>
        <w:t xml:space="preserve">σχετική </w:t>
      </w:r>
      <w:r w:rsidR="00AB275A" w:rsidRPr="0035532D">
        <w:rPr>
          <w:bCs/>
          <w:lang w:val="el-GR"/>
        </w:rPr>
        <w:t xml:space="preserve"> πρόσκληση της αναθέτουσας αρχής, η οποία απευθύνεται στον οικονομικό φορέα μέσω της λειτουργικότητας «Επικοινωνία» του ΕΣΗΔΗΣ</w:t>
      </w:r>
      <w:r w:rsidR="0090302A" w:rsidRPr="0035532D">
        <w:rPr>
          <w:bCs/>
          <w:lang w:val="el-GR"/>
        </w:rPr>
        <w:t>.</w:t>
      </w:r>
      <w:r w:rsidR="00AB275A" w:rsidRPr="0035532D">
        <w:rPr>
          <w:bCs/>
          <w:lang w:val="el-GR"/>
        </w:rPr>
        <w:t xml:space="preserve"> </w:t>
      </w:r>
      <w:r w:rsidRPr="0035532D">
        <w:rPr>
          <w:bCs/>
          <w:lang w:val="el-GR"/>
        </w:rPr>
        <w:t>Ο φορέας που αντικαθιστά φορέα του προηγούμενου εδαφίου δεν επιτρέπεται να αντικατασταθεί εκ νέου.</w:t>
      </w:r>
    </w:p>
    <w:p w14:paraId="25D8A944" w14:textId="77777777" w:rsidR="00BC43A2" w:rsidRDefault="00BC43A2" w:rsidP="00D8578D">
      <w:pPr>
        <w:rPr>
          <w:bCs/>
          <w:lang w:val="el-GR"/>
        </w:rPr>
      </w:pPr>
    </w:p>
    <w:p w14:paraId="03E25356" w14:textId="77777777" w:rsidR="008D7723" w:rsidRPr="00EE08A6" w:rsidRDefault="00D8578D" w:rsidP="007C2136">
      <w:pPr>
        <w:pStyle w:val="4"/>
        <w:rPr>
          <w:lang w:val="el-GR"/>
        </w:rPr>
      </w:pPr>
      <w:bookmarkStart w:id="28" w:name="_Toc129004418"/>
      <w:r w:rsidRPr="00EE08A6">
        <w:rPr>
          <w:lang w:val="el-GR"/>
        </w:rPr>
        <w:t xml:space="preserve">2.2.8.2. </w:t>
      </w:r>
      <w:r w:rsidR="008D7723" w:rsidRPr="00EE08A6">
        <w:rPr>
          <w:lang w:val="el-GR"/>
        </w:rPr>
        <w:t>Υπεργολαβία</w:t>
      </w:r>
      <w:bookmarkEnd w:id="28"/>
    </w:p>
    <w:p w14:paraId="1CA3B9DD" w14:textId="31A07A31" w:rsidR="00D8578D" w:rsidRPr="00245B54" w:rsidRDefault="00D8578D" w:rsidP="00D8578D">
      <w:pPr>
        <w:rPr>
          <w:bCs/>
          <w:shd w:val="clear" w:color="auto" w:fill="FFFF00"/>
          <w:lang w:val="el-GR"/>
        </w:rPr>
      </w:pPr>
      <w:r>
        <w:rPr>
          <w:bCs/>
          <w:lang w:val="el-GR"/>
        </w:rPr>
        <w:t>Ο οικονομικός φορέας αναφέρει στην προσφορά του τ</w:t>
      </w:r>
      <w:r w:rsidRPr="000A223D">
        <w:rPr>
          <w:bCs/>
          <w:lang w:val="el-GR"/>
        </w:rPr>
        <w:t>ο τμήμα της σύμβασης που προτίθεται να αναθέσει υπό μορφή υπεργολαβίας σε τρίτους, καθώς και τους υπεργολάβους που προτείνει</w:t>
      </w:r>
      <w:r>
        <w:rPr>
          <w:bCs/>
          <w:lang w:val="el-GR"/>
        </w:rPr>
        <w:t xml:space="preserve">. </w:t>
      </w:r>
      <w:r w:rsidRPr="00342556">
        <w:rPr>
          <w:bCs/>
          <w:lang w:val="el-GR"/>
        </w:rPr>
        <w:t>Σ</w:t>
      </w:r>
      <w:r>
        <w:rPr>
          <w:bCs/>
          <w:lang w:val="el-GR"/>
        </w:rPr>
        <w:t xml:space="preserve">την περίπτωση που </w:t>
      </w:r>
      <w:r>
        <w:rPr>
          <w:bCs/>
          <w:lang w:val="en-US"/>
        </w:rPr>
        <w:t>o</w:t>
      </w:r>
      <w:r>
        <w:rPr>
          <w:bCs/>
          <w:lang w:val="el-GR"/>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w:t>
      </w:r>
      <w:r w:rsidRPr="000C2D2C">
        <w:rPr>
          <w:bCs/>
          <w:lang w:val="el-GR"/>
        </w:rPr>
        <w:t>2.2.3</w:t>
      </w:r>
      <w:r>
        <w:rPr>
          <w:bCs/>
          <w:lang w:val="el-GR"/>
        </w:rPr>
        <w:t xml:space="preserve"> της παρούσας</w:t>
      </w:r>
      <w:r w:rsidR="00B76F96">
        <w:rPr>
          <w:rStyle w:val="ad"/>
          <w:bCs/>
          <w:lang w:val="el-GR"/>
        </w:rPr>
        <w:footnoteReference w:id="115"/>
      </w:r>
      <w:r>
        <w:rPr>
          <w:bCs/>
          <w:lang w:val="el-GR"/>
        </w:rPr>
        <w:t xml:space="preserve">. Ο οικονομικός φορέας υποχρεούται να αντικαταστήσει έναν υπεργολάβο, εφόσον συντρέχουν στο πρόσωπό του λόγοι αποκλεισμού </w:t>
      </w:r>
      <w:r w:rsidR="0097317D">
        <w:rPr>
          <w:bCs/>
          <w:lang w:val="el-GR"/>
        </w:rPr>
        <w:t xml:space="preserve">της ως άνω παραγράφου 2.2.3. </w:t>
      </w:r>
    </w:p>
    <w:p w14:paraId="501E042D" w14:textId="77777777" w:rsidR="00D8578D" w:rsidRDefault="00D8578D">
      <w:pPr>
        <w:rPr>
          <w:lang w:val="el-GR"/>
        </w:rPr>
      </w:pPr>
    </w:p>
    <w:p w14:paraId="2A930CFA" w14:textId="77777777" w:rsidR="003929DA" w:rsidRDefault="003929DA">
      <w:pPr>
        <w:pStyle w:val="3"/>
        <w:rPr>
          <w:lang w:val="el-GR"/>
        </w:rPr>
      </w:pPr>
      <w:bookmarkStart w:id="29" w:name="_Toc129004419"/>
      <w:r>
        <w:rPr>
          <w:lang w:val="el-GR"/>
        </w:rPr>
        <w:t>2.2.9</w:t>
      </w:r>
      <w:r>
        <w:rPr>
          <w:lang w:val="el-GR"/>
        </w:rPr>
        <w:tab/>
        <w:t>Κανόνες απόδειξης ποιοτικής επιλογής</w:t>
      </w:r>
      <w:bookmarkEnd w:id="29"/>
    </w:p>
    <w:p w14:paraId="66658DB6" w14:textId="44D24F48" w:rsidR="00FC0B5C" w:rsidRDefault="007F65D6" w:rsidP="007F65D6">
      <w:pPr>
        <w:rPr>
          <w:bCs/>
          <w:lang w:val="el-GR"/>
        </w:rPr>
      </w:pPr>
      <w:r>
        <w:rPr>
          <w:bCs/>
          <w:lang w:val="el-GR"/>
        </w:rPr>
        <w:t>Το δικαίωμα συμμετοχής των οικονομικών φορέων και οι όροι και προϋποθέσεις συμμετοχής τους, όπως ορίζονται στις παραγράφους 2.2.1 έως 2.2.8, κρίνονται</w:t>
      </w:r>
      <w:r w:rsidR="00AD769E">
        <w:rPr>
          <w:bCs/>
          <w:lang w:val="el-GR"/>
        </w:rPr>
        <w:t>,</w:t>
      </w:r>
      <w:r>
        <w:rPr>
          <w:bCs/>
          <w:lang w:val="el-GR"/>
        </w:rPr>
        <w:t xml:space="preserve"> κατά την υποβολή της προσφοράς </w:t>
      </w:r>
      <w:r w:rsidR="00AD769E">
        <w:rPr>
          <w:bCs/>
          <w:lang w:val="el-GR"/>
        </w:rPr>
        <w:t xml:space="preserve">με το </w:t>
      </w:r>
      <w:r>
        <w:rPr>
          <w:bCs/>
          <w:lang w:val="el-GR"/>
        </w:rPr>
        <w:t>ΕΕΕΣ</w:t>
      </w:r>
      <w:r w:rsidR="000606A0">
        <w:rPr>
          <w:bCs/>
          <w:lang w:val="el-GR"/>
        </w:rPr>
        <w:t>,</w:t>
      </w:r>
      <w:r w:rsidR="005148C2">
        <w:rPr>
          <w:bCs/>
          <w:lang w:val="el-GR"/>
        </w:rPr>
        <w:t xml:space="preserve"> </w:t>
      </w:r>
      <w:r w:rsidR="005148C2" w:rsidRPr="000606A0">
        <w:rPr>
          <w:bCs/>
          <w:lang w:val="el-GR"/>
        </w:rPr>
        <w:t>σύμφωνα με</w:t>
      </w:r>
      <w:r>
        <w:rPr>
          <w:bCs/>
          <w:lang w:val="el-GR"/>
        </w:rPr>
        <w:t xml:space="preserve"> τα οριζόμενα στην παράγραφο 2.2.9.1, κατά την υποβολή των δικαιολογητικών </w:t>
      </w:r>
      <w:r w:rsidR="008D7723">
        <w:rPr>
          <w:bCs/>
          <w:lang w:val="el-GR"/>
        </w:rPr>
        <w:t>της παραγράφου 2.2.9.2</w:t>
      </w:r>
      <w:r w:rsidR="007B335B">
        <w:rPr>
          <w:bCs/>
          <w:lang w:val="el-GR"/>
        </w:rPr>
        <w:t xml:space="preserve"> </w:t>
      </w:r>
      <w:r>
        <w:rPr>
          <w:bCs/>
          <w:lang w:val="el-GR"/>
        </w:rPr>
        <w:t>και κατά τη σύναψη της σύμβασης</w:t>
      </w:r>
      <w:r w:rsidR="00AD769E">
        <w:rPr>
          <w:bCs/>
          <w:lang w:val="el-GR"/>
        </w:rPr>
        <w:t>,</w:t>
      </w:r>
      <w:r>
        <w:rPr>
          <w:bCs/>
          <w:lang w:val="el-GR"/>
        </w:rPr>
        <w:t xml:space="preserve"> </w:t>
      </w:r>
      <w:r w:rsidR="00AD769E">
        <w:rPr>
          <w:bCs/>
          <w:lang w:val="el-GR"/>
        </w:rPr>
        <w:t xml:space="preserve">με </w:t>
      </w:r>
      <w:r>
        <w:rPr>
          <w:bCs/>
          <w:lang w:val="el-GR"/>
        </w:rPr>
        <w:t xml:space="preserve"> τη</w:t>
      </w:r>
      <w:r w:rsidR="00AD769E">
        <w:rPr>
          <w:bCs/>
          <w:lang w:val="el-GR"/>
        </w:rPr>
        <w:t>ν</w:t>
      </w:r>
      <w:r>
        <w:rPr>
          <w:bCs/>
          <w:lang w:val="el-GR"/>
        </w:rPr>
        <w:t xml:space="preserve"> υπεύθυνη δήλωση της περ. </w:t>
      </w:r>
      <w:r w:rsidR="008D7723">
        <w:rPr>
          <w:bCs/>
          <w:lang w:val="el-GR"/>
        </w:rPr>
        <w:t>δ</w:t>
      </w:r>
      <w:r>
        <w:rPr>
          <w:bCs/>
          <w:lang w:val="el-GR"/>
        </w:rPr>
        <w:t>΄ της παρ. 3 του άρθρου 105</w:t>
      </w:r>
      <w:r w:rsidR="002D2C87">
        <w:rPr>
          <w:bCs/>
          <w:lang w:val="el-GR"/>
        </w:rPr>
        <w:t xml:space="preserve"> του ν. 4412/2016</w:t>
      </w:r>
      <w:r>
        <w:rPr>
          <w:bCs/>
          <w:lang w:val="el-GR"/>
        </w:rPr>
        <w:t xml:space="preserve">. </w:t>
      </w:r>
    </w:p>
    <w:p w14:paraId="60FA767A" w14:textId="6A035371" w:rsidR="007F65D6" w:rsidRDefault="007F65D6" w:rsidP="007F65D6">
      <w:pPr>
        <w:rPr>
          <w:bCs/>
          <w:lang w:val="el-GR"/>
        </w:rPr>
      </w:pPr>
      <w:r>
        <w:rPr>
          <w:bCs/>
          <w:lang w:val="el-GR"/>
        </w:rPr>
        <w:t xml:space="preserve">Στην περίπτωση που ο </w:t>
      </w:r>
      <w:r w:rsidR="008D7723">
        <w:rPr>
          <w:bCs/>
          <w:lang w:val="el-GR"/>
        </w:rPr>
        <w:t>οικονομικός φορέας</w:t>
      </w:r>
      <w:r>
        <w:rPr>
          <w:bCs/>
          <w:lang w:val="el-GR"/>
        </w:rPr>
        <w:t xml:space="preserve"> στηρίζεται στις ικανότητες άλλων φορέων, σύμφωνα με </w:t>
      </w:r>
      <w:r>
        <w:rPr>
          <w:lang w:val="el-GR"/>
        </w:rPr>
        <w:t>την παράγραφ</w:t>
      </w:r>
      <w:r w:rsidR="00AD769E">
        <w:rPr>
          <w:lang w:val="el-GR"/>
        </w:rPr>
        <w:t>ο</w:t>
      </w:r>
      <w:r>
        <w:rPr>
          <w:lang w:val="el-GR"/>
        </w:rPr>
        <w:t xml:space="preserve"> </w:t>
      </w:r>
      <w:r>
        <w:rPr>
          <w:bCs/>
          <w:lang w:val="el-GR"/>
        </w:rPr>
        <w:t xml:space="preserve">2.2.8. της παρούσας, οι φορείς στην ικανότητα των οποίων στηρίζεται υποχρεούνται να  αποδεικνύουν, κατά τα οριζόμενα </w:t>
      </w:r>
      <w:r w:rsidR="009B07C0">
        <w:rPr>
          <w:bCs/>
          <w:lang w:val="el-GR"/>
        </w:rPr>
        <w:t>στις παραγράφους</w:t>
      </w:r>
      <w:r>
        <w:rPr>
          <w:bCs/>
          <w:lang w:val="el-GR"/>
        </w:rPr>
        <w:t xml:space="preserve"> 2.2.9.1 και 2.2.9.2, ότι δεν συντρέχουν οι λόγοι αποκλεισμού </w:t>
      </w:r>
      <w:r>
        <w:rPr>
          <w:lang w:val="el-GR"/>
        </w:rPr>
        <w:t xml:space="preserve">της παραγράφου </w:t>
      </w:r>
      <w:r>
        <w:rPr>
          <w:bCs/>
          <w:lang w:val="el-GR"/>
        </w:rPr>
        <w:t>2.2.3 της παρούσας και ότι πληρούν τα σχετικά κ</w:t>
      </w:r>
      <w:r w:rsidR="00245B54">
        <w:rPr>
          <w:bCs/>
          <w:lang w:val="el-GR"/>
        </w:rPr>
        <w:t>ριτήρια επιλογής κατά περίπτωση</w:t>
      </w:r>
      <w:r w:rsidRPr="00245B54">
        <w:rPr>
          <w:rStyle w:val="WW-FootnoteReference9"/>
          <w:bCs/>
          <w:lang w:val="el-GR"/>
        </w:rPr>
        <w:footnoteReference w:id="116"/>
      </w:r>
      <w:r w:rsidRPr="00245B54">
        <w:rPr>
          <w:bCs/>
          <w:lang w:val="el-GR"/>
        </w:rPr>
        <w:t>.</w:t>
      </w:r>
    </w:p>
    <w:p w14:paraId="03A00DBA" w14:textId="77777777" w:rsidR="007F65D6" w:rsidRDefault="007F65D6" w:rsidP="007F65D6">
      <w:pPr>
        <w:rPr>
          <w:bCs/>
          <w:lang w:val="el-GR"/>
        </w:rPr>
      </w:pPr>
      <w:r>
        <w:rPr>
          <w:bCs/>
          <w:lang w:val="el-GR"/>
        </w:rPr>
        <w:t xml:space="preserve">Στην περίπτωση που </w:t>
      </w:r>
      <w:r>
        <w:rPr>
          <w:bCs/>
          <w:lang w:val="en-US"/>
        </w:rPr>
        <w:t>o</w:t>
      </w:r>
      <w:r>
        <w:rPr>
          <w:bCs/>
          <w:lang w:val="el-GR"/>
        </w:rPr>
        <w:t xml:space="preserve"> </w:t>
      </w:r>
      <w:r w:rsidR="008D7723">
        <w:rPr>
          <w:bCs/>
          <w:lang w:val="el-GR"/>
        </w:rPr>
        <w:t>οικονομικός φορέας</w:t>
      </w:r>
      <w:r>
        <w:rPr>
          <w:bCs/>
          <w:lang w:val="el-GR"/>
        </w:rPr>
        <w:t xml:space="preserve">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w:t>
      </w:r>
      <w:r w:rsidR="009B07C0">
        <w:rPr>
          <w:bCs/>
          <w:lang w:val="el-GR"/>
        </w:rPr>
        <w:t>στις παραγράφους</w:t>
      </w:r>
      <w:r>
        <w:rPr>
          <w:bCs/>
          <w:lang w:val="el-GR"/>
        </w:rPr>
        <w:t xml:space="preserve"> 2.2.9.1 και 2.2.9.2, ότι δεν συντρέχουν οι λόγοι αποκλεισμού της παραγράφου 2.2.3 της παρούσας</w:t>
      </w:r>
      <w:r>
        <w:rPr>
          <w:rStyle w:val="WW-FootnoteReference9"/>
          <w:bCs/>
          <w:lang w:val="el-GR"/>
        </w:rPr>
        <w:footnoteReference w:id="117"/>
      </w:r>
      <w:r>
        <w:rPr>
          <w:bCs/>
          <w:lang w:val="el-GR"/>
        </w:rPr>
        <w:t xml:space="preserve">. </w:t>
      </w:r>
    </w:p>
    <w:p w14:paraId="2E3B3F29" w14:textId="40DDA47A" w:rsidR="00F0704B" w:rsidRPr="00E14C02" w:rsidRDefault="00F0704B" w:rsidP="00F0704B">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Αν</w:t>
      </w:r>
      <w:r w:rsidR="00E26671">
        <w:rPr>
          <w:rFonts w:eastAsia="Calibri" w:cs="Times New Roman"/>
          <w:szCs w:val="22"/>
          <w:lang w:val="el-GR" w:eastAsia="en-US"/>
        </w:rPr>
        <w:t xml:space="preserve"> μετά τη συμπλήρωση του ΕΕΕΣ και μέχρι τη ημέρα της έγγραφης πρόσκλησης για τη σύναψη του συμφωνητικού </w:t>
      </w:r>
      <w:r w:rsidRPr="00E14C02">
        <w:rPr>
          <w:rFonts w:eastAsia="Calibri" w:cs="Times New Roman"/>
          <w:szCs w:val="22"/>
          <w:lang w:val="el-GR" w:eastAsia="en-US"/>
        </w:rPr>
        <w:t>επέλθουν μεταβολές στις προϋποθέσεις</w:t>
      </w:r>
      <w:r w:rsidR="001F0491">
        <w:rPr>
          <w:rFonts w:eastAsia="Calibri" w:cs="Times New Roman"/>
          <w:szCs w:val="22"/>
          <w:lang w:val="el-GR" w:eastAsia="en-US"/>
        </w:rPr>
        <w:t>,</w:t>
      </w:r>
      <w:r w:rsidRPr="00E14C02">
        <w:rPr>
          <w:rFonts w:eastAsia="Calibri" w:cs="Times New Roman"/>
          <w:szCs w:val="22"/>
          <w:lang w:val="el-GR" w:eastAsia="en-US"/>
        </w:rPr>
        <w:t xml:space="preserve"> τις οποίες οι προσφέροντες </w:t>
      </w:r>
      <w:r w:rsidR="00AD769E">
        <w:rPr>
          <w:rFonts w:eastAsia="Calibri" w:cs="Times New Roman"/>
          <w:szCs w:val="22"/>
          <w:lang w:val="el-GR" w:eastAsia="en-US"/>
        </w:rPr>
        <w:t xml:space="preserve">είχαν δηλώσει </w:t>
      </w:r>
      <w:r w:rsidR="00E26671">
        <w:rPr>
          <w:rFonts w:eastAsia="Calibri" w:cs="Times New Roman"/>
          <w:szCs w:val="22"/>
          <w:lang w:val="el-GR" w:eastAsia="en-US"/>
        </w:rPr>
        <w:t xml:space="preserve"> ότι πληρούν,  οι προσφέροντες</w:t>
      </w:r>
      <w:r w:rsidRPr="00E14C02">
        <w:rPr>
          <w:rFonts w:eastAsia="Calibri" w:cs="Times New Roman"/>
          <w:szCs w:val="22"/>
          <w:lang w:val="el-GR" w:eastAsia="en-US"/>
        </w:rPr>
        <w:t xml:space="preserve"> οφείλουν να ενημερώσουν αμελλητί την αναθέτουσα αρχή</w:t>
      </w:r>
      <w:r w:rsidRPr="00E14C02">
        <w:rPr>
          <w:rFonts w:eastAsia="Calibri" w:cs="Times New Roman"/>
          <w:szCs w:val="22"/>
          <w:vertAlign w:val="superscript"/>
          <w:lang w:val="el-GR" w:eastAsia="en-US"/>
        </w:rPr>
        <w:footnoteReference w:id="118"/>
      </w:r>
      <w:r w:rsidRPr="00E14C02">
        <w:rPr>
          <w:rFonts w:eastAsia="Calibri" w:cs="Times New Roman"/>
          <w:szCs w:val="22"/>
          <w:lang w:val="el-GR" w:eastAsia="en-US"/>
        </w:rPr>
        <w:t xml:space="preserve">. </w:t>
      </w:r>
    </w:p>
    <w:p w14:paraId="31F2D047" w14:textId="77777777" w:rsidR="003929DA" w:rsidRDefault="003929DA">
      <w:pPr>
        <w:pStyle w:val="4"/>
        <w:ind w:left="567" w:hanging="567"/>
        <w:rPr>
          <w:i/>
          <w:color w:val="5B9BD5"/>
          <w:lang w:val="el-GR"/>
        </w:rPr>
      </w:pPr>
      <w:bookmarkStart w:id="30" w:name="_Toc129004420"/>
      <w:r>
        <w:rPr>
          <w:lang w:val="el-GR"/>
        </w:rPr>
        <w:t>2.2.9.1</w:t>
      </w:r>
      <w:r>
        <w:rPr>
          <w:lang w:val="el-GR"/>
        </w:rPr>
        <w:tab/>
        <w:t>Προκαταρκτική απόδειξη κατά την υποβολή προσφορών</w:t>
      </w:r>
      <w:bookmarkEnd w:id="30"/>
      <w:r>
        <w:rPr>
          <w:lang w:val="el-GR"/>
        </w:rPr>
        <w:t xml:space="preserve"> </w:t>
      </w:r>
    </w:p>
    <w:p w14:paraId="4B2CF91A" w14:textId="3C31C2FA" w:rsidR="003929DA" w:rsidRDefault="003929DA">
      <w:pPr>
        <w:rPr>
          <w:i/>
          <w:color w:val="5B9BD5"/>
          <w:lang w:val="el-GR"/>
        </w:rPr>
      </w:pPr>
      <w:r>
        <w:rPr>
          <w:lang w:val="el-GR"/>
        </w:rPr>
        <w:t xml:space="preserve">Προς προκαταρκτική απόδειξη ότι οι προσφέροντες οικονομικοί φορείς: </w:t>
      </w:r>
      <w:r w:rsidRPr="000012EE">
        <w:rPr>
          <w:lang w:val="el-GR"/>
        </w:rPr>
        <w:t>α) δεν βρίσκονται σε μία από τις καταστάσεις της παραγράφου 2.2.3</w:t>
      </w:r>
      <w:r w:rsidRPr="000130D0">
        <w:rPr>
          <w:lang w:val="el-GR"/>
        </w:rPr>
        <w:t xml:space="preserve"> και β) πληρο</w:t>
      </w:r>
      <w:r>
        <w:rPr>
          <w:lang w:val="el-GR"/>
        </w:rPr>
        <w:t xml:space="preserve">ύν τα σχετικά κριτήρια επιλογής των παραγράφων 2.2.4, 2.2.5, 2.2.6 και 2.2.7 της </w:t>
      </w:r>
      <w:r w:rsidR="000A44F1">
        <w:rPr>
          <w:lang w:val="el-GR"/>
        </w:rPr>
        <w:t>παρούσας</w:t>
      </w:r>
      <w:r>
        <w:rPr>
          <w:lang w:val="el-GR"/>
        </w:rPr>
        <w:t>,</w:t>
      </w:r>
      <w:r>
        <w:rPr>
          <w:rFonts w:eastAsia="SimSun"/>
          <w:sz w:val="20"/>
          <w:szCs w:val="20"/>
          <w:lang w:val="el-GR"/>
        </w:rPr>
        <w:t xml:space="preserve"> </w:t>
      </w:r>
      <w:r>
        <w:rPr>
          <w:lang w:val="el-GR"/>
        </w:rPr>
        <w:t xml:space="preserve">προσκομίζουν κατά την υποβολή της προσφοράς </w:t>
      </w:r>
      <w:r w:rsidR="0083058A">
        <w:rPr>
          <w:lang w:val="el-GR"/>
        </w:rPr>
        <w:t>τους,</w:t>
      </w:r>
      <w:r>
        <w:rPr>
          <w:lang w:val="el-GR"/>
        </w:rPr>
        <w:t xml:space="preserve"> </w:t>
      </w:r>
      <w:r>
        <w:rPr>
          <w:u w:val="single"/>
          <w:lang w:val="el-GR"/>
        </w:rPr>
        <w:t>ως δικαιολογητικό συμμετοχής,</w:t>
      </w:r>
      <w:r>
        <w:rPr>
          <w:lang w:val="el-GR"/>
        </w:rPr>
        <w:t xml:space="preserve"> το προβλεπόμενο από το άρθρο 79 παρ. 1 και 3 του ν. 4412/2016 Ευρωπαϊκό Ενιαίο Έγγραφο Σύμβασης (ΕΕΕΣ), σύμφωνα με το επισυναπτόμενο στην παρούσα Παράρτημα… </w:t>
      </w:r>
      <w:r>
        <w:rPr>
          <w:i/>
          <w:color w:val="5B9BD5"/>
          <w:lang w:val="el-GR"/>
        </w:rPr>
        <w:t>[συμπληρώνεται από την Α.Α.],</w:t>
      </w:r>
      <w:r>
        <w:rPr>
          <w:lang w:val="el-GR"/>
        </w:rPr>
        <w:t xml:space="preserve"> το οποίο </w:t>
      </w:r>
      <w:r w:rsidR="00682A3D">
        <w:rPr>
          <w:lang w:val="el-GR"/>
        </w:rPr>
        <w:t xml:space="preserve">ισοδυναμεί με </w:t>
      </w:r>
      <w:r>
        <w:rPr>
          <w:lang w:val="el-GR"/>
        </w:rPr>
        <w:t>ενημερωμένη υπεύθυνη δήλωση, με τις συνέπειες του ν. 1599/1986</w:t>
      </w:r>
      <w:r w:rsidRPr="00BF5B44">
        <w:rPr>
          <w:lang w:val="el-GR"/>
        </w:rPr>
        <w:t xml:space="preserve">. </w:t>
      </w:r>
      <w:r w:rsidRPr="00103DDF">
        <w:rPr>
          <w:lang w:val="el-GR"/>
        </w:rPr>
        <w:t>Το ΕΕΕΣ</w:t>
      </w:r>
      <w:r w:rsidRPr="00103DDF">
        <w:rPr>
          <w:rStyle w:val="WW-FootnoteReference9"/>
          <w:lang w:val="el-GR"/>
        </w:rPr>
        <w:footnoteReference w:id="119"/>
      </w:r>
      <w:r w:rsidRPr="00103DDF">
        <w:rPr>
          <w:lang w:val="el-GR"/>
        </w:rPr>
        <w:t xml:space="preserve"> καταρτίζεται β</w:t>
      </w:r>
      <w:r w:rsidR="001A7159" w:rsidRPr="00103DDF">
        <w:rPr>
          <w:lang w:val="el-GR"/>
        </w:rPr>
        <w:t xml:space="preserve">άσει του τυποποιημένου εντύπου </w:t>
      </w:r>
      <w:r w:rsidRPr="00103DDF">
        <w:rPr>
          <w:lang w:val="el-GR"/>
        </w:rPr>
        <w:t>του Παραρτήματος 2 του Κανονισμού (ΕΕ) 2016/7 και συμπληρώνεται</w:t>
      </w:r>
      <w:r w:rsidRPr="00BF5B44">
        <w:rPr>
          <w:lang w:val="el-GR"/>
        </w:rPr>
        <w:t xml:space="preserve"> από τους προσφέροντες</w:t>
      </w:r>
      <w:r>
        <w:rPr>
          <w:lang w:val="el-GR"/>
        </w:rPr>
        <w:t xml:space="preserve"> οικονομικούς φορείς σύμφωνα με τις οδηγίες  του Παραρτήματος 1.</w:t>
      </w:r>
      <w:r>
        <w:rPr>
          <w:rStyle w:val="WW-FootnoteReference10"/>
          <w:lang w:val="el-GR"/>
        </w:rPr>
        <w:footnoteReference w:id="120"/>
      </w:r>
      <w:r>
        <w:rPr>
          <w:lang w:val="el-GR"/>
        </w:rPr>
        <w:t xml:space="preserve"> </w:t>
      </w:r>
    </w:p>
    <w:p w14:paraId="175D34F6" w14:textId="78FC77DF" w:rsidR="003929DA" w:rsidRDefault="003929DA">
      <w:pPr>
        <w:rPr>
          <w:lang w:val="el-GR"/>
        </w:rPr>
      </w:pPr>
      <w:r>
        <w:rPr>
          <w:i/>
          <w:color w:val="5B9BD5"/>
          <w:lang w:val="el-GR"/>
        </w:rPr>
        <w:t xml:space="preserve">[Στις περιπτώσεις που η προς ανάθεση σύμβαση υποδιαιρείται σε τμήματα </w:t>
      </w:r>
      <w:r>
        <w:rPr>
          <w:b/>
          <w:i/>
          <w:color w:val="5B9BD5"/>
          <w:lang w:val="el-GR"/>
        </w:rPr>
        <w:t xml:space="preserve">και </w:t>
      </w:r>
      <w:r>
        <w:rPr>
          <w:i/>
          <w:color w:val="5B9BD5"/>
          <w:lang w:val="el-GR"/>
        </w:rPr>
        <w:t>τα κριτήρια επιλογής ποικίλλουν από τμήμα σε τμήμα, πρέπει να συμπληρώνεται ένα ΕΕΕΣ για κάθε τμήμα (ή ομάδα τμημάτων με τα ίδια κριτήρια επιλογής). Η  Α.Α. επισημαίνει, στο σημείο αυτό, την ανωτέρω υποχρέωση].</w:t>
      </w:r>
    </w:p>
    <w:p w14:paraId="6DC58506" w14:textId="77777777" w:rsidR="003929DA" w:rsidRDefault="003929DA">
      <w:pPr>
        <w:rPr>
          <w:lang w:val="el-GR"/>
        </w:rPr>
      </w:pPr>
      <w:r>
        <w:rPr>
          <w:lang w:val="el-GR"/>
        </w:rPr>
        <w:t xml:space="preserve">Το ΕΕΕΣ φέρει υπογραφή με ημερομηνία εντός του χρονικού διαστήματος κατά το οποίο μπορούν να </w:t>
      </w:r>
      <w:r w:rsidR="003D62F0">
        <w:rPr>
          <w:lang w:val="el-GR"/>
        </w:rPr>
        <w:t>υποβάλλονται</w:t>
      </w:r>
      <w:r>
        <w:rPr>
          <w:lang w:val="el-GR"/>
        </w:rPr>
        <w:t xml:space="preserve">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Pr>
          <w:rStyle w:val="WW-0"/>
          <w:lang w:val="el-GR"/>
        </w:rPr>
        <w:footnoteReference w:id="121"/>
      </w:r>
    </w:p>
    <w:p w14:paraId="4D8D3835" w14:textId="77777777" w:rsidR="00C53CD7" w:rsidRDefault="00C53CD7" w:rsidP="00C53CD7">
      <w:pPr>
        <w:rPr>
          <w:bCs/>
          <w:iCs/>
          <w:lang w:val="el-GR"/>
        </w:rPr>
      </w:pPr>
      <w:r w:rsidRPr="007B335B">
        <w:rPr>
          <w:bCs/>
          <w:iCs/>
          <w:lang w:val="el-GR"/>
        </w:rPr>
        <w:t xml:space="preserve">Ο οικονομικός φορέας </w:t>
      </w:r>
      <w:r w:rsidRPr="000012EE">
        <w:rPr>
          <w:bCs/>
          <w:iCs/>
          <w:lang w:val="el-GR"/>
        </w:rPr>
        <w:t xml:space="preserve">δύναται να διευκρινίζει τις δηλώσεις και πληροφορίες που παρέχει στο ΕΕΕΣ με συνοδευτική υπεύθυνη δήλωση, την οποία υποβάλλει μαζί με </w:t>
      </w:r>
      <w:r w:rsidR="007C0468" w:rsidRPr="000012EE">
        <w:rPr>
          <w:bCs/>
          <w:iCs/>
          <w:lang w:val="el-GR"/>
        </w:rPr>
        <w:t>αυτό.</w:t>
      </w:r>
      <w:r w:rsidRPr="000012EE">
        <w:rPr>
          <w:rStyle w:val="ad"/>
          <w:bCs/>
          <w:iCs/>
          <w:lang w:val="el-GR"/>
        </w:rPr>
        <w:footnoteReference w:id="122"/>
      </w:r>
    </w:p>
    <w:p w14:paraId="3DB21B00" w14:textId="77777777" w:rsidR="003D62F0" w:rsidRPr="003D62F0" w:rsidRDefault="003D62F0" w:rsidP="003D62F0">
      <w:pPr>
        <w:rPr>
          <w:lang w:val="el-GR"/>
        </w:rPr>
      </w:pPr>
      <w:r w:rsidRPr="003D62F0">
        <w:rPr>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w:t>
      </w:r>
      <w:r w:rsidR="007D6C77">
        <w:rPr>
          <w:lang w:val="el-GR"/>
        </w:rPr>
        <w:t>στην παράγραφο</w:t>
      </w:r>
      <w:r w:rsidRPr="003D62F0">
        <w:rPr>
          <w:lang w:val="el-GR"/>
        </w:rPr>
        <w:t xml:space="preserve"> </w:t>
      </w:r>
      <w:r>
        <w:rPr>
          <w:lang w:val="el-GR"/>
        </w:rPr>
        <w:t>2.2.3</w:t>
      </w:r>
      <w:r w:rsidRPr="003D62F0">
        <w:rPr>
          <w:lang w:val="el-GR"/>
        </w:rPr>
        <w:t xml:space="preserve">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74C2AF5B" w14:textId="332813AA" w:rsidR="003929DA" w:rsidRDefault="003929DA">
      <w:pPr>
        <w:rPr>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w:t>
      </w:r>
      <w:r w:rsidR="001F0491">
        <w:rPr>
          <w:lang w:val="el-GR"/>
        </w:rPr>
        <w:t>ν</w:t>
      </w:r>
      <w:r>
        <w:rPr>
          <w:lang w:val="el-GR"/>
        </w:rPr>
        <w:t xml:space="preserve">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6BCE2686" w14:textId="5F4708F7" w:rsidR="003929DA" w:rsidRDefault="003929DA" w:rsidP="00585EAB">
      <w:pPr>
        <w:rPr>
          <w:lang w:val="el-GR"/>
        </w:rPr>
      </w:pPr>
      <w:r>
        <w:rPr>
          <w:lang w:val="el-GR"/>
        </w:rPr>
        <w:t xml:space="preserve">Στην περίπτωση υποβολής προσφοράς από ένωση οικονομικών φορέων το </w:t>
      </w:r>
      <w:r w:rsidR="00032BAF">
        <w:rPr>
          <w:lang w:val="el-GR"/>
        </w:rPr>
        <w:t>ΕΕΕΣ</w:t>
      </w:r>
      <w:r>
        <w:rPr>
          <w:lang w:val="el-GR"/>
        </w:rPr>
        <w:t xml:space="preserve"> υποβάλλεται χωριστά από κάθε μέλος της ένωσης. </w:t>
      </w:r>
    </w:p>
    <w:p w14:paraId="5EA8D53E" w14:textId="432FDF32" w:rsidR="00E14C02" w:rsidRDefault="00E14C02" w:rsidP="00E14C02">
      <w:pPr>
        <w:suppressAutoHyphens w:val="0"/>
        <w:spacing w:after="160" w:line="259" w:lineRule="auto"/>
        <w:rPr>
          <w:rFonts w:eastAsia="Calibri" w:cs="Times New Roman"/>
          <w:szCs w:val="22"/>
          <w:lang w:val="el-GR" w:eastAsia="en-US"/>
        </w:rPr>
      </w:pPr>
      <w:r w:rsidRPr="00032BAF">
        <w:rPr>
          <w:rFonts w:eastAsia="Calibri" w:cs="Times New Roman"/>
          <w:szCs w:val="22"/>
          <w:lang w:val="el-GR" w:eastAsia="en-US"/>
        </w:rPr>
        <w:t>Ο οικονομικός φορέας φέρει την ειδική υποχρέωση να δηλώσει, μέσω του ΕΕΕΣ,</w:t>
      </w:r>
      <w:r w:rsidRPr="00032BAF">
        <w:rPr>
          <w:rFonts w:eastAsia="Calibri" w:cs="Times New Roman"/>
          <w:szCs w:val="22"/>
          <w:vertAlign w:val="superscript"/>
          <w:lang w:val="el-GR" w:eastAsia="en-US"/>
        </w:rPr>
        <w:footnoteReference w:id="123"/>
      </w:r>
      <w:r w:rsidRPr="00032BAF">
        <w:rPr>
          <w:rFonts w:eastAsia="Calibri" w:cs="Times New Roman"/>
          <w:szCs w:val="22"/>
          <w:lang w:val="el-GR" w:eastAsia="en-US"/>
        </w:rPr>
        <w:t xml:space="preserve"> την κατάστασή του σε σχέση με τους λόγους που προβλέπονται στο άρθρο 73 του ν. 4412/2016 και </w:t>
      </w:r>
      <w:r w:rsidR="007C0468">
        <w:rPr>
          <w:rFonts w:eastAsia="Calibri" w:cs="Times New Roman"/>
          <w:szCs w:val="22"/>
          <w:lang w:val="el-GR" w:eastAsia="en-US"/>
        </w:rPr>
        <w:t xml:space="preserve">την </w:t>
      </w:r>
      <w:r w:rsidRPr="00032BAF">
        <w:rPr>
          <w:rFonts w:eastAsia="Calibri" w:cs="Times New Roman"/>
          <w:szCs w:val="22"/>
          <w:lang w:val="el-GR" w:eastAsia="en-US"/>
        </w:rPr>
        <w:t>παρ</w:t>
      </w:r>
      <w:r w:rsidR="007C0468">
        <w:rPr>
          <w:rFonts w:eastAsia="Calibri" w:cs="Times New Roman"/>
          <w:szCs w:val="22"/>
          <w:lang w:val="el-GR" w:eastAsia="en-US"/>
        </w:rPr>
        <w:t>άγραφο</w:t>
      </w:r>
      <w:r w:rsidRPr="00032BAF">
        <w:rPr>
          <w:rFonts w:eastAsia="Calibri" w:cs="Times New Roman"/>
          <w:szCs w:val="22"/>
          <w:lang w:val="el-GR" w:eastAsia="en-US"/>
        </w:rPr>
        <w:t xml:space="preserve"> 2.2.3 της </w:t>
      </w:r>
      <w:r w:rsidR="000A44F1">
        <w:rPr>
          <w:rFonts w:eastAsia="Calibri" w:cs="Times New Roman"/>
          <w:szCs w:val="22"/>
          <w:lang w:val="el-GR" w:eastAsia="en-US"/>
        </w:rPr>
        <w:t>παρούσας</w:t>
      </w:r>
      <w:r w:rsidRPr="00032BAF">
        <w:rPr>
          <w:rFonts w:eastAsia="Calibri" w:cs="Times New Roman"/>
          <w:szCs w:val="22"/>
          <w:vertAlign w:val="superscript"/>
          <w:lang w:val="el-GR" w:eastAsia="en-US"/>
        </w:rPr>
        <w:footnoteReference w:id="124"/>
      </w:r>
      <w:r w:rsidRPr="00032BAF">
        <w:rPr>
          <w:rFonts w:eastAsia="Calibri" w:cs="Times New Roman"/>
          <w:szCs w:val="22"/>
          <w:lang w:val="el-GR" w:eastAsia="en-US"/>
        </w:rPr>
        <w:t xml:space="preserve"> </w:t>
      </w:r>
      <w:r w:rsidR="00C5163A" w:rsidRPr="00032BAF">
        <w:rPr>
          <w:rFonts w:eastAsia="Calibri" w:cs="Times New Roman"/>
          <w:szCs w:val="22"/>
          <w:lang w:val="el-GR" w:eastAsia="en-US"/>
        </w:rPr>
        <w:t xml:space="preserve">και </w:t>
      </w:r>
      <w:r w:rsidRPr="00032BAF">
        <w:rPr>
          <w:rFonts w:eastAsia="Calibri" w:cs="Times New Roman"/>
          <w:szCs w:val="22"/>
          <w:lang w:val="el-GR" w:eastAsia="en-US"/>
        </w:rPr>
        <w:t>ταυτόχρονα</w:t>
      </w:r>
      <w:r w:rsidR="00C5163A" w:rsidRPr="00032BAF">
        <w:rPr>
          <w:rFonts w:eastAsia="Calibri" w:cs="Times New Roman"/>
          <w:szCs w:val="22"/>
          <w:lang w:val="el-GR" w:eastAsia="en-US"/>
        </w:rPr>
        <w:t xml:space="preserve"> να</w:t>
      </w:r>
      <w:r w:rsidRPr="00032BAF">
        <w:rPr>
          <w:rFonts w:eastAsia="Calibri" w:cs="Times New Roman"/>
          <w:szCs w:val="22"/>
          <w:lang w:val="el-GR" w:eastAsia="en-US"/>
        </w:rPr>
        <w:t xml:space="preserve"> επικαλεσθεί και τυχόν </w:t>
      </w:r>
      <w:proofErr w:type="spellStart"/>
      <w:r w:rsidRPr="00032BAF">
        <w:rPr>
          <w:rFonts w:eastAsia="Calibri" w:cs="Times New Roman"/>
          <w:szCs w:val="22"/>
          <w:lang w:val="el-GR" w:eastAsia="en-US"/>
        </w:rPr>
        <w:t>ληφθέντα</w:t>
      </w:r>
      <w:proofErr w:type="spellEnd"/>
      <w:r w:rsidRPr="00032BAF">
        <w:rPr>
          <w:rFonts w:eastAsia="Calibri" w:cs="Times New Roman"/>
          <w:szCs w:val="22"/>
          <w:lang w:val="el-GR" w:eastAsia="en-US"/>
        </w:rPr>
        <w:t xml:space="preserve"> μέτρα προς αποκατάσταση της αξιοπιστίας του.</w:t>
      </w:r>
    </w:p>
    <w:p w14:paraId="0E09A164" w14:textId="5D7C841E" w:rsidR="00E14C02" w:rsidRP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Ιδίως επισημαίνεται ότι κατά την απάντηση οικονομικού φορέα στο </w:t>
      </w:r>
      <w:r w:rsidR="00032BAF">
        <w:rPr>
          <w:rFonts w:eastAsia="Calibri" w:cs="Times New Roman"/>
          <w:szCs w:val="22"/>
          <w:lang w:val="el-GR" w:eastAsia="en-US"/>
        </w:rPr>
        <w:t xml:space="preserve">σχετικό </w:t>
      </w:r>
      <w:r w:rsidRPr="00E14C02">
        <w:rPr>
          <w:rFonts w:eastAsia="Calibri" w:cs="Times New Roman"/>
          <w:szCs w:val="22"/>
          <w:lang w:val="el-GR" w:eastAsia="en-US"/>
        </w:rPr>
        <w:t xml:space="preserve">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w:t>
      </w:r>
      <w:r w:rsidR="00D61E70">
        <w:rPr>
          <w:rFonts w:eastAsia="Calibri" w:cs="Times New Roman"/>
          <w:szCs w:val="22"/>
          <w:lang w:val="el-GR" w:eastAsia="en-US"/>
        </w:rPr>
        <w:t xml:space="preserve">σύμφωνα με την περ. γ της παραγράφου 2.2.3.4 της </w:t>
      </w:r>
      <w:r w:rsidR="000A44F1">
        <w:rPr>
          <w:rFonts w:eastAsia="Calibri" w:cs="Times New Roman"/>
          <w:szCs w:val="22"/>
          <w:lang w:val="el-GR" w:eastAsia="en-US"/>
        </w:rPr>
        <w:t>παρούσας</w:t>
      </w:r>
      <w:r w:rsidR="00D61E70">
        <w:rPr>
          <w:rFonts w:eastAsia="Calibri" w:cs="Times New Roman"/>
          <w:szCs w:val="22"/>
          <w:lang w:val="el-GR" w:eastAsia="en-US"/>
        </w:rPr>
        <w:t xml:space="preserve">, </w:t>
      </w:r>
      <w:r w:rsidRPr="00E14C02">
        <w:rPr>
          <w:rFonts w:eastAsia="Calibri" w:cs="Times New Roman"/>
          <w:szCs w:val="22"/>
          <w:lang w:val="el-GR" w:eastAsia="en-US"/>
        </w:rPr>
        <w:t>αναλύεται στο σχετικό πεδίο που προβάλλει κατόπιν θετικής απάντησης</w:t>
      </w:r>
      <w:r w:rsidRPr="00E14C02">
        <w:rPr>
          <w:rFonts w:eastAsia="Calibri" w:cs="Times New Roman"/>
          <w:szCs w:val="22"/>
          <w:vertAlign w:val="superscript"/>
          <w:lang w:val="el-GR" w:eastAsia="en-US"/>
        </w:rPr>
        <w:footnoteReference w:id="125"/>
      </w:r>
      <w:r w:rsidRPr="00E14C02">
        <w:rPr>
          <w:rFonts w:eastAsia="Calibri" w:cs="Times New Roman"/>
          <w:szCs w:val="22"/>
          <w:lang w:val="el-GR" w:eastAsia="en-US"/>
        </w:rPr>
        <w:t>.</w:t>
      </w:r>
    </w:p>
    <w:p w14:paraId="22812217" w14:textId="77777777" w:rsid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Όσον αφορά </w:t>
      </w:r>
      <w:r w:rsidR="003D10BA">
        <w:rPr>
          <w:rFonts w:eastAsia="Calibri" w:cs="Times New Roman"/>
          <w:szCs w:val="22"/>
          <w:lang w:val="el-GR" w:eastAsia="en-US"/>
        </w:rPr>
        <w:t>σ</w:t>
      </w:r>
      <w:r w:rsidRPr="00E14C02">
        <w:rPr>
          <w:rFonts w:eastAsia="Calibri" w:cs="Times New Roman"/>
          <w:szCs w:val="22"/>
          <w:lang w:val="el-GR" w:eastAsia="en-US"/>
        </w:rPr>
        <w:t>τις υποχρεώσεις του</w:t>
      </w:r>
      <w:r w:rsidR="008E072F">
        <w:rPr>
          <w:rFonts w:eastAsia="Calibri" w:cs="Times New Roman"/>
          <w:szCs w:val="22"/>
          <w:lang w:val="el-GR" w:eastAsia="en-US"/>
        </w:rPr>
        <w:t>,</w:t>
      </w:r>
      <w:r w:rsidRPr="00E14C02">
        <w:rPr>
          <w:rFonts w:eastAsia="Calibri" w:cs="Times New Roman"/>
          <w:szCs w:val="22"/>
          <w:lang w:val="el-GR" w:eastAsia="en-US"/>
        </w:rPr>
        <w:t xml:space="preserve"> </w:t>
      </w:r>
      <w:r w:rsidR="007C0468">
        <w:rPr>
          <w:rFonts w:eastAsia="Calibri" w:cs="Times New Roman"/>
          <w:szCs w:val="22"/>
          <w:lang w:val="el-GR" w:eastAsia="en-US"/>
        </w:rPr>
        <w:t xml:space="preserve">ως προς </w:t>
      </w:r>
      <w:r w:rsidRPr="00E14C02">
        <w:rPr>
          <w:rFonts w:eastAsia="Calibri" w:cs="Times New Roman"/>
          <w:szCs w:val="22"/>
          <w:lang w:val="el-GR" w:eastAsia="en-US"/>
        </w:rPr>
        <w:t>την καταβολή φόρων ή εισφορών κοινωνικής ασφάλισης (περ. α’ και β’ της παρ. 2 του άρθρου 73 του ν. 4412/2016)</w:t>
      </w:r>
      <w:r w:rsidR="008E072F">
        <w:rPr>
          <w:rFonts w:eastAsia="Calibri" w:cs="Times New Roman"/>
          <w:szCs w:val="22"/>
          <w:lang w:val="el-GR" w:eastAsia="en-US"/>
        </w:rPr>
        <w:t>,</w:t>
      </w:r>
      <w:r w:rsidRPr="00E14C02">
        <w:rPr>
          <w:rFonts w:eastAsia="Calibri" w:cs="Times New Roman"/>
          <w:szCs w:val="22"/>
          <w:lang w:val="el-GR" w:eastAsia="en-US"/>
        </w:rPr>
        <w:t xml:space="preserve"> αυτές θεωρείται ότι δεν έχουν </w:t>
      </w:r>
      <w:r w:rsidR="007C5E41" w:rsidRPr="00E14C02">
        <w:rPr>
          <w:rFonts w:eastAsia="Calibri" w:cs="Times New Roman"/>
          <w:szCs w:val="22"/>
          <w:lang w:val="el-GR" w:eastAsia="en-US"/>
        </w:rPr>
        <w:t>αθετηθεί</w:t>
      </w:r>
      <w:r w:rsidR="007C5E41">
        <w:rPr>
          <w:rFonts w:eastAsia="Calibri" w:cs="Times New Roman"/>
          <w:szCs w:val="22"/>
          <w:lang w:val="el-GR" w:eastAsia="en-US"/>
        </w:rPr>
        <w:t>,</w:t>
      </w:r>
      <w:r w:rsidR="007C5E41" w:rsidRPr="00E14C02">
        <w:rPr>
          <w:rFonts w:eastAsia="Calibri" w:cs="Times New Roman"/>
          <w:szCs w:val="22"/>
          <w:lang w:val="el-GR" w:eastAsia="en-US"/>
        </w:rPr>
        <w:t xml:space="preserve"> εφόσον</w:t>
      </w:r>
      <w:r w:rsidRPr="00E14C02">
        <w:rPr>
          <w:rFonts w:eastAsia="Calibri" w:cs="Times New Roman"/>
          <w:szCs w:val="22"/>
          <w:lang w:val="el-GR" w:eastAsia="en-US"/>
        </w:rPr>
        <w:t xml:space="preserve">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sidRPr="00E14C02">
        <w:rPr>
          <w:rFonts w:eastAsia="Calibri" w:cs="Times New Roman"/>
          <w:szCs w:val="22"/>
          <w:vertAlign w:val="superscript"/>
          <w:lang w:val="el-GR" w:eastAsia="en-US"/>
        </w:rPr>
        <w:footnoteReference w:id="126"/>
      </w:r>
      <w:r w:rsidRPr="00E14C02">
        <w:rPr>
          <w:rFonts w:eastAsia="Calibri" w:cs="Times New Roman"/>
          <w:szCs w:val="22"/>
          <w:lang w:val="el-GR" w:eastAsia="en-US"/>
        </w:rPr>
        <w:t>.</w:t>
      </w:r>
    </w:p>
    <w:p w14:paraId="4F059F00" w14:textId="180BC1B2" w:rsidR="00F62DBC" w:rsidRP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Στην περίπτωση που ένας οικονομικός φορέας, </w:t>
      </w:r>
      <w:r w:rsidR="00FF49CF">
        <w:rPr>
          <w:rFonts w:eastAsia="Calibri" w:cs="Times New Roman"/>
          <w:szCs w:val="22"/>
          <w:lang w:val="el-GR" w:eastAsia="en-US"/>
        </w:rPr>
        <w:t xml:space="preserve">δηλώνει </w:t>
      </w:r>
      <w:r w:rsidRPr="00F62DBC">
        <w:rPr>
          <w:rFonts w:eastAsia="Calibri" w:cs="Times New Roman"/>
          <w:szCs w:val="22"/>
          <w:lang w:val="el-GR" w:eastAsia="en-US"/>
        </w:rPr>
        <w:t xml:space="preserve">ότι εμπίπτει σε μία από τις καταστάσεις της </w:t>
      </w:r>
      <w:r w:rsidRPr="00CD148D">
        <w:rPr>
          <w:rFonts w:eastAsia="Calibri" w:cs="Times New Roman"/>
          <w:szCs w:val="22"/>
          <w:lang w:val="el-GR" w:eastAsia="en-US"/>
        </w:rPr>
        <w:t xml:space="preserve">παρ. </w:t>
      </w:r>
      <w:r w:rsidR="00CD148D" w:rsidRPr="001C57FC">
        <w:rPr>
          <w:rFonts w:eastAsia="Calibri" w:cs="Times New Roman"/>
          <w:szCs w:val="22"/>
          <w:lang w:val="el-GR" w:eastAsia="en-US"/>
        </w:rPr>
        <w:t>2.2.3.</w:t>
      </w:r>
      <w:r w:rsidRPr="00CD148D">
        <w:rPr>
          <w:rFonts w:eastAsia="Calibri" w:cs="Times New Roman"/>
          <w:szCs w:val="22"/>
          <w:lang w:val="el-GR" w:eastAsia="en-US"/>
        </w:rPr>
        <w:t xml:space="preserve">1 και </w:t>
      </w:r>
      <w:r w:rsidR="00CD148D" w:rsidRPr="001C57FC">
        <w:rPr>
          <w:rFonts w:eastAsia="Calibri" w:cs="Times New Roman"/>
          <w:szCs w:val="22"/>
          <w:lang w:val="el-GR" w:eastAsia="en-US"/>
        </w:rPr>
        <w:t>2.2.3.4</w:t>
      </w:r>
      <w:r w:rsidR="00AF26CB">
        <w:rPr>
          <w:rFonts w:eastAsia="Calibri" w:cs="Times New Roman"/>
          <w:szCs w:val="22"/>
          <w:lang w:val="el-GR" w:eastAsia="en-US"/>
        </w:rPr>
        <w:t>,</w:t>
      </w:r>
      <w:r w:rsidRPr="00CD148D">
        <w:rPr>
          <w:rFonts w:eastAsia="Calibri" w:cs="Times New Roman"/>
          <w:szCs w:val="22"/>
          <w:lang w:val="el-GR" w:eastAsia="en-US"/>
        </w:rPr>
        <w:t xml:space="preserve"> εκτός από την περ. β’ αυτής</w:t>
      </w:r>
      <w:r w:rsidR="00FF49CF">
        <w:rPr>
          <w:rFonts w:eastAsia="Calibri" w:cs="Times New Roman"/>
          <w:szCs w:val="22"/>
          <w:lang w:val="el-GR" w:eastAsia="en-US"/>
        </w:rPr>
        <w:t>,</w:t>
      </w:r>
      <w:r w:rsidRPr="00F62DBC">
        <w:rPr>
          <w:rFonts w:eastAsia="Calibri" w:cs="Times New Roman"/>
          <w:szCs w:val="22"/>
          <w:lang w:val="el-GR" w:eastAsia="en-US"/>
        </w:rPr>
        <w:t xml:space="preserve">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r w:rsidR="000C6682">
        <w:rPr>
          <w:rStyle w:val="ad"/>
          <w:rFonts w:eastAsia="Calibri" w:cs="Times New Roman"/>
          <w:szCs w:val="22"/>
          <w:lang w:val="el-GR" w:eastAsia="en-US"/>
        </w:rPr>
        <w:footnoteReference w:id="127"/>
      </w:r>
      <w:r w:rsidRPr="00F62DBC">
        <w:rPr>
          <w:rFonts w:eastAsia="Calibri" w:cs="Times New Roman"/>
          <w:szCs w:val="22"/>
          <w:lang w:val="el-GR" w:eastAsia="en-US"/>
        </w:rPr>
        <w:t>:</w:t>
      </w:r>
    </w:p>
    <w:p w14:paraId="25B1AA41" w14:textId="77777777" w:rsidR="00F62DBC" w:rsidRDefault="00F62DBC" w:rsidP="001C57FC">
      <w:pPr>
        <w:suppressAutoHyphens w:val="0"/>
        <w:spacing w:after="0" w:line="259" w:lineRule="auto"/>
        <w:rPr>
          <w:rFonts w:eastAsia="Calibri" w:cs="Times New Roman"/>
          <w:szCs w:val="22"/>
          <w:lang w:val="el-GR" w:eastAsia="en-US"/>
        </w:rPr>
      </w:pPr>
    </w:p>
    <w:p w14:paraId="2BDD3EA1" w14:textId="77777777" w:rsidR="00F62DBC" w:rsidRDefault="00F62DBC" w:rsidP="00763C9D">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α. εάν τα μέτρα αυτοκάθαρσης, </w:t>
      </w:r>
      <w:r w:rsidR="00763C9D">
        <w:rPr>
          <w:rFonts w:eastAsia="Calibri" w:cs="Times New Roman"/>
          <w:szCs w:val="22"/>
          <w:lang w:val="el-GR" w:eastAsia="en-US"/>
        </w:rPr>
        <w:t>τα οποία</w:t>
      </w:r>
      <w:r w:rsidRPr="00F62DBC">
        <w:rPr>
          <w:rFonts w:eastAsia="Calibri" w:cs="Times New Roman"/>
          <w:szCs w:val="22"/>
          <w:lang w:val="el-GR" w:eastAsia="en-US"/>
        </w:rPr>
        <w:t xml:space="preserve"> έλαβε για τον συγκεκριμένο λόγο αποκλεισμού που έχει δηλώσει στο</w:t>
      </w:r>
      <w:r w:rsidR="00763C9D">
        <w:rPr>
          <w:rFonts w:eastAsia="Calibri" w:cs="Times New Roman"/>
          <w:szCs w:val="22"/>
          <w:lang w:val="el-GR" w:eastAsia="en-US"/>
        </w:rPr>
        <w:t xml:space="preserve"> </w:t>
      </w:r>
      <w:r w:rsidRPr="00F62DBC">
        <w:rPr>
          <w:rFonts w:eastAsia="Calibri" w:cs="Times New Roman"/>
          <w:szCs w:val="22"/>
          <w:lang w:val="el-GR" w:eastAsia="en-US"/>
        </w:rPr>
        <w:t>ΕΕΕΣ, έχουν ήδη κριθεί σε προγενέστερη διαδικασία στην οποία συμμετείχε, βάσει απόφασης που εκδόθηκε από την ίδια ή άλλη αναθέτουσα αρχή</w:t>
      </w:r>
      <w:r w:rsidR="00763C9D">
        <w:rPr>
          <w:rFonts w:eastAsia="Calibri" w:cs="Times New Roman"/>
          <w:szCs w:val="22"/>
          <w:lang w:val="el-GR" w:eastAsia="en-US"/>
        </w:rPr>
        <w:t>,</w:t>
      </w:r>
      <w:r w:rsidRPr="00F62DBC">
        <w:rPr>
          <w:rFonts w:eastAsia="Calibri" w:cs="Times New Roman"/>
          <w:szCs w:val="22"/>
          <w:lang w:val="el-GR" w:eastAsia="en-US"/>
        </w:rPr>
        <w:t xml:space="preserve"> κατόπιν γνωμοδότησης της Επιτροπής</w:t>
      </w:r>
      <w:r w:rsidR="00DD61BD">
        <w:rPr>
          <w:rFonts w:eastAsia="Calibri" w:cs="Times New Roman"/>
          <w:szCs w:val="22"/>
          <w:lang w:val="el-GR" w:eastAsia="en-US"/>
        </w:rPr>
        <w:t xml:space="preserve"> εξέτασης επανορθωτικών </w:t>
      </w:r>
      <w:r w:rsidR="00DD61BD" w:rsidRPr="00EA0B5E">
        <w:rPr>
          <w:rFonts w:eastAsia="Calibri" w:cs="Times New Roman"/>
          <w:szCs w:val="22"/>
          <w:lang w:val="el-GR" w:eastAsia="en-US"/>
        </w:rPr>
        <w:t>μέτρων</w:t>
      </w:r>
      <w:r w:rsidR="00800F6C" w:rsidRPr="00EA0B5E">
        <w:rPr>
          <w:rFonts w:eastAsia="Calibri" w:cs="Times New Roman"/>
          <w:szCs w:val="22"/>
          <w:lang w:val="el-GR" w:eastAsia="en-US"/>
        </w:rPr>
        <w:t xml:space="preserve">. </w:t>
      </w:r>
    </w:p>
    <w:p w14:paraId="61B8771C" w14:textId="77777777" w:rsidR="00F62DBC" w:rsidRPr="00F62DBC" w:rsidRDefault="00F62DBC" w:rsidP="001C57FC">
      <w:pPr>
        <w:suppressAutoHyphens w:val="0"/>
        <w:spacing w:after="0" w:line="259" w:lineRule="auto"/>
        <w:rPr>
          <w:rFonts w:eastAsia="Calibri" w:cs="Times New Roman"/>
          <w:szCs w:val="22"/>
          <w:lang w:val="el-GR" w:eastAsia="en-US"/>
        </w:rPr>
      </w:pPr>
    </w:p>
    <w:p w14:paraId="7CBE5817" w14:textId="6E506BA3" w:rsidR="00F62DBC" w:rsidRP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β. εάν τα μέτρα κρίθηκαν ως επαρκή ή μη επαρκή</w:t>
      </w:r>
      <w:r w:rsidR="00AF26CB">
        <w:rPr>
          <w:rFonts w:eastAsia="Calibri" w:cs="Times New Roman"/>
          <w:szCs w:val="22"/>
          <w:lang w:val="el-GR" w:eastAsia="en-US"/>
        </w:rPr>
        <w:t>,</w:t>
      </w:r>
      <w:r w:rsidRPr="00F62DBC">
        <w:rPr>
          <w:rFonts w:eastAsia="Calibri" w:cs="Times New Roman"/>
          <w:szCs w:val="22"/>
          <w:lang w:val="el-GR" w:eastAsia="en-US"/>
        </w:rPr>
        <w:t xml:space="preserve"> επισυνάπτοντας την απόφαση της περ. α με βάση την</w:t>
      </w:r>
    </w:p>
    <w:p w14:paraId="2D467247" w14:textId="791C6041" w:rsidR="0096690C" w:rsidRDefault="00F62DBC" w:rsidP="0096690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οποία έχουν κριθεί τα συγκεκριμένα μέτρα αυτοκάθαρσης</w:t>
      </w:r>
      <w:r w:rsidR="0096690C">
        <w:rPr>
          <w:rFonts w:eastAsia="Calibri" w:cs="Times New Roman"/>
          <w:szCs w:val="22"/>
          <w:lang w:val="el-GR" w:eastAsia="en-US"/>
        </w:rPr>
        <w:t>.</w:t>
      </w:r>
      <w:r w:rsidR="00DF36C6" w:rsidRPr="00DF36C6">
        <w:rPr>
          <w:rFonts w:eastAsia="Calibri" w:cs="Times New Roman"/>
          <w:szCs w:val="22"/>
          <w:lang w:val="el-GR" w:eastAsia="en-US"/>
        </w:rPr>
        <w:t xml:space="preserve"> </w:t>
      </w:r>
      <w:r w:rsidR="0096690C" w:rsidRPr="0096690C">
        <w:rPr>
          <w:rFonts w:eastAsia="Calibri" w:cs="Times New Roman"/>
          <w:szCs w:val="22"/>
          <w:lang w:val="el-GR" w:eastAsia="en-US"/>
        </w:rPr>
        <w:t>Περαιτέρω</w:t>
      </w:r>
      <w:r w:rsidR="00AF26CB">
        <w:rPr>
          <w:rFonts w:eastAsia="Calibri" w:cs="Times New Roman"/>
          <w:szCs w:val="22"/>
          <w:lang w:val="el-GR" w:eastAsia="en-US"/>
        </w:rPr>
        <w:t>,</w:t>
      </w:r>
      <w:r w:rsidR="0096690C" w:rsidRPr="0096690C">
        <w:rPr>
          <w:rFonts w:eastAsia="Calibri" w:cs="Times New Roman"/>
          <w:szCs w:val="22"/>
          <w:lang w:val="el-GR" w:eastAsia="en-US"/>
        </w:rPr>
        <w:t xml:space="preserve">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w:t>
      </w:r>
      <w:r w:rsidR="0096690C">
        <w:rPr>
          <w:rFonts w:eastAsia="Calibri" w:cs="Times New Roman"/>
          <w:szCs w:val="22"/>
          <w:lang w:val="el-GR" w:eastAsia="en-US"/>
        </w:rPr>
        <w:t xml:space="preserve">. </w:t>
      </w:r>
    </w:p>
    <w:p w14:paraId="029AD474" w14:textId="77777777" w:rsidR="00F62DBC" w:rsidRPr="00F62DBC" w:rsidRDefault="00F62DBC" w:rsidP="001C57FC">
      <w:pPr>
        <w:suppressAutoHyphens w:val="0"/>
        <w:spacing w:after="0" w:line="259" w:lineRule="auto"/>
        <w:rPr>
          <w:rFonts w:eastAsia="Calibri" w:cs="Times New Roman"/>
          <w:szCs w:val="22"/>
          <w:lang w:val="el-GR" w:eastAsia="en-US"/>
        </w:rPr>
      </w:pPr>
    </w:p>
    <w:p w14:paraId="08D524A2" w14:textId="77777777" w:rsid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γ. στην περίπτωση που τα μέτρα έχουν κριθεί ως μη επαρκή, </w:t>
      </w:r>
      <w:r w:rsidR="008910EA" w:rsidRPr="00F62DBC">
        <w:rPr>
          <w:rFonts w:eastAsia="Calibri" w:cs="Times New Roman"/>
          <w:szCs w:val="22"/>
          <w:lang w:val="el-GR" w:eastAsia="en-US"/>
        </w:rPr>
        <w:t>εάν</w:t>
      </w:r>
      <w:r w:rsidRPr="00F62DBC">
        <w:rPr>
          <w:rFonts w:eastAsia="Calibri" w:cs="Times New Roman"/>
          <w:szCs w:val="22"/>
          <w:lang w:val="el-GR" w:eastAsia="en-US"/>
        </w:rPr>
        <w:t xml:space="preserve"> έχει</w:t>
      </w:r>
      <w:r>
        <w:rPr>
          <w:rFonts w:eastAsia="Calibri" w:cs="Times New Roman"/>
          <w:szCs w:val="22"/>
          <w:lang w:val="el-GR" w:eastAsia="en-US"/>
        </w:rPr>
        <w:t xml:space="preserve"> λάβει πρόσθετα μέτρα αυτοκάθαρ</w:t>
      </w:r>
      <w:r w:rsidRPr="00F62DBC">
        <w:rPr>
          <w:rFonts w:eastAsia="Calibri" w:cs="Times New Roman"/>
          <w:szCs w:val="22"/>
          <w:lang w:val="el-GR" w:eastAsia="en-US"/>
        </w:rPr>
        <w:t>σης μετά την ημερομηνία που εκδόθηκε η απόφαση της περ. α και σε περίπτωση που ισχύει το ανωτέρω να προβεί σε ανάλυσή τους</w:t>
      </w:r>
      <w:r w:rsidR="00843DD1">
        <w:rPr>
          <w:rFonts w:eastAsia="Calibri" w:cs="Times New Roman"/>
          <w:szCs w:val="22"/>
          <w:lang w:val="el-GR" w:eastAsia="en-US"/>
        </w:rPr>
        <w:t>,</w:t>
      </w:r>
      <w:r w:rsidRPr="00F62DBC">
        <w:rPr>
          <w:rFonts w:eastAsia="Calibri" w:cs="Times New Roman"/>
          <w:szCs w:val="22"/>
          <w:lang w:val="el-GR" w:eastAsia="en-US"/>
        </w:rPr>
        <w:t xml:space="preserve"> αναγράφοντας υποχρεωτικά και την ημερομηνία κατά την οποία αυτά ελήφθησαν.</w:t>
      </w:r>
    </w:p>
    <w:p w14:paraId="73EB210F" w14:textId="77777777" w:rsidR="0041076B" w:rsidRDefault="0041076B" w:rsidP="001C57FC">
      <w:pPr>
        <w:suppressAutoHyphens w:val="0"/>
        <w:spacing w:after="0" w:line="259" w:lineRule="auto"/>
        <w:rPr>
          <w:rFonts w:eastAsia="Calibri" w:cs="Times New Roman"/>
          <w:szCs w:val="22"/>
          <w:lang w:val="el-GR" w:eastAsia="en-US"/>
        </w:rPr>
      </w:pPr>
    </w:p>
    <w:p w14:paraId="1E6034DA" w14:textId="278D581C" w:rsidR="0041076B" w:rsidRPr="001C57FC" w:rsidRDefault="0041076B" w:rsidP="001C57FC">
      <w:pPr>
        <w:suppressAutoHyphens w:val="0"/>
        <w:spacing w:after="0" w:line="259" w:lineRule="auto"/>
        <w:rPr>
          <w:rFonts w:eastAsia="Calibri" w:cs="Times New Roman"/>
          <w:szCs w:val="22"/>
          <w:lang w:val="el-GR" w:eastAsia="en-US"/>
        </w:rPr>
      </w:pPr>
      <w:r w:rsidRPr="000649DF">
        <w:rPr>
          <w:rFonts w:eastAsia="Calibri" w:cs="Times New Roman"/>
          <w:szCs w:val="22"/>
          <w:lang w:val="el-GR" w:eastAsia="en-US"/>
        </w:rPr>
        <w:t>Ειδικά στην περίπτωση που έχουν συμπεριληφθεί στα έγγραφα της σύμβασης</w:t>
      </w:r>
      <w:r w:rsidR="00DF2AD4" w:rsidRPr="000649DF">
        <w:rPr>
          <w:rFonts w:eastAsia="Calibri" w:cs="Times New Roman"/>
          <w:szCs w:val="22"/>
          <w:lang w:val="el-GR" w:eastAsia="en-US"/>
        </w:rPr>
        <w:t xml:space="preserve"> </w:t>
      </w:r>
      <w:r w:rsidRPr="000649DF">
        <w:rPr>
          <w:rFonts w:eastAsia="Calibri" w:cs="Times New Roman"/>
          <w:szCs w:val="22"/>
          <w:lang w:val="el-GR" w:eastAsia="en-US"/>
        </w:rPr>
        <w:t>δυνητικοί λόγοι αποκλεισμού</w:t>
      </w:r>
      <w:r w:rsidR="00DF2AD4" w:rsidRPr="00E207BE">
        <w:rPr>
          <w:rFonts w:eastAsia="Calibri" w:cs="Times New Roman"/>
          <w:szCs w:val="22"/>
          <w:lang w:val="el-GR" w:eastAsia="en-US"/>
        </w:rPr>
        <w:t>, για τους οποίους δεν έχουν προβλεφθεί πεδία δήλωσης πληροφοριών</w:t>
      </w:r>
      <w:r w:rsidR="00DF2AD4" w:rsidRPr="000649DF">
        <w:rPr>
          <w:rFonts w:eastAsia="Calibri" w:cs="Times New Roman"/>
          <w:szCs w:val="22"/>
          <w:lang w:val="el-GR" w:eastAsia="en-US"/>
        </w:rPr>
        <w:t xml:space="preserve"> στο Ευρωπαϊκό Ενιαίο Έγγραφο Σύμβασης (ΕΕΕΣ), σχετικά με </w:t>
      </w:r>
      <w:r w:rsidR="00F45EB1" w:rsidRPr="000649DF">
        <w:rPr>
          <w:rFonts w:eastAsia="Calibri" w:cs="Times New Roman"/>
          <w:szCs w:val="22"/>
          <w:lang w:val="el-GR" w:eastAsia="en-US"/>
        </w:rPr>
        <w:t xml:space="preserve">την λήψη, εκ μέρους των οικονομικών φορέων, </w:t>
      </w:r>
      <w:r w:rsidR="00EA0B5E" w:rsidRPr="000649DF">
        <w:rPr>
          <w:rFonts w:eastAsia="Calibri" w:cs="Times New Roman"/>
          <w:szCs w:val="22"/>
          <w:lang w:val="el-GR" w:eastAsia="en-US"/>
        </w:rPr>
        <w:t>επανορθωτικών</w:t>
      </w:r>
      <w:r w:rsidR="00F45EB1" w:rsidRPr="000649DF">
        <w:rPr>
          <w:rFonts w:eastAsia="Calibri" w:cs="Times New Roman"/>
          <w:szCs w:val="22"/>
          <w:lang w:val="el-GR" w:eastAsia="en-US"/>
        </w:rPr>
        <w:t xml:space="preserve"> μέτρων</w:t>
      </w:r>
      <w:r w:rsidR="00DF2AD4" w:rsidRPr="000649DF">
        <w:rPr>
          <w:rFonts w:eastAsia="Calibri" w:cs="Times New Roman"/>
          <w:szCs w:val="22"/>
          <w:lang w:val="el-GR" w:eastAsia="en-US"/>
        </w:rPr>
        <w:t xml:space="preserve">, αυτά θα </w:t>
      </w:r>
      <w:r w:rsidR="00600975" w:rsidRPr="000649DF">
        <w:rPr>
          <w:rFonts w:eastAsia="Calibri" w:cs="Times New Roman"/>
          <w:szCs w:val="22"/>
          <w:lang w:val="el-GR" w:eastAsia="en-US"/>
        </w:rPr>
        <w:t>δηλώνονται (αναφέρονται) στην συμπληρωματική υπεύθυνη δήλωση</w:t>
      </w:r>
      <w:r w:rsidR="00F45EB1" w:rsidRPr="000649DF">
        <w:rPr>
          <w:rFonts w:eastAsia="Calibri" w:cs="Times New Roman"/>
          <w:szCs w:val="22"/>
          <w:lang w:val="el-GR" w:eastAsia="en-US"/>
        </w:rPr>
        <w:t xml:space="preserve"> της </w:t>
      </w:r>
      <w:r w:rsidR="00F45EB1" w:rsidRPr="000649DF">
        <w:rPr>
          <w:lang w:val="el-GR"/>
        </w:rPr>
        <w:t>παρ. 9,</w:t>
      </w:r>
      <w:r w:rsidR="00F45EB1" w:rsidRPr="000649DF">
        <w:rPr>
          <w:rFonts w:eastAsia="Calibri" w:cs="Times New Roman"/>
          <w:szCs w:val="22"/>
          <w:lang w:val="el-GR" w:eastAsia="en-US"/>
        </w:rPr>
        <w:t xml:space="preserve"> του ά</w:t>
      </w:r>
      <w:r w:rsidR="00F45EB1" w:rsidRPr="000649DF">
        <w:rPr>
          <w:lang w:val="el-GR"/>
        </w:rPr>
        <w:t>ρθρου 79 του ν. 4412/2016.</w:t>
      </w:r>
    </w:p>
    <w:p w14:paraId="6BD855DA" w14:textId="77777777" w:rsidR="001C57FC" w:rsidRPr="001C57FC" w:rsidRDefault="001C57FC" w:rsidP="00E14C02">
      <w:pPr>
        <w:suppressAutoHyphens w:val="0"/>
        <w:spacing w:after="160" w:line="259" w:lineRule="auto"/>
        <w:rPr>
          <w:rFonts w:eastAsia="Calibri" w:cs="Times New Roman"/>
          <w:szCs w:val="22"/>
          <w:lang w:val="el-GR" w:eastAsia="en-US"/>
        </w:rPr>
      </w:pPr>
    </w:p>
    <w:p w14:paraId="6562710C" w14:textId="77777777" w:rsidR="00887471" w:rsidRPr="000649DF" w:rsidRDefault="00887471" w:rsidP="00E14C02">
      <w:pPr>
        <w:suppressAutoHyphens w:val="0"/>
        <w:spacing w:after="160" w:line="259" w:lineRule="auto"/>
        <w:rPr>
          <w:rFonts w:eastAsia="Calibri" w:cs="Times New Roman"/>
          <w:szCs w:val="22"/>
          <w:lang w:val="el-GR" w:eastAsia="en-US"/>
        </w:rPr>
      </w:pPr>
      <w:r w:rsidRPr="000649DF">
        <w:rPr>
          <w:rFonts w:eastAsia="Calibri" w:cs="Times New Roman"/>
          <w:szCs w:val="22"/>
          <w:lang w:val="el-GR" w:eastAsia="en-US"/>
        </w:rPr>
        <w:t>Επισημαίνεται</w:t>
      </w:r>
      <w:r w:rsidR="00F62DBC" w:rsidRPr="000649DF">
        <w:rPr>
          <w:rFonts w:eastAsia="Calibri" w:cs="Times New Roman"/>
          <w:szCs w:val="22"/>
          <w:lang w:val="el-GR" w:eastAsia="en-US"/>
        </w:rPr>
        <w:t>, τέλος,</w:t>
      </w:r>
      <w:r w:rsidRPr="000649DF">
        <w:rPr>
          <w:rFonts w:eastAsia="Calibri" w:cs="Times New Roman"/>
          <w:szCs w:val="22"/>
          <w:lang w:val="el-GR" w:eastAsia="en-US"/>
        </w:rPr>
        <w:t xml:space="preserve"> ότι η δήλωση του οικονομικού φορέα περί μη ρωσικής εμπλοκής, </w:t>
      </w:r>
      <w:r w:rsidRPr="007C5E41">
        <w:rPr>
          <w:i/>
          <w:color w:val="5B9BD5"/>
          <w:lang w:val="el-GR"/>
        </w:rPr>
        <w:t xml:space="preserve">[εφόσον </w:t>
      </w:r>
      <w:r w:rsidR="0061666B" w:rsidRPr="007C5E41">
        <w:rPr>
          <w:i/>
          <w:color w:val="5B9BD5"/>
          <w:lang w:val="el-GR"/>
        </w:rPr>
        <w:t>πρόκειται για συμβάσεις άνω των ορίων,</w:t>
      </w:r>
      <w:r w:rsidRPr="007C5E41">
        <w:rPr>
          <w:i/>
          <w:color w:val="5B9BD5"/>
          <w:lang w:val="el-GR"/>
        </w:rPr>
        <w:t xml:space="preserve"> σύμφωνα με τα προβλεπόμενα στην παράγραφο 2.2.3.5.α της παρούσας]</w:t>
      </w:r>
      <w:r w:rsidRPr="000649DF">
        <w:rPr>
          <w:rFonts w:eastAsia="Calibri" w:cs="Times New Roman"/>
          <w:szCs w:val="22"/>
          <w:lang w:val="el-GR" w:eastAsia="en-US"/>
        </w:rPr>
        <w:t xml:space="preserve"> περιλαμβάνεται </w:t>
      </w:r>
      <w:r w:rsidR="009133EA" w:rsidRPr="000649DF">
        <w:rPr>
          <w:rFonts w:eastAsia="Calibri" w:cs="Times New Roman"/>
          <w:szCs w:val="22"/>
          <w:lang w:val="el-GR" w:eastAsia="en-US"/>
        </w:rPr>
        <w:t>σε διακριτή υπεύθυνη δήλωση ή</w:t>
      </w:r>
      <w:r w:rsidR="008910EA" w:rsidRPr="000649DF">
        <w:rPr>
          <w:rFonts w:eastAsia="Calibri" w:cs="Times New Roman"/>
          <w:szCs w:val="22"/>
          <w:lang w:val="el-GR" w:eastAsia="en-US"/>
        </w:rPr>
        <w:t>,</w:t>
      </w:r>
      <w:r w:rsidR="009133EA" w:rsidRPr="000649DF">
        <w:rPr>
          <w:rFonts w:eastAsia="Calibri" w:cs="Times New Roman"/>
          <w:szCs w:val="22"/>
          <w:lang w:val="el-GR" w:eastAsia="en-US"/>
        </w:rPr>
        <w:t xml:space="preserve"> εναλλακτικά</w:t>
      </w:r>
      <w:r w:rsidR="008910EA" w:rsidRPr="000649DF">
        <w:rPr>
          <w:rFonts w:eastAsia="Calibri" w:cs="Times New Roman"/>
          <w:szCs w:val="22"/>
          <w:lang w:val="el-GR" w:eastAsia="en-US"/>
        </w:rPr>
        <w:t>,</w:t>
      </w:r>
      <w:r w:rsidR="009133EA" w:rsidRPr="000649DF">
        <w:rPr>
          <w:rFonts w:eastAsia="Calibri" w:cs="Times New Roman"/>
          <w:szCs w:val="22"/>
          <w:lang w:val="el-GR" w:eastAsia="en-US"/>
        </w:rPr>
        <w:t xml:space="preserve"> </w:t>
      </w:r>
      <w:r w:rsidRPr="000649DF">
        <w:rPr>
          <w:rFonts w:eastAsia="Calibri" w:cs="Times New Roman"/>
          <w:szCs w:val="22"/>
          <w:lang w:val="el-GR" w:eastAsia="en-US"/>
        </w:rPr>
        <w:t xml:space="preserve">στη </w:t>
      </w:r>
      <w:r w:rsidR="009133EA" w:rsidRPr="000649DF">
        <w:rPr>
          <w:rFonts w:eastAsia="Calibri" w:cs="Times New Roman"/>
          <w:szCs w:val="22"/>
          <w:lang w:val="el-GR" w:eastAsia="en-US"/>
        </w:rPr>
        <w:t>συνοδευ</w:t>
      </w:r>
      <w:r w:rsidRPr="000649DF">
        <w:rPr>
          <w:rFonts w:eastAsia="Calibri" w:cs="Times New Roman"/>
          <w:szCs w:val="22"/>
          <w:lang w:val="el-GR" w:eastAsia="en-US"/>
        </w:rPr>
        <w:t>τική υπεύθυνη δήλωση που δύναται να υποβάλλεται μαζί με το ΕΕΕΣ</w:t>
      </w:r>
      <w:r w:rsidR="009133EA" w:rsidRPr="000649DF">
        <w:rPr>
          <w:rFonts w:eastAsia="Calibri" w:cs="Times New Roman"/>
          <w:szCs w:val="22"/>
          <w:lang w:val="el-GR" w:eastAsia="en-US"/>
        </w:rPr>
        <w:t>. Το περιεχόμενο της  δήλωσης</w:t>
      </w:r>
      <w:r w:rsidRPr="000649DF">
        <w:rPr>
          <w:rFonts w:eastAsia="Calibri" w:cs="Times New Roman"/>
          <w:szCs w:val="22"/>
          <w:lang w:val="el-GR" w:eastAsia="en-US"/>
        </w:rPr>
        <w:t xml:space="preserve"> προβλέπεται στο Παράρτημα ΧΙΙ της παρούσας.</w:t>
      </w:r>
    </w:p>
    <w:p w14:paraId="0C97C615" w14:textId="77777777" w:rsidR="003929DA" w:rsidRPr="00C513BF" w:rsidRDefault="003929DA" w:rsidP="00C513BF">
      <w:pPr>
        <w:pStyle w:val="4"/>
        <w:ind w:left="567" w:hanging="567"/>
        <w:rPr>
          <w:lang w:val="el-GR"/>
        </w:rPr>
      </w:pPr>
      <w:bookmarkStart w:id="31" w:name="_Toc129004421"/>
      <w:r w:rsidRPr="00C513BF">
        <w:rPr>
          <w:lang w:val="el-GR"/>
        </w:rPr>
        <w:t>2.2.9.2</w:t>
      </w:r>
      <w:r w:rsidRPr="00C513BF">
        <w:rPr>
          <w:lang w:val="el-GR"/>
        </w:rPr>
        <w:tab/>
        <w:t>Αποδεικτικά μέσα</w:t>
      </w:r>
      <w:r w:rsidRPr="00C513BF">
        <w:rPr>
          <w:rFonts w:ascii="Calibri" w:eastAsia="Calibri" w:hAnsi="Calibri"/>
          <w:b w:val="0"/>
          <w:bCs w:val="0"/>
          <w:szCs w:val="22"/>
          <w:vertAlign w:val="superscript"/>
          <w:lang w:val="el-GR" w:eastAsia="en-US"/>
        </w:rPr>
        <w:footnoteReference w:id="128"/>
      </w:r>
      <w:bookmarkEnd w:id="31"/>
      <w:r>
        <w:rPr>
          <w:lang w:val="el-GR"/>
        </w:rPr>
        <w:t xml:space="preserve"> </w:t>
      </w:r>
    </w:p>
    <w:p w14:paraId="3596DC9C" w14:textId="7E5CAAD2" w:rsidR="003929DA" w:rsidRDefault="003929DA">
      <w:pPr>
        <w:rPr>
          <w:bCs/>
          <w:lang w:val="el-GR"/>
        </w:rPr>
      </w:pPr>
      <w:r>
        <w:rPr>
          <w:b/>
          <w:bCs/>
          <w:lang w:val="el-GR"/>
        </w:rPr>
        <w:t>Α.</w:t>
      </w:r>
      <w:r>
        <w:rPr>
          <w:bCs/>
          <w:lang w:val="el-GR"/>
        </w:rPr>
        <w:t xml:space="preserve"> </w:t>
      </w:r>
      <w:r w:rsidR="007F65D6" w:rsidRPr="007F65D6">
        <w:rPr>
          <w:bCs/>
          <w:lang w:val="el-GR"/>
        </w:rPr>
        <w:t xml:space="preserve">Για την απόδειξη της μη συνδρομής λόγων αποκλεισμού κατ’ άρθρο </w:t>
      </w:r>
      <w:r w:rsidR="007F65D6" w:rsidRPr="008910EA">
        <w:rPr>
          <w:bCs/>
          <w:lang w:val="el-GR"/>
        </w:rPr>
        <w:t>2.2.3 και</w:t>
      </w:r>
      <w:r w:rsidR="007F65D6" w:rsidRPr="007F65D6">
        <w:rPr>
          <w:bCs/>
          <w:lang w:val="el-GR"/>
        </w:rPr>
        <w:t xml:space="preserve"> της πλήρωσης των κριτηρίων ποιοτικής επιλογής κατά </w:t>
      </w:r>
      <w:r w:rsidR="007D6C77">
        <w:rPr>
          <w:bCs/>
          <w:lang w:val="el-GR"/>
        </w:rPr>
        <w:t>τις παραγράφους</w:t>
      </w:r>
      <w:r w:rsidR="007F65D6" w:rsidRPr="007F65D6">
        <w:rPr>
          <w:bCs/>
          <w:lang w:val="el-GR"/>
        </w:rPr>
        <w:t xml:space="preserve"> 2.2.4, 2.2.5, 2.2.6 και 2.2.7, οι οικονομικοί φορείς προσκομίζουν τα δικαιολογητικά του παρόντος. Η προσκόμιση των </w:t>
      </w:r>
      <w:r w:rsidR="002D492F">
        <w:rPr>
          <w:bCs/>
          <w:lang w:val="el-GR"/>
        </w:rPr>
        <w:t xml:space="preserve">εν λόγω </w:t>
      </w:r>
      <w:r w:rsidR="007F65D6" w:rsidRPr="007F65D6">
        <w:rPr>
          <w:bCs/>
          <w:lang w:val="el-GR"/>
        </w:rPr>
        <w:t>δικαιολογητικών γίνεται κατά τα οριζόμενα στο άρθρο 3.2 από τον προσωρινό ανάδοχο.</w:t>
      </w:r>
      <w:r w:rsidR="00493234" w:rsidRPr="00C53CD7">
        <w:rPr>
          <w:lang w:val="el-GR"/>
        </w:rPr>
        <w:t xml:space="preserve"> </w:t>
      </w:r>
      <w:r w:rsidR="00493234" w:rsidRPr="00493234">
        <w:rPr>
          <w:bCs/>
          <w:lang w:val="el-GR"/>
        </w:rPr>
        <w:t>Η αναθέτουσα αρχή μπορεί να ζητεί από προσφέροντες, σε οποιοδήποτε χρονικό σημείο κατά τη διάρκεια της διαδικασίας, να υποβάλουν όλα ή ορισμένα δικαιολογητικά, όταν αυτό απαιτείται για την ορθή διεξαγωγή της διαδικασίας.</w:t>
      </w:r>
    </w:p>
    <w:p w14:paraId="779A235C" w14:textId="77777777" w:rsidR="003929DA" w:rsidRDefault="003929DA">
      <w:pPr>
        <w:rPr>
          <w:bCs/>
          <w:lang w:val="el-GR"/>
        </w:rPr>
      </w:pPr>
      <w:r>
        <w:rPr>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w:t>
      </w:r>
      <w:r w:rsidR="00C53CD7">
        <w:rPr>
          <w:bCs/>
          <w:lang w:val="el-GR"/>
        </w:rPr>
        <w:t xml:space="preserve"> </w:t>
      </w:r>
      <w:r>
        <w:rPr>
          <w:bCs/>
          <w:lang w:val="el-GR"/>
        </w:rPr>
        <w:t>στο Ευρωπαϊκό Ενιαίο Έγγραφο Σύμβασης (ΕΕΕΣ</w:t>
      </w:r>
      <w:r w:rsidRPr="003A7D22">
        <w:rPr>
          <w:bCs/>
          <w:lang w:val="el-GR"/>
        </w:rPr>
        <w:t xml:space="preserve">), </w:t>
      </w:r>
      <w:r w:rsidRPr="006430D7">
        <w:rPr>
          <w:bCs/>
          <w:lang w:val="el-GR"/>
        </w:rPr>
        <w:t>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w:t>
      </w:r>
      <w:r>
        <w:rPr>
          <w:bCs/>
          <w:lang w:val="el-GR"/>
        </w:rPr>
        <w:t xml:space="preserve"> </w:t>
      </w:r>
    </w:p>
    <w:p w14:paraId="6F4B86B1" w14:textId="77777777" w:rsidR="003929DA" w:rsidRDefault="003929DA">
      <w:pPr>
        <w:rPr>
          <w:bCs/>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Pr>
          <w:rStyle w:val="WW-FootnoteReference9"/>
          <w:bCs/>
          <w:lang w:val="el-GR"/>
        </w:rPr>
        <w:footnoteReference w:id="129"/>
      </w:r>
      <w:r>
        <w:rPr>
          <w:bCs/>
          <w:lang w:val="el-GR"/>
        </w:rPr>
        <w:t>.</w:t>
      </w:r>
    </w:p>
    <w:p w14:paraId="3F7B2152" w14:textId="77777777" w:rsidR="00611572" w:rsidRDefault="003929DA">
      <w:pPr>
        <w:rPr>
          <w:bCs/>
          <w:lang w:val="el-GR"/>
        </w:rPr>
      </w:pPr>
      <w:r>
        <w:rPr>
          <w:bCs/>
          <w:lang w:val="el-GR"/>
        </w:rPr>
        <w:t xml:space="preserve">Τα δικαιολογητικά του παρόντος υποβάλλονται </w:t>
      </w:r>
      <w:r w:rsidR="000040FD">
        <w:rPr>
          <w:bCs/>
          <w:lang w:val="el-GR"/>
        </w:rPr>
        <w:t xml:space="preserve">και γίνονται αποδεκτά </w:t>
      </w:r>
      <w:r>
        <w:rPr>
          <w:bCs/>
          <w:lang w:val="el-GR"/>
        </w:rPr>
        <w:t xml:space="preserve">σύμφωνα </w:t>
      </w:r>
      <w:r w:rsidR="000040FD">
        <w:rPr>
          <w:bCs/>
          <w:lang w:val="el-GR"/>
        </w:rPr>
        <w:t>με την παρ</w:t>
      </w:r>
      <w:r w:rsidR="00611572">
        <w:rPr>
          <w:bCs/>
          <w:lang w:val="el-GR"/>
        </w:rPr>
        <w:t>άγραφο</w:t>
      </w:r>
      <w:r w:rsidR="000040FD">
        <w:rPr>
          <w:bCs/>
          <w:lang w:val="el-GR"/>
        </w:rPr>
        <w:t xml:space="preserve"> 2.4.2.5. </w:t>
      </w:r>
      <w:r w:rsidR="00CB74CD">
        <w:rPr>
          <w:bCs/>
          <w:lang w:val="el-GR"/>
        </w:rPr>
        <w:t>και 3.2 της παρούσας.</w:t>
      </w:r>
    </w:p>
    <w:p w14:paraId="71BA2BB7" w14:textId="77777777" w:rsidR="00032BAF" w:rsidRDefault="003929DA">
      <w:pPr>
        <w:rPr>
          <w:lang w:val="el-GR"/>
        </w:rPr>
      </w:pPr>
      <w:r>
        <w:rPr>
          <w:lang w:val="el-GR"/>
        </w:rPr>
        <w:t>Τα αποδεικτικά έγγραφα συντάσσονται στην ελληνική γλώσσα ή συνοδεύονται από επίσημη μετάφρασή τους στην ελληνική γλώσσα</w:t>
      </w:r>
      <w:r w:rsidR="001365BB">
        <w:rPr>
          <w:lang w:val="el-GR"/>
        </w:rPr>
        <w:t xml:space="preserve"> σύμφωνα με την παράγραφο 2.1.4</w:t>
      </w:r>
      <w:r>
        <w:rPr>
          <w:lang w:val="el-GR"/>
        </w:rPr>
        <w:t xml:space="preserve">. </w:t>
      </w:r>
    </w:p>
    <w:p w14:paraId="0E2BFF06" w14:textId="77777777" w:rsidR="003929DA" w:rsidRDefault="003929DA">
      <w:pPr>
        <w:rPr>
          <w:color w:val="000000"/>
          <w:lang w:val="el-GR"/>
        </w:rPr>
      </w:pPr>
      <w:r>
        <w:rPr>
          <w:b/>
          <w:bCs/>
          <w:lang w:val="el-GR"/>
        </w:rPr>
        <w:t>Β.</w:t>
      </w:r>
      <w:r>
        <w:rPr>
          <w:lang w:val="el-GR"/>
        </w:rPr>
        <w:t xml:space="preserve"> </w:t>
      </w:r>
      <w:r>
        <w:rPr>
          <w:b/>
          <w:lang w:val="el-GR"/>
        </w:rPr>
        <w:t>1.</w:t>
      </w:r>
      <w:r>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r w:rsidR="00A94B44" w:rsidRPr="000649DF">
        <w:rPr>
          <w:rStyle w:val="ad"/>
          <w:lang w:val="el-GR"/>
        </w:rPr>
        <w:footnoteReference w:id="130"/>
      </w:r>
      <w:r w:rsidRPr="000649DF">
        <w:rPr>
          <w:lang w:val="el-GR"/>
        </w:rPr>
        <w:t>.</w:t>
      </w:r>
      <w:r w:rsidR="00AD4457">
        <w:rPr>
          <w:lang w:val="el-GR"/>
        </w:rPr>
        <w:t xml:space="preserve"> </w:t>
      </w:r>
      <w:r w:rsidR="00AD4457" w:rsidRPr="00AD4457">
        <w:rPr>
          <w:i/>
          <w:color w:val="5B9BD5"/>
          <w:lang w:val="el-GR"/>
        </w:rPr>
        <w:t xml:space="preserve">[Λαμβανομένης υπόψη της Απόφασης </w:t>
      </w:r>
      <w:proofErr w:type="spellStart"/>
      <w:r w:rsidR="00AD4457" w:rsidRPr="00AD4457">
        <w:rPr>
          <w:i/>
          <w:color w:val="5B9BD5"/>
          <w:lang w:val="el-GR"/>
        </w:rPr>
        <w:t>ΣτΕ</w:t>
      </w:r>
      <w:proofErr w:type="spellEnd"/>
      <w:r w:rsidR="00AD4457" w:rsidRPr="00AD4457">
        <w:rPr>
          <w:i/>
          <w:color w:val="5B9BD5"/>
          <w:lang w:val="el-GR"/>
        </w:rPr>
        <w:t xml:space="preserve"> Δ’ </w:t>
      </w:r>
      <w:proofErr w:type="spellStart"/>
      <w:r w:rsidR="00AD4457" w:rsidRPr="00AD4457">
        <w:rPr>
          <w:i/>
          <w:color w:val="5B9BD5"/>
          <w:lang w:val="el-GR"/>
        </w:rPr>
        <w:t>Τμ</w:t>
      </w:r>
      <w:proofErr w:type="spellEnd"/>
      <w:r w:rsidR="00AD4457" w:rsidRPr="00AD4457">
        <w:rPr>
          <w:i/>
          <w:color w:val="5B9BD5"/>
          <w:lang w:val="el-GR"/>
        </w:rPr>
        <w:t xml:space="preserve">. 1939/2022 και έως την έκδοση οριστικής απόφασης από την Ολομέλεια του </w:t>
      </w:r>
      <w:proofErr w:type="spellStart"/>
      <w:r w:rsidR="00AD4457" w:rsidRPr="00AD4457">
        <w:rPr>
          <w:i/>
          <w:color w:val="5B9BD5"/>
          <w:lang w:val="el-GR"/>
        </w:rPr>
        <w:t>ΣτΕ</w:t>
      </w:r>
      <w:proofErr w:type="spellEnd"/>
      <w:r w:rsidR="00AD4457" w:rsidRPr="00AD4457">
        <w:rPr>
          <w:i/>
          <w:color w:val="5B9BD5"/>
          <w:lang w:val="el-GR"/>
        </w:rPr>
        <w:t xml:space="preserve"> (στην οποία έχει παραπεμφθεί η σχετική υπόθεση)]</w:t>
      </w:r>
      <w:r w:rsidR="00AD4457" w:rsidRPr="00AD4457">
        <w:rPr>
          <w:lang w:val="el-GR"/>
        </w:rPr>
        <w:t xml:space="preserve"> </w:t>
      </w:r>
      <w:r w:rsidR="00AD4457">
        <w:rPr>
          <w:lang w:val="el-GR"/>
        </w:rPr>
        <w:t>Ο</w:t>
      </w:r>
      <w:r w:rsidR="00AD4457" w:rsidRPr="00AD4457">
        <w:rPr>
          <w:lang w:val="el-GR"/>
        </w:rPr>
        <w:t>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w:t>
      </w:r>
      <w:r w:rsidR="00087B4D">
        <w:rPr>
          <w:lang w:val="el-GR"/>
        </w:rPr>
        <w:t xml:space="preserve"> της παραγράφου 3.2 της παρούσας,</w:t>
      </w:r>
      <w:r w:rsidR="00AD4457" w:rsidRPr="00AD4457">
        <w:rPr>
          <w:lang w:val="el-GR"/>
        </w:rPr>
        <w:t xml:space="preserve"> από τον προσωρινό ανάδοχο, μέσω του υποσυστήματος, στον φάκελο «δικαιολογητικά προσωρινού αναδόχου</w:t>
      </w:r>
      <w:r w:rsidR="008E22B1">
        <w:rPr>
          <w:lang w:val="el-GR"/>
        </w:rPr>
        <w:t>.</w:t>
      </w:r>
    </w:p>
    <w:p w14:paraId="48E34040" w14:textId="77777777" w:rsidR="003929DA" w:rsidRDefault="003929DA">
      <w:pPr>
        <w:rPr>
          <w:color w:val="000000"/>
          <w:lang w:val="el-GR"/>
        </w:rPr>
      </w:pPr>
      <w:r>
        <w:rPr>
          <w:color w:val="000000"/>
          <w:lang w:val="el-GR"/>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w:t>
      </w:r>
      <w:proofErr w:type="spellStart"/>
      <w:r>
        <w:rPr>
          <w:color w:val="000000"/>
          <w:lang w:val="el-GR"/>
        </w:rPr>
        <w:t>επιγραμμικού</w:t>
      </w:r>
      <w:proofErr w:type="spellEnd"/>
      <w:r>
        <w:rPr>
          <w:color w:val="000000"/>
          <w:lang w:val="el-GR"/>
        </w:rPr>
        <w:t xml:space="preserve"> αποθετηρίου πιστοποιητικών (</w:t>
      </w:r>
      <w:r>
        <w:rPr>
          <w:color w:val="000000"/>
          <w:lang w:val="en-US"/>
        </w:rPr>
        <w:t>e</w:t>
      </w:r>
      <w:r>
        <w:rPr>
          <w:color w:val="000000"/>
          <w:lang w:val="el-GR"/>
        </w:rPr>
        <w:t>-</w:t>
      </w:r>
      <w:proofErr w:type="spellStart"/>
      <w:r>
        <w:rPr>
          <w:color w:val="000000"/>
          <w:lang w:val="en-US"/>
        </w:rPr>
        <w:t>Certis</w:t>
      </w:r>
      <w:proofErr w:type="spellEnd"/>
      <w:r>
        <w:rPr>
          <w:color w:val="000000"/>
          <w:lang w:val="el-GR"/>
        </w:rPr>
        <w:t>) του άρθρου 81 του ν. 4412/2016.</w:t>
      </w:r>
    </w:p>
    <w:p w14:paraId="5124C47F" w14:textId="77777777" w:rsidR="003929DA" w:rsidRPr="00BD65F6" w:rsidRDefault="003929DA">
      <w:pPr>
        <w:rPr>
          <w:lang w:val="el-GR"/>
        </w:rPr>
      </w:pPr>
      <w:r>
        <w:rPr>
          <w:color w:val="000000"/>
          <w:lang w:val="el-GR"/>
        </w:rPr>
        <w:t>Ειδικότερα οι οικονομικοί φορείς προσκομίζουν:</w:t>
      </w:r>
    </w:p>
    <w:p w14:paraId="0A930F89" w14:textId="24E97E7B" w:rsidR="003929DA" w:rsidRDefault="003929DA">
      <w:pPr>
        <w:rPr>
          <w:lang w:val="el-GR"/>
        </w:rPr>
      </w:pPr>
      <w:r>
        <w:rPr>
          <w:b/>
          <w:bCs/>
          <w:lang w:val="el-GR"/>
        </w:rPr>
        <w:t>α)</w:t>
      </w:r>
      <w:r>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έχει εκδοθεί έως τρεις (3) μήνες πριν από την υποβ</w:t>
      </w:r>
      <w:r w:rsidR="001E006D">
        <w:rPr>
          <w:lang w:val="el-GR"/>
        </w:rPr>
        <w:t>ο</w:t>
      </w:r>
      <w:r>
        <w:rPr>
          <w:lang w:val="el-GR"/>
        </w:rPr>
        <w:t>λή του.</w:t>
      </w:r>
    </w:p>
    <w:p w14:paraId="46C7B49D" w14:textId="77777777" w:rsidR="003929DA" w:rsidRDefault="003929DA">
      <w:pPr>
        <w:rPr>
          <w:b/>
          <w:bCs/>
          <w:lang w:val="el-GR"/>
        </w:rPr>
      </w:pPr>
      <w:r>
        <w:rPr>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7668CD90" w14:textId="4C69A15E" w:rsidR="003929DA" w:rsidRPr="00B55565" w:rsidRDefault="003929DA">
      <w:pPr>
        <w:rPr>
          <w:lang w:val="el-GR"/>
        </w:rPr>
      </w:pPr>
      <w:r>
        <w:rPr>
          <w:b/>
          <w:bCs/>
          <w:lang w:val="el-GR"/>
        </w:rPr>
        <w:t>β)</w:t>
      </w:r>
      <w:r>
        <w:rPr>
          <w:lang w:val="el-GR"/>
        </w:rPr>
        <w:t xml:space="preserve"> για την παράγραφο  2.2.3.2 πιστοποιητικό που εκδίδεται από την αρμόδια αρχή του οικείου κράτους - μέλους ή χώρας, που  είναι εν ισχύ κατά το</w:t>
      </w:r>
      <w:r w:rsidR="00007CCA">
        <w:rPr>
          <w:lang w:val="el-GR"/>
        </w:rPr>
        <w:t>ν</w:t>
      </w:r>
      <w:r>
        <w:rPr>
          <w:lang w:val="el-GR"/>
        </w:rPr>
        <w:t xml:space="preserve"> χρόνο υποβολής του, άλλως, στην περίπτωση που δεν αναφέρεται σε αυτό χρόνος ισχύος, που  έχει εκδοθεί έως τρεις (3) μήνες πριν από την υποβολή του</w:t>
      </w:r>
      <w:r>
        <w:rPr>
          <w:rStyle w:val="WW-0"/>
          <w:lang w:val="el-GR"/>
        </w:rPr>
        <w:t>.</w:t>
      </w:r>
    </w:p>
    <w:p w14:paraId="2DA3080C" w14:textId="77777777"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14:paraId="62787C37" w14:textId="77777777" w:rsidR="004165DD" w:rsidRDefault="00C41D3C" w:rsidP="004165DD">
      <w:pPr>
        <w:rPr>
          <w:color w:val="000000"/>
          <w:lang w:val="el-GR"/>
        </w:rPr>
      </w:pPr>
      <w:proofErr w:type="spellStart"/>
      <w:r>
        <w:rPr>
          <w:b/>
          <w:bCs/>
          <w:color w:val="000000"/>
          <w:lang w:val="en-US"/>
        </w:rPr>
        <w:t>i</w:t>
      </w:r>
      <w:proofErr w:type="spellEnd"/>
      <w:r w:rsidR="003929DA">
        <w:rPr>
          <w:b/>
          <w:bCs/>
          <w:color w:val="000000"/>
          <w:lang w:val="el-GR"/>
        </w:rPr>
        <w:t xml:space="preserve">) </w:t>
      </w:r>
      <w:r w:rsidR="003929DA">
        <w:rPr>
          <w:color w:val="000000"/>
          <w:lang w:val="el-GR"/>
        </w:rPr>
        <w:t xml:space="preserve">Για την απόδειξη της εκπλήρωσης των φορολογικών υποχρεώσεων της παραγράφου 2.2.3.2 περίπτωση </w:t>
      </w:r>
      <w:r w:rsidR="007C0468">
        <w:rPr>
          <w:color w:val="000000"/>
          <w:lang w:val="el-GR"/>
        </w:rPr>
        <w:t>(</w:t>
      </w:r>
      <w:r w:rsidR="003929DA">
        <w:rPr>
          <w:color w:val="000000"/>
          <w:lang w:val="el-GR"/>
        </w:rPr>
        <w:t>α</w:t>
      </w:r>
      <w:r w:rsidR="007C0468">
        <w:rPr>
          <w:color w:val="000000"/>
          <w:lang w:val="el-GR"/>
        </w:rPr>
        <w:t>)</w:t>
      </w:r>
      <w:r w:rsidR="003929DA">
        <w:rPr>
          <w:color w:val="000000"/>
          <w:lang w:val="el-GR"/>
        </w:rPr>
        <w:t xml:space="preserve"> </w:t>
      </w:r>
      <w:r w:rsidR="004165DD">
        <w:rPr>
          <w:color w:val="000000"/>
          <w:lang w:val="el-GR"/>
        </w:rPr>
        <w:t xml:space="preserve">αποδεικτικό ενημερότητας </w:t>
      </w:r>
      <w:r w:rsidR="003929DA">
        <w:rPr>
          <w:color w:val="000000"/>
          <w:lang w:val="el-GR"/>
        </w:rPr>
        <w:t xml:space="preserve">εκδιδόμενο από την </w:t>
      </w:r>
      <w:proofErr w:type="gramStart"/>
      <w:r w:rsidR="003929DA">
        <w:rPr>
          <w:color w:val="000000"/>
          <w:lang w:val="el-GR"/>
        </w:rPr>
        <w:t>Α.Α.Δ.Ε..</w:t>
      </w:r>
      <w:proofErr w:type="gramEnd"/>
      <w:r w:rsidR="004165DD" w:rsidRPr="00BD65F6">
        <w:rPr>
          <w:color w:val="000000"/>
          <w:lang w:val="el-GR"/>
        </w:rPr>
        <w:t xml:space="preserve"> </w:t>
      </w:r>
    </w:p>
    <w:p w14:paraId="43422B3D" w14:textId="2AD299C3" w:rsidR="004165DD" w:rsidRPr="00032BAF" w:rsidRDefault="004165DD" w:rsidP="004165DD">
      <w:pPr>
        <w:rPr>
          <w:i/>
          <w:color w:val="5B9BD5"/>
          <w:lang w:val="el-GR"/>
        </w:rPr>
      </w:pPr>
      <w:r w:rsidRPr="00032BAF">
        <w:rPr>
          <w:i/>
          <w:color w:val="5B9BD5"/>
          <w:lang w:val="el-GR"/>
        </w:rPr>
        <w:t xml:space="preserve">[Από την 31η.10.2020 όλοι οι φορείς του δημόσιου και του ευρύτερου δημόσιου τομέα υποχρεούνται να λαμβάνουν το αποδεικτικό ενημερότητας των παρ. 1 και 4 του άρθρου 12 του ν. 4174/2013 (Α’ 170) μέσω της </w:t>
      </w:r>
      <w:proofErr w:type="spellStart"/>
      <w:r w:rsidRPr="00032BAF">
        <w:rPr>
          <w:i/>
          <w:color w:val="5B9BD5"/>
          <w:lang w:val="el-GR"/>
        </w:rPr>
        <w:t>διαλειτουργικότητας</w:t>
      </w:r>
      <w:proofErr w:type="spellEnd"/>
      <w:r w:rsidRPr="00032BAF">
        <w:rPr>
          <w:i/>
          <w:color w:val="5B9BD5"/>
          <w:lang w:val="el-GR"/>
        </w:rPr>
        <w:t xml:space="preserve"> των πληροφοριακών τους συστημάτων με το Κέντρο </w:t>
      </w:r>
      <w:proofErr w:type="spellStart"/>
      <w:r w:rsidRPr="00032BAF">
        <w:rPr>
          <w:i/>
          <w:color w:val="5B9BD5"/>
          <w:lang w:val="el-GR"/>
        </w:rPr>
        <w:t>Διαλειτουργικότητας</w:t>
      </w:r>
      <w:proofErr w:type="spellEnd"/>
      <w:r w:rsidRPr="00032BAF">
        <w:rPr>
          <w:i/>
          <w:color w:val="5B9BD5"/>
          <w:lang w:val="el-GR"/>
        </w:rPr>
        <w:t xml:space="preserve"> της Γενικής Γραμματείας Πληροφοριακών Συστημάτων Δημόσιας Διοίκησης, σύμφωνα με τα οριζόμενα στο δεύτερο εδάφιο της παρ. 5 του </w:t>
      </w:r>
      <w:hyperlink w:history="1">
        <w:r w:rsidRPr="002913F6">
          <w:rPr>
            <w:color w:val="5B9BD5"/>
            <w:lang w:val="el-GR"/>
          </w:rPr>
          <w:t>άρθρου 47</w:t>
        </w:r>
      </w:hyperlink>
      <w:r w:rsidRPr="00032BAF">
        <w:rPr>
          <w:i/>
          <w:color w:val="5B9BD5"/>
          <w:lang w:val="el-GR"/>
        </w:rPr>
        <w:t xml:space="preserve"> του ν. </w:t>
      </w:r>
      <w:r w:rsidR="00233FFA">
        <w:fldChar w:fldCharType="begin"/>
      </w:r>
      <w:r w:rsidR="00233FFA" w:rsidRPr="00047387">
        <w:rPr>
          <w:lang w:val="el-GR"/>
        </w:rPr>
        <w:instrText xml:space="preserve"> </w:instrText>
      </w:r>
      <w:r w:rsidR="00233FFA">
        <w:instrText>HYPERLINK</w:instrText>
      </w:r>
      <w:r w:rsidR="00233FFA" w:rsidRPr="00047387">
        <w:rPr>
          <w:lang w:val="el-GR"/>
        </w:rPr>
        <w:instrText xml:space="preserve"> </w:instrText>
      </w:r>
      <w:r w:rsidR="00233FFA">
        <w:fldChar w:fldCharType="separate"/>
      </w:r>
      <w:r w:rsidRPr="00032BAF">
        <w:rPr>
          <w:color w:val="5B9BD5"/>
          <w:lang w:val="el-GR"/>
        </w:rPr>
        <w:t>4623/2019</w:t>
      </w:r>
      <w:r w:rsidR="00233FFA">
        <w:rPr>
          <w:color w:val="5B9BD5"/>
          <w:lang w:val="el-GR"/>
        </w:rPr>
        <w:fldChar w:fldCharType="end"/>
      </w:r>
      <w:r w:rsidRPr="00032BAF">
        <w:rPr>
          <w:i/>
          <w:color w:val="5B9BD5"/>
          <w:lang w:val="el-GR"/>
        </w:rPr>
        <w:t xml:space="preserve"> (Α’ 134).Σε περίπτωση υλοποίησης της ως άνω </w:t>
      </w:r>
      <w:proofErr w:type="spellStart"/>
      <w:r w:rsidRPr="00032BAF">
        <w:rPr>
          <w:i/>
          <w:color w:val="5B9BD5"/>
          <w:lang w:val="el-GR"/>
        </w:rPr>
        <w:t>διαλειτουργικότητας</w:t>
      </w:r>
      <w:proofErr w:type="spellEnd"/>
      <w:r w:rsidRPr="00032BAF">
        <w:rPr>
          <w:i/>
          <w:color w:val="5B9BD5"/>
          <w:lang w:val="el-GR"/>
        </w:rPr>
        <w:t xml:space="preserve">, η </w:t>
      </w:r>
      <w:r w:rsidR="00032BAF">
        <w:rPr>
          <w:i/>
          <w:color w:val="5B9BD5"/>
          <w:lang w:val="el-GR"/>
        </w:rPr>
        <w:t>Α</w:t>
      </w:r>
      <w:r w:rsidRPr="00032BAF">
        <w:rPr>
          <w:i/>
          <w:color w:val="5B9BD5"/>
          <w:lang w:val="el-GR"/>
        </w:rPr>
        <w:t>.</w:t>
      </w:r>
      <w:r w:rsidR="00032BAF">
        <w:rPr>
          <w:i/>
          <w:color w:val="5B9BD5"/>
          <w:lang w:val="el-GR"/>
        </w:rPr>
        <w:t>Α</w:t>
      </w:r>
      <w:r w:rsidRPr="00032BAF">
        <w:rPr>
          <w:i/>
          <w:color w:val="5B9BD5"/>
          <w:lang w:val="el-GR"/>
        </w:rPr>
        <w:t>. αναζητ</w:t>
      </w:r>
      <w:r w:rsidR="00007CCA">
        <w:rPr>
          <w:i/>
          <w:color w:val="5B9BD5"/>
          <w:lang w:val="el-GR"/>
        </w:rPr>
        <w:t>εί</w:t>
      </w:r>
      <w:r w:rsidRPr="00032BAF">
        <w:rPr>
          <w:i/>
          <w:color w:val="5B9BD5"/>
          <w:lang w:val="el-GR"/>
        </w:rPr>
        <w:t xml:space="preserve"> αυτεπ</w:t>
      </w:r>
      <w:r w:rsidR="00007CCA">
        <w:rPr>
          <w:i/>
          <w:color w:val="5B9BD5"/>
          <w:lang w:val="el-GR"/>
        </w:rPr>
        <w:t>αγγέλτως</w:t>
      </w:r>
      <w:r w:rsidRPr="00032BAF">
        <w:rPr>
          <w:i/>
          <w:color w:val="5B9BD5"/>
          <w:lang w:val="el-GR"/>
        </w:rPr>
        <w:t xml:space="preserve"> το σχετικό αποδεικτικό ενημερότητας</w:t>
      </w:r>
      <w:r w:rsidR="00F0704B">
        <w:rPr>
          <w:i/>
          <w:color w:val="5B9BD5"/>
          <w:lang w:val="el-GR"/>
        </w:rPr>
        <w:t>.]</w:t>
      </w:r>
    </w:p>
    <w:p w14:paraId="5C819428" w14:textId="13CF74EA" w:rsidR="0051726E" w:rsidRPr="00032BAF" w:rsidRDefault="00F0704B" w:rsidP="004165DD">
      <w:pPr>
        <w:rPr>
          <w:i/>
          <w:color w:val="5B9BD5"/>
          <w:lang w:val="el-GR"/>
        </w:rPr>
      </w:pPr>
      <w:r>
        <w:rPr>
          <w:i/>
          <w:color w:val="5B9BD5"/>
          <w:lang w:val="el-GR"/>
        </w:rPr>
        <w:t>[</w:t>
      </w:r>
      <w:r w:rsidR="0051726E" w:rsidRPr="00032BAF">
        <w:rPr>
          <w:i/>
          <w:color w:val="5B9BD5"/>
          <w:lang w:val="el-GR"/>
        </w:rPr>
        <w:t xml:space="preserve">Εφόσον η </w:t>
      </w:r>
      <w:r w:rsidR="00032BAF">
        <w:rPr>
          <w:i/>
          <w:color w:val="5B9BD5"/>
          <w:lang w:val="el-GR"/>
        </w:rPr>
        <w:t>Α</w:t>
      </w:r>
      <w:r w:rsidR="0051726E" w:rsidRPr="00032BAF">
        <w:rPr>
          <w:i/>
          <w:color w:val="5B9BD5"/>
          <w:lang w:val="el-GR"/>
        </w:rPr>
        <w:t>.</w:t>
      </w:r>
      <w:r w:rsidR="00032BAF">
        <w:rPr>
          <w:i/>
          <w:color w:val="5B9BD5"/>
          <w:lang w:val="el-GR"/>
        </w:rPr>
        <w:t>Α</w:t>
      </w:r>
      <w:r w:rsidR="0051726E" w:rsidRPr="00032BAF">
        <w:rPr>
          <w:i/>
          <w:color w:val="5B9BD5"/>
          <w:lang w:val="el-GR"/>
        </w:rPr>
        <w:t>. επιτρέπει την υποβολή προσφορών, όταν μόνο μικρά ποσά των φόρων δεν έχουν καταβληθεί</w:t>
      </w:r>
      <w:r w:rsidR="00092DA0" w:rsidRPr="00032BAF">
        <w:rPr>
          <w:i/>
          <w:color w:val="5B9BD5"/>
          <w:lang w:val="el-GR"/>
        </w:rPr>
        <w:t>, σύμφωνα με την παράγραφο 2.2.3.</w:t>
      </w:r>
      <w:r>
        <w:rPr>
          <w:i/>
          <w:color w:val="5B9BD5"/>
          <w:lang w:val="el-GR"/>
        </w:rPr>
        <w:t>3</w:t>
      </w:r>
      <w:r w:rsidR="00092DA0" w:rsidRPr="00032BAF">
        <w:rPr>
          <w:i/>
          <w:color w:val="5B9BD5"/>
          <w:lang w:val="el-GR"/>
        </w:rPr>
        <w:t xml:space="preserve"> περ. β της παρούσας</w:t>
      </w:r>
      <w:r w:rsidR="0051726E" w:rsidRPr="00032BAF">
        <w:rPr>
          <w:i/>
          <w:color w:val="5B9BD5"/>
          <w:lang w:val="el-GR"/>
        </w:rPr>
        <w:t>, προσκομίζεται από τον οικονομικό φορέα βεβαίωση οφειλής απ</w:t>
      </w:r>
      <w:r w:rsidR="00092DA0" w:rsidRPr="00032BAF">
        <w:rPr>
          <w:i/>
          <w:color w:val="5B9BD5"/>
          <w:lang w:val="el-GR"/>
        </w:rPr>
        <w:t>ό την ΑΑΔΕ</w:t>
      </w:r>
      <w:r w:rsidR="00032BAF">
        <w:rPr>
          <w:i/>
          <w:color w:val="5B9BD5"/>
          <w:lang w:val="el-GR"/>
        </w:rPr>
        <w:t>]</w:t>
      </w:r>
      <w:r w:rsidR="00092DA0" w:rsidRPr="00032BAF">
        <w:rPr>
          <w:i/>
          <w:color w:val="5B9BD5"/>
          <w:lang w:val="el-GR"/>
        </w:rPr>
        <w:t>.</w:t>
      </w:r>
    </w:p>
    <w:p w14:paraId="721DA9EE" w14:textId="77777777" w:rsidR="003929DA" w:rsidRDefault="00032BAF">
      <w:pPr>
        <w:rPr>
          <w:bCs/>
          <w:i/>
          <w:color w:val="5B9BD5"/>
          <w:lang w:val="el-GR"/>
        </w:rPr>
      </w:pPr>
      <w:r>
        <w:rPr>
          <w:b/>
          <w:bCs/>
          <w:color w:val="000000"/>
          <w:lang w:val="en-US"/>
        </w:rPr>
        <w:t>ii</w:t>
      </w:r>
      <w:r w:rsidR="003929DA">
        <w:rPr>
          <w:b/>
          <w:bCs/>
          <w:color w:val="000000"/>
          <w:lang w:val="el-GR"/>
        </w:rPr>
        <w:t xml:space="preserve">) </w:t>
      </w:r>
      <w:r w:rsidR="003929DA">
        <w:rPr>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003929DA">
        <w:rPr>
          <w:color w:val="000000"/>
          <w:lang w:val="en-US"/>
        </w:rPr>
        <w:t>e</w:t>
      </w:r>
      <w:r w:rsidR="003929DA">
        <w:rPr>
          <w:color w:val="000000"/>
          <w:lang w:val="el-GR"/>
        </w:rPr>
        <w:t xml:space="preserve">-ΕΦΚΑ. </w:t>
      </w:r>
    </w:p>
    <w:p w14:paraId="770D02C6" w14:textId="3ED6E136" w:rsidR="003929DA" w:rsidRDefault="003929DA">
      <w:pPr>
        <w:rPr>
          <w:bCs/>
          <w:i/>
          <w:color w:val="5B9BD5"/>
          <w:lang w:val="el-GR"/>
        </w:rPr>
      </w:pPr>
      <w:r>
        <w:rPr>
          <w:bCs/>
          <w:i/>
          <w:color w:val="5B9BD5"/>
          <w:lang w:val="el-GR"/>
        </w:rPr>
        <w:t>[η Α.Α. δύναται να ζητήσει επιπλέον υπεύθυνη δήλωση του οικονομικού φορέα αναφορικά με τους οργανισμούς κοινωνικής ασφάλισης (στην περίπτωση που ο οικονομικός φορέ</w:t>
      </w:r>
      <w:r w:rsidR="007D14A3">
        <w:rPr>
          <w:bCs/>
          <w:i/>
          <w:color w:val="5B9BD5"/>
          <w:lang w:val="el-GR"/>
        </w:rPr>
        <w:t>ας</w:t>
      </w:r>
      <w:r>
        <w:rPr>
          <w:bCs/>
          <w:i/>
          <w:color w:val="5B9BD5"/>
          <w:lang w:val="el-GR"/>
        </w:rPr>
        <w:t xml:space="preserve"> έχει την εγκατάστασή του στην Ελλάδα αφορά Οργανισμούς κύριας και επικουρικής ασφάλισης) στο</w:t>
      </w:r>
      <w:r w:rsidR="007D14A3">
        <w:rPr>
          <w:bCs/>
          <w:i/>
          <w:color w:val="5B9BD5"/>
          <w:lang w:val="el-GR"/>
        </w:rPr>
        <w:t>υς</w:t>
      </w:r>
      <w:r>
        <w:rPr>
          <w:bCs/>
          <w:i/>
          <w:color w:val="5B9BD5"/>
          <w:lang w:val="el-GR"/>
        </w:rPr>
        <w:t xml:space="preserve"> οποίου</w:t>
      </w:r>
      <w:r w:rsidR="007D14A3">
        <w:rPr>
          <w:bCs/>
          <w:i/>
          <w:color w:val="5B9BD5"/>
          <w:lang w:val="el-GR"/>
        </w:rPr>
        <w:t>ς</w:t>
      </w:r>
      <w:r>
        <w:rPr>
          <w:bCs/>
          <w:i/>
          <w:color w:val="5B9BD5"/>
          <w:lang w:val="el-GR"/>
        </w:rPr>
        <w:t xml:space="preserve"> οφείλει να καταβάλ</w:t>
      </w:r>
      <w:r w:rsidR="00007CCA">
        <w:rPr>
          <w:bCs/>
          <w:i/>
          <w:color w:val="5B9BD5"/>
          <w:lang w:val="el-GR"/>
        </w:rPr>
        <w:t>λ</w:t>
      </w:r>
      <w:r>
        <w:rPr>
          <w:bCs/>
          <w:i/>
          <w:color w:val="5B9BD5"/>
          <w:lang w:val="el-GR"/>
        </w:rPr>
        <w:t>ει εισφορές]</w:t>
      </w:r>
    </w:p>
    <w:p w14:paraId="493054C0" w14:textId="77777777" w:rsidR="00450623" w:rsidRPr="00BD65F6" w:rsidRDefault="00450623" w:rsidP="00450623">
      <w:pPr>
        <w:rPr>
          <w:bCs/>
          <w:i/>
          <w:color w:val="5B9BD5"/>
          <w:lang w:val="el-GR"/>
        </w:rPr>
      </w:pPr>
      <w:r w:rsidRPr="00BD65F6">
        <w:rPr>
          <w:bCs/>
          <w:i/>
          <w:color w:val="5B9BD5"/>
          <w:lang w:val="el-GR"/>
        </w:rPr>
        <w:t xml:space="preserve">[Οι Δημόσιες Υπηρεσίες και οι υπηρεσίες φορέων Γενικής Κυβέρνησης, σύμφωνα με την ΚΥΑ οικ. 17535/Δ1.6002 (Β 1754/2020) (άρθρο 7), εφόσον έχουν πιστοποιηθεί σύμφωνα με την οριζόμενη διαδικασία </w:t>
      </w:r>
      <w:r w:rsidR="00043016" w:rsidRPr="00043016">
        <w:rPr>
          <w:bCs/>
          <w:i/>
          <w:color w:val="5B9BD5"/>
          <w:lang w:val="el-GR"/>
        </w:rPr>
        <w:t xml:space="preserve">δύνανται να </w:t>
      </w:r>
      <w:r w:rsidRPr="00BD65F6">
        <w:rPr>
          <w:bCs/>
          <w:i/>
          <w:color w:val="5B9BD5"/>
          <w:lang w:val="el-GR"/>
        </w:rPr>
        <w:t xml:space="preserve">αναζητούν αυτεπαγγέλτως το αποδεικτικό ασφαλιστικής ενημερότητας. Σε αυτήν την περίπτωση το παρόν σημείο διαμορφώνεται αναλόγως]. </w:t>
      </w:r>
    </w:p>
    <w:p w14:paraId="5E30161A" w14:textId="77777777" w:rsidR="00450623" w:rsidRPr="00032BAF" w:rsidRDefault="00032BAF" w:rsidP="00450623">
      <w:pPr>
        <w:rPr>
          <w:bCs/>
          <w:i/>
          <w:color w:val="5B9BD5"/>
          <w:lang w:val="el-GR"/>
        </w:rPr>
      </w:pPr>
      <w:r w:rsidRPr="00032BAF">
        <w:rPr>
          <w:bCs/>
          <w:i/>
          <w:color w:val="5B9BD5"/>
          <w:lang w:val="el-GR"/>
        </w:rPr>
        <w:t>[</w:t>
      </w:r>
      <w:r w:rsidR="00450623" w:rsidRPr="00032BAF">
        <w:rPr>
          <w:bCs/>
          <w:i/>
          <w:color w:val="5B9BD5"/>
          <w:lang w:val="el-GR"/>
        </w:rPr>
        <w:t xml:space="preserve">Εφόσον η </w:t>
      </w:r>
      <w:r w:rsidRPr="00032BAF">
        <w:rPr>
          <w:bCs/>
          <w:i/>
          <w:color w:val="5B9BD5"/>
          <w:lang w:val="el-GR"/>
        </w:rPr>
        <w:t>Α</w:t>
      </w:r>
      <w:r w:rsidR="00450623" w:rsidRPr="00032BAF">
        <w:rPr>
          <w:bCs/>
          <w:i/>
          <w:color w:val="5B9BD5"/>
          <w:lang w:val="el-GR"/>
        </w:rPr>
        <w:t>.</w:t>
      </w:r>
      <w:r w:rsidRPr="00032BAF">
        <w:rPr>
          <w:bCs/>
          <w:i/>
          <w:color w:val="5B9BD5"/>
          <w:lang w:val="el-GR"/>
        </w:rPr>
        <w:t>Α</w:t>
      </w:r>
      <w:r w:rsidR="00450623" w:rsidRPr="00032BAF">
        <w:rPr>
          <w:bCs/>
          <w:i/>
          <w:color w:val="5B9BD5"/>
          <w:lang w:val="el-GR"/>
        </w:rPr>
        <w:t xml:space="preserve">. επιτρέπει την υποβολή προσφορών, όταν μόνο μικρά ποσά των </w:t>
      </w:r>
      <w:r>
        <w:rPr>
          <w:bCs/>
          <w:i/>
          <w:color w:val="5B9BD5"/>
          <w:lang w:val="el-GR"/>
        </w:rPr>
        <w:t>ασφαλιστικών εισφορών</w:t>
      </w:r>
      <w:r w:rsidR="00450623" w:rsidRPr="00032BAF">
        <w:rPr>
          <w:bCs/>
          <w:i/>
          <w:color w:val="5B9BD5"/>
          <w:lang w:val="el-GR"/>
        </w:rPr>
        <w:t xml:space="preserve"> δεν έχουν καταβληθεί, </w:t>
      </w:r>
      <w:r w:rsidR="00F0704B" w:rsidRPr="00F0704B">
        <w:rPr>
          <w:bCs/>
          <w:i/>
          <w:color w:val="5B9BD5"/>
          <w:lang w:val="el-GR"/>
        </w:rPr>
        <w:t>σύμφωνα με την παράγραφο 2.2.3.3 περ. β της παρούσας</w:t>
      </w:r>
      <w:r w:rsidR="00450623" w:rsidRPr="00032BAF">
        <w:rPr>
          <w:bCs/>
          <w:i/>
          <w:color w:val="5B9BD5"/>
          <w:lang w:val="el-GR"/>
        </w:rPr>
        <w:t>, προσκομίζεται από τον οικονομικό φορέα βεβαίωση οφειλής από τον ΕΦΚΑ.</w:t>
      </w:r>
      <w:r>
        <w:rPr>
          <w:bCs/>
          <w:i/>
          <w:color w:val="5B9BD5"/>
          <w:lang w:val="el-GR"/>
        </w:rPr>
        <w:t>]</w:t>
      </w:r>
    </w:p>
    <w:p w14:paraId="75CCC0CE" w14:textId="77777777" w:rsidR="003929DA" w:rsidRDefault="00032BAF">
      <w:pPr>
        <w:rPr>
          <w:b/>
          <w:bCs/>
          <w:color w:val="000000"/>
          <w:lang w:val="el-GR"/>
        </w:rPr>
      </w:pPr>
      <w:r>
        <w:rPr>
          <w:b/>
          <w:bCs/>
          <w:color w:val="000000"/>
          <w:lang w:val="en-US"/>
        </w:rPr>
        <w:t>iii</w:t>
      </w:r>
      <w:r w:rsidR="003929DA">
        <w:rPr>
          <w:b/>
          <w:bCs/>
          <w:color w:val="000000"/>
          <w:lang w:val="el-GR"/>
        </w:rPr>
        <w:t xml:space="preserve">) </w:t>
      </w:r>
      <w:r w:rsidR="003929DA" w:rsidRPr="00390D33">
        <w:rPr>
          <w:color w:val="000000"/>
          <w:lang w:val="el-GR"/>
        </w:rPr>
        <w:t xml:space="preserve">Για </w:t>
      </w:r>
      <w:r w:rsidR="006B63B2" w:rsidRPr="00390D33">
        <w:rPr>
          <w:color w:val="000000"/>
          <w:lang w:val="el-GR"/>
        </w:rPr>
        <w:t>την παράγραφο</w:t>
      </w:r>
      <w:r w:rsidR="003929DA" w:rsidRPr="00390D33">
        <w:rPr>
          <w:color w:val="000000"/>
          <w:lang w:val="el-GR"/>
        </w:rPr>
        <w:t xml:space="preserve"> 2.2.3.2 περίπτωση α’,</w:t>
      </w:r>
      <w:r w:rsidR="003929DA">
        <w:rPr>
          <w:color w:val="000000"/>
          <w:lang w:val="el-GR"/>
        </w:rPr>
        <w:t xml:space="preserve">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4B0D851D" w14:textId="26518E64" w:rsidR="003929DA" w:rsidRDefault="003929DA">
      <w:pPr>
        <w:rPr>
          <w:color w:val="000000"/>
          <w:lang w:val="el-GR"/>
        </w:rPr>
      </w:pPr>
      <w:r>
        <w:rPr>
          <w:b/>
          <w:bCs/>
          <w:color w:val="000000"/>
          <w:lang w:val="el-GR"/>
        </w:rPr>
        <w:t>γ)</w:t>
      </w:r>
      <w:r>
        <w:rPr>
          <w:color w:val="000000"/>
          <w:lang w:val="el-GR"/>
        </w:rPr>
        <w:t xml:space="preserve"> για την παράγραφο 2.2.3.4</w:t>
      </w:r>
      <w:r>
        <w:rPr>
          <w:rStyle w:val="WW-FootnoteReference17"/>
          <w:color w:val="000000"/>
          <w:lang w:val="el-GR"/>
        </w:rPr>
        <w:footnoteReference w:id="131"/>
      </w:r>
      <w:r>
        <w:rPr>
          <w:color w:val="000000"/>
          <w:lang w:val="el-GR"/>
        </w:rPr>
        <w:t xml:space="preserve"> περίπτωση β΄ πιστοποιητικό που εκδίδεται από την αρμόδια αρχή του οικείου κράτους - μέλους ή χώρας, </w:t>
      </w:r>
      <w:r w:rsidR="00007CCA">
        <w:rPr>
          <w:color w:val="000000"/>
          <w:lang w:val="el-GR"/>
        </w:rPr>
        <w:t xml:space="preserve">το οποίο  </w:t>
      </w:r>
      <w:r>
        <w:rPr>
          <w:color w:val="000000"/>
          <w:lang w:val="el-GR"/>
        </w:rPr>
        <w:t xml:space="preserve"> έχει εκδοθεί έως τρεις (3) μήνες πριν από την υποβολή του. </w:t>
      </w:r>
    </w:p>
    <w:p w14:paraId="60B88120" w14:textId="77777777"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14:paraId="213E8F6E" w14:textId="77777777" w:rsidR="003929DA" w:rsidRDefault="00F0704B">
      <w:pPr>
        <w:rPr>
          <w:b/>
          <w:lang w:val="el-GR"/>
        </w:rPr>
      </w:pPr>
      <w:bookmarkStart w:id="32" w:name="_Hlk69240569"/>
      <w:proofErr w:type="spellStart"/>
      <w:r>
        <w:rPr>
          <w:b/>
          <w:bCs/>
          <w:lang w:val="en-US"/>
        </w:rPr>
        <w:t>i</w:t>
      </w:r>
      <w:proofErr w:type="spellEnd"/>
      <w:r w:rsidR="003929DA" w:rsidRPr="00BD65F6">
        <w:rPr>
          <w:b/>
          <w:bCs/>
          <w:lang w:val="el-GR"/>
        </w:rPr>
        <w:t>)</w:t>
      </w:r>
      <w:r w:rsidR="00493234">
        <w:rPr>
          <w:bCs/>
          <w:lang w:val="el-GR"/>
        </w:rPr>
        <w:t xml:space="preserve"> </w:t>
      </w:r>
      <w:r w:rsidR="003929DA">
        <w:rPr>
          <w:bCs/>
          <w:lang w:val="el-GR"/>
        </w:rPr>
        <w:t>Ενιαίο Πιστοποιητικό Δικαστικής Φερεγγυότητας</w:t>
      </w:r>
      <w:bookmarkEnd w:id="32"/>
      <w:r w:rsidR="003929DA">
        <w:rPr>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w:t>
      </w:r>
      <w:r w:rsidR="00252BDC" w:rsidRPr="000649DF">
        <w:rPr>
          <w:bCs/>
          <w:lang w:val="el-GR"/>
        </w:rPr>
        <w:t>Ειδικά για τη διαδικασία εξυγίανσης προσκομίζεται επιπλέον υπεύθυνη δήλωση του νόμιμου εκπροσώπου του οικονομικού φορέα ότι τηρούνται οι όροι της συμφωνίας εξυγ</w:t>
      </w:r>
      <w:r w:rsidR="0021260A" w:rsidRPr="000649DF">
        <w:rPr>
          <w:bCs/>
          <w:lang w:val="el-GR"/>
        </w:rPr>
        <w:t>ίανσης</w:t>
      </w:r>
      <w:r w:rsidR="00252BDC" w:rsidRPr="000649DF">
        <w:rPr>
          <w:bCs/>
          <w:lang w:val="el-GR"/>
        </w:rPr>
        <w:t>.</w:t>
      </w:r>
      <w:r w:rsidR="0021260A" w:rsidRPr="000649DF">
        <w:rPr>
          <w:bCs/>
          <w:lang w:val="el-GR"/>
        </w:rPr>
        <w:t xml:space="preserve"> </w:t>
      </w:r>
      <w:r w:rsidR="003929DA" w:rsidRPr="000649DF">
        <w:rPr>
          <w:bCs/>
          <w:lang w:val="el-GR"/>
        </w:rPr>
        <w:t>Για τις ΙΚΕ προσ</w:t>
      </w:r>
      <w:r w:rsidR="003929DA">
        <w:rPr>
          <w:bCs/>
          <w:lang w:val="el-GR"/>
        </w:rPr>
        <w:t>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r w:rsidR="00230C0B">
        <w:rPr>
          <w:bCs/>
          <w:lang w:val="el-GR"/>
        </w:rPr>
        <w:t xml:space="preserve"> </w:t>
      </w:r>
    </w:p>
    <w:p w14:paraId="78112A87" w14:textId="77777777" w:rsidR="003929DA" w:rsidRDefault="00032BAF">
      <w:pPr>
        <w:rPr>
          <w:b/>
          <w:bCs/>
          <w:color w:val="000000"/>
          <w:lang w:val="el-GR"/>
        </w:rPr>
      </w:pPr>
      <w:r>
        <w:rPr>
          <w:b/>
          <w:lang w:val="en-US"/>
        </w:rPr>
        <w:t>ii</w:t>
      </w:r>
      <w:r w:rsidR="003929DA">
        <w:rPr>
          <w:b/>
          <w:lang w:val="el-GR"/>
        </w:rPr>
        <w:t xml:space="preserve">) </w:t>
      </w:r>
      <w:r w:rsidR="003929DA">
        <w:rPr>
          <w:bCs/>
          <w:lang w:val="el-GR"/>
        </w:rPr>
        <w:t>Π</w:t>
      </w:r>
      <w:r w:rsidR="003929DA">
        <w:rPr>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14:paraId="45996664" w14:textId="77777777" w:rsidR="003929DA" w:rsidRDefault="00032BAF">
      <w:pPr>
        <w:rPr>
          <w:bCs/>
          <w:color w:val="000000"/>
          <w:lang w:val="el-GR"/>
        </w:rPr>
      </w:pPr>
      <w:r>
        <w:rPr>
          <w:b/>
          <w:bCs/>
          <w:color w:val="000000"/>
          <w:lang w:val="en-US"/>
        </w:rPr>
        <w:t>i</w:t>
      </w:r>
      <w:r w:rsidR="00F0704B">
        <w:rPr>
          <w:b/>
          <w:bCs/>
          <w:color w:val="000000"/>
          <w:lang w:val="en-US"/>
        </w:rPr>
        <w:t>ii</w:t>
      </w:r>
      <w:r w:rsidR="003929DA">
        <w:rPr>
          <w:b/>
          <w:bCs/>
          <w:color w:val="000000"/>
          <w:lang w:val="el-GR"/>
        </w:rPr>
        <w:t xml:space="preserve">) </w:t>
      </w:r>
      <w:r w:rsidR="003929DA">
        <w:rPr>
          <w:color w:val="000000"/>
          <w:lang w:val="el-GR"/>
        </w:rPr>
        <w:t xml:space="preserve">Εκτύπωση της καρτέλας “Στοιχεία Μητρώου/ Επιχείρησης” </w:t>
      </w:r>
      <w:r w:rsidR="003929DA">
        <w:rPr>
          <w:bCs/>
          <w:lang w:val="el-GR"/>
        </w:rPr>
        <w:t>από την ηλεκτρονική πλατφόρμα της Ανεξάρτητης Αρχής Δημοσίων Εσόδων</w:t>
      </w:r>
      <w:r w:rsidR="003929DA">
        <w:rPr>
          <w:color w:val="000000"/>
          <w:lang w:val="el-GR"/>
        </w:rPr>
        <w:t xml:space="preserve">, όπως αυτά εμφανίζονται στο </w:t>
      </w:r>
      <w:proofErr w:type="spellStart"/>
      <w:r w:rsidR="003929DA">
        <w:rPr>
          <w:color w:val="000000"/>
          <w:lang w:val="el-GR"/>
        </w:rPr>
        <w:t>taxisnet</w:t>
      </w:r>
      <w:proofErr w:type="spellEnd"/>
      <w:r w:rsidR="003929DA">
        <w:rPr>
          <w:color w:val="000000"/>
          <w:lang w:val="el-GR"/>
        </w:rPr>
        <w:t xml:space="preserve">, από την οποία να προκύπτει η </w:t>
      </w:r>
      <w:r w:rsidR="003929DA">
        <w:rPr>
          <w:bCs/>
          <w:color w:val="000000"/>
          <w:lang w:val="el-GR"/>
        </w:rPr>
        <w:t>μη αναστολή της επιχειρηματικής δραστηριότητάς τους.</w:t>
      </w:r>
    </w:p>
    <w:p w14:paraId="28F9F328" w14:textId="77777777" w:rsidR="003929DA" w:rsidRDefault="003929DA">
      <w:pPr>
        <w:rPr>
          <w:b/>
          <w:color w:val="000000"/>
          <w:lang w:val="el-GR"/>
        </w:rPr>
      </w:pPr>
      <w:r>
        <w:rPr>
          <w:bCs/>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17F1FD6E" w14:textId="77777777" w:rsidR="003929DA" w:rsidRDefault="00032BAF">
      <w:pPr>
        <w:rPr>
          <w:b/>
          <w:bCs/>
          <w:lang w:val="el-GR"/>
        </w:rPr>
      </w:pPr>
      <w:r>
        <w:rPr>
          <w:b/>
          <w:color w:val="000000"/>
          <w:lang w:val="el-GR"/>
        </w:rPr>
        <w:t>δ</w:t>
      </w:r>
      <w:r w:rsidR="003929DA">
        <w:rPr>
          <w:b/>
          <w:color w:val="000000"/>
          <w:lang w:val="el-GR"/>
        </w:rPr>
        <w:t>)</w:t>
      </w:r>
      <w:r w:rsidR="003929DA">
        <w:rPr>
          <w:color w:val="000000"/>
          <w:lang w:val="el-GR"/>
        </w:rPr>
        <w:t xml:space="preserve"> </w:t>
      </w:r>
      <w:r w:rsidR="00BD07AC">
        <w:rPr>
          <w:color w:val="000000"/>
          <w:lang w:val="el-GR"/>
        </w:rPr>
        <w:t>γ</w:t>
      </w:r>
      <w:r w:rsidR="003929DA">
        <w:rPr>
          <w:color w:val="000000"/>
          <w:lang w:val="el-GR"/>
        </w:rPr>
        <w:t>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r w:rsidR="006B7F6F">
        <w:rPr>
          <w:rStyle w:val="ad"/>
          <w:color w:val="000000"/>
          <w:lang w:val="el-GR"/>
        </w:rPr>
        <w:footnoteReference w:id="132"/>
      </w:r>
      <w:r w:rsidR="003929DA">
        <w:rPr>
          <w:color w:val="000000"/>
          <w:lang w:val="el-GR"/>
        </w:rPr>
        <w:t>.</w:t>
      </w:r>
    </w:p>
    <w:p w14:paraId="39942BC5" w14:textId="77777777" w:rsidR="003929DA" w:rsidRDefault="00032BAF" w:rsidP="00591B46">
      <w:pPr>
        <w:rPr>
          <w:b/>
          <w:bCs/>
          <w:color w:val="000000"/>
          <w:lang w:val="el-GR"/>
        </w:rPr>
      </w:pPr>
      <w:r>
        <w:rPr>
          <w:b/>
          <w:bCs/>
          <w:lang w:val="el-GR"/>
        </w:rPr>
        <w:t>ε</w:t>
      </w:r>
      <w:r w:rsidR="003929DA">
        <w:rPr>
          <w:b/>
          <w:bCs/>
          <w:lang w:val="el-GR"/>
        </w:rPr>
        <w:t xml:space="preserve">) </w:t>
      </w:r>
      <w:r w:rsidR="003929DA">
        <w:rPr>
          <w:lang w:val="el-GR"/>
        </w:rPr>
        <w:t>για την παράγραφο 2.2.3.9. υπεύθυνη δήλωση του προσφέροντος οικονομικού φορέα</w:t>
      </w:r>
      <w:r w:rsidR="007B335B">
        <w:rPr>
          <w:lang w:val="el-GR"/>
        </w:rPr>
        <w:t xml:space="preserve"> </w:t>
      </w:r>
      <w:r w:rsidR="00591B46" w:rsidRPr="00591B46">
        <w:rPr>
          <w:lang w:val="el-GR"/>
        </w:rPr>
        <w:t>περί μη επιβολής σε βάρος του της κύρωσης</w:t>
      </w:r>
      <w:r w:rsidR="00591B46">
        <w:rPr>
          <w:lang w:val="el-GR"/>
        </w:rPr>
        <w:t xml:space="preserve"> </w:t>
      </w:r>
      <w:r w:rsidR="00591B46" w:rsidRPr="00591B46">
        <w:rPr>
          <w:lang w:val="el-GR"/>
        </w:rPr>
        <w:t xml:space="preserve">του οριζόντιου αποκλεισμού, σύμφωνα τις διατάξεις </w:t>
      </w:r>
      <w:r w:rsidR="00591B46">
        <w:rPr>
          <w:lang w:val="el-GR"/>
        </w:rPr>
        <w:t xml:space="preserve">της </w:t>
      </w:r>
      <w:r w:rsidR="00591B46" w:rsidRPr="00591B46">
        <w:rPr>
          <w:lang w:val="el-GR"/>
        </w:rPr>
        <w:t>κείμενης νομοθεσίας</w:t>
      </w:r>
      <w:r w:rsidR="003929DA">
        <w:rPr>
          <w:lang w:val="el-GR"/>
        </w:rPr>
        <w:t>.</w:t>
      </w:r>
    </w:p>
    <w:p w14:paraId="045FF0FF" w14:textId="3D3B6DA0" w:rsidR="000C76F3" w:rsidRDefault="00032BAF" w:rsidP="00493234">
      <w:pPr>
        <w:tabs>
          <w:tab w:val="left" w:pos="1980"/>
        </w:tabs>
        <w:rPr>
          <w:color w:val="000000"/>
          <w:lang w:val="el-GR"/>
        </w:rPr>
      </w:pPr>
      <w:proofErr w:type="spellStart"/>
      <w:r>
        <w:rPr>
          <w:b/>
          <w:bCs/>
          <w:color w:val="000000"/>
          <w:lang w:val="el-GR"/>
        </w:rPr>
        <w:t>στ</w:t>
      </w:r>
      <w:proofErr w:type="spellEnd"/>
      <w:r w:rsidR="00493234" w:rsidRPr="005609B2">
        <w:rPr>
          <w:b/>
          <w:bCs/>
          <w:color w:val="000000"/>
          <w:lang w:val="el-GR"/>
        </w:rPr>
        <w:t>)</w:t>
      </w:r>
      <w:r w:rsidR="00493234" w:rsidRPr="005609B2">
        <w:rPr>
          <w:color w:val="000000"/>
          <w:lang w:val="el-GR"/>
        </w:rPr>
        <w:t xml:space="preserve"> για την παράγραφο 2.2.3.5</w:t>
      </w:r>
      <w:r w:rsidR="00493234">
        <w:rPr>
          <w:color w:val="000000"/>
          <w:lang w:val="el-GR"/>
        </w:rPr>
        <w:t xml:space="preserve"> </w:t>
      </w:r>
      <w:r w:rsidR="00F0704B" w:rsidRPr="00F0704B">
        <w:rPr>
          <w:bCs/>
          <w:i/>
          <w:color w:val="5B9BD5"/>
          <w:lang w:val="el-GR"/>
        </w:rPr>
        <w:t>[</w:t>
      </w:r>
      <w:r w:rsidR="00493234" w:rsidRPr="00F0704B">
        <w:rPr>
          <w:bCs/>
          <w:i/>
          <w:color w:val="5B9BD5"/>
          <w:lang w:val="el-GR"/>
        </w:rPr>
        <w:t>εφόσον η εκτιμώμενη αξία της σύμβασης υπερβαίνει το 1.000.000 ευρώ</w:t>
      </w:r>
      <w:r w:rsidR="00F0704B" w:rsidRPr="00F0704B">
        <w:rPr>
          <w:bCs/>
          <w:i/>
          <w:color w:val="5B9BD5"/>
          <w:lang w:val="el-GR"/>
        </w:rPr>
        <w:t>]</w:t>
      </w:r>
      <w:r w:rsidR="00493234" w:rsidRPr="005609B2">
        <w:rPr>
          <w:color w:val="000000"/>
          <w:lang w:val="el-GR"/>
        </w:rPr>
        <w:t xml:space="preserve"> δικαιολογητικά ονομαστικοποίησης των μετοχών</w:t>
      </w:r>
      <w:r w:rsidR="00493234" w:rsidRPr="005609B2">
        <w:rPr>
          <w:rStyle w:val="FootnoteReference2"/>
          <w:color w:val="000000"/>
          <w:szCs w:val="22"/>
          <w:lang w:val="el-GR"/>
        </w:rPr>
        <w:footnoteReference w:id="133"/>
      </w:r>
      <w:r w:rsidR="00493234" w:rsidRPr="005609B2">
        <w:rPr>
          <w:color w:val="000000"/>
          <w:lang w:val="el-GR"/>
        </w:rPr>
        <w:t xml:space="preserve">, </w:t>
      </w:r>
      <w:r w:rsidR="00493234">
        <w:rPr>
          <w:color w:val="000000"/>
          <w:lang w:val="el-GR"/>
        </w:rPr>
        <w:t xml:space="preserve">που καθορίζονται κατωτέρω, </w:t>
      </w:r>
      <w:r w:rsidR="00493234" w:rsidRPr="005609B2">
        <w:rPr>
          <w:color w:val="000000"/>
          <w:lang w:val="el-GR"/>
        </w:rPr>
        <w:t>εφόσον ο προσωρινός ανάδοχος είναι ανώνυμη εταιρία</w:t>
      </w:r>
      <w:r w:rsidR="00493234">
        <w:rPr>
          <w:color w:val="000000"/>
          <w:lang w:val="el-GR"/>
        </w:rPr>
        <w:t xml:space="preserve"> </w:t>
      </w:r>
      <w:r w:rsidR="00493234" w:rsidRPr="00F0704B">
        <w:rPr>
          <w:color w:val="000000"/>
          <w:lang w:val="el-GR"/>
        </w:rPr>
        <w:t>ή νομικό πρόσωπο στη μετοχική σύνθεση του οποίου συμμετέχει ανώνυμη εταιρεία</w:t>
      </w:r>
      <w:r w:rsidR="00493234" w:rsidRPr="00D119B9">
        <w:rPr>
          <w:lang w:val="el-GR"/>
        </w:rPr>
        <w:t xml:space="preserve"> </w:t>
      </w:r>
      <w:r w:rsidR="00493234" w:rsidRPr="00D119B9">
        <w:rPr>
          <w:color w:val="000000"/>
          <w:lang w:val="el-GR"/>
        </w:rPr>
        <w:t xml:space="preserve">ή </w:t>
      </w:r>
      <w:r w:rsidR="00493234">
        <w:rPr>
          <w:color w:val="000000"/>
          <w:lang w:val="el-GR"/>
        </w:rPr>
        <w:t xml:space="preserve">νομικό πρόσωπο της αλλοδαπής </w:t>
      </w:r>
      <w:r w:rsidR="00493234" w:rsidRPr="00D119B9">
        <w:rPr>
          <w:color w:val="000000"/>
          <w:lang w:val="el-GR"/>
        </w:rPr>
        <w:t xml:space="preserve">που αντιστοιχεί </w:t>
      </w:r>
      <w:r w:rsidR="00493234">
        <w:rPr>
          <w:color w:val="000000"/>
          <w:lang w:val="el-GR"/>
        </w:rPr>
        <w:t>σ</w:t>
      </w:r>
      <w:r w:rsidR="00493234" w:rsidRPr="00D119B9">
        <w:rPr>
          <w:color w:val="000000"/>
          <w:lang w:val="el-GR"/>
        </w:rPr>
        <w:t>ε ανώνυμη εταιρεία</w:t>
      </w:r>
      <w:r w:rsidR="002338D8">
        <w:rPr>
          <w:rStyle w:val="ad"/>
          <w:color w:val="000000"/>
          <w:lang w:val="el-GR"/>
        </w:rPr>
        <w:footnoteReference w:id="134"/>
      </w:r>
      <w:r w:rsidR="00B948F4">
        <w:rPr>
          <w:rStyle w:val="ad"/>
          <w:color w:val="000000"/>
          <w:lang w:val="el-GR"/>
        </w:rPr>
        <w:footnoteReference w:id="135"/>
      </w:r>
      <w:r w:rsidR="000C76F3">
        <w:rPr>
          <w:color w:val="000000"/>
          <w:lang w:val="el-GR"/>
        </w:rPr>
        <w:t xml:space="preserve"> </w:t>
      </w:r>
      <w:r w:rsidR="000C76F3" w:rsidRPr="000C76F3">
        <w:rPr>
          <w:color w:val="000000"/>
          <w:lang w:val="el-GR"/>
        </w:rPr>
        <w:t>(πλην των περιπτώσεων που αναφέρθηκαν στ</w:t>
      </w:r>
      <w:r w:rsidR="000C76F3">
        <w:rPr>
          <w:color w:val="000000"/>
          <w:lang w:val="el-GR"/>
        </w:rPr>
        <w:t>ην παρ. 2.2.3.5 της παρούσας ανωτέρω)</w:t>
      </w:r>
      <w:r w:rsidR="00493234">
        <w:rPr>
          <w:color w:val="000000"/>
          <w:lang w:val="el-GR"/>
        </w:rPr>
        <w:t>.</w:t>
      </w:r>
      <w:r w:rsidR="00493234" w:rsidRPr="005609B2">
        <w:rPr>
          <w:color w:val="000000"/>
          <w:lang w:val="el-GR"/>
        </w:rPr>
        <w:t xml:space="preserve"> </w:t>
      </w:r>
    </w:p>
    <w:p w14:paraId="6FAD249A" w14:textId="77777777" w:rsidR="00493234" w:rsidRDefault="00493234" w:rsidP="00493234">
      <w:pPr>
        <w:tabs>
          <w:tab w:val="left" w:pos="1980"/>
        </w:tabs>
        <w:rPr>
          <w:color w:val="000000"/>
          <w:lang w:val="el-GR"/>
        </w:rPr>
      </w:pPr>
      <w:r>
        <w:rPr>
          <w:color w:val="000000"/>
          <w:lang w:val="el-GR"/>
        </w:rPr>
        <w:t>Συγκεκριμένα, προσκομίζονται:</w:t>
      </w:r>
    </w:p>
    <w:p w14:paraId="60620A1A" w14:textId="77777777" w:rsidR="00493234" w:rsidRDefault="00493234" w:rsidP="00493234">
      <w:pPr>
        <w:tabs>
          <w:tab w:val="left" w:pos="1980"/>
        </w:tabs>
        <w:rPr>
          <w:color w:val="000000"/>
          <w:lang w:val="el-GR"/>
        </w:rPr>
      </w:pPr>
      <w:proofErr w:type="spellStart"/>
      <w:r>
        <w:rPr>
          <w:b/>
          <w:bCs/>
          <w:color w:val="000000"/>
          <w:lang w:val="en-US"/>
        </w:rPr>
        <w:t>i</w:t>
      </w:r>
      <w:proofErr w:type="spellEnd"/>
      <w:r>
        <w:rPr>
          <w:b/>
          <w:bCs/>
          <w:color w:val="000000"/>
          <w:lang w:val="el-GR"/>
        </w:rPr>
        <w:t xml:space="preserve">) </w:t>
      </w:r>
      <w:r w:rsidRPr="00A7211D">
        <w:rPr>
          <w:color w:val="000000"/>
          <w:lang w:val="el-GR"/>
        </w:rPr>
        <w:t xml:space="preserve">Για </w:t>
      </w:r>
      <w:r>
        <w:rPr>
          <w:color w:val="000000"/>
          <w:lang w:val="el-GR"/>
        </w:rPr>
        <w:t xml:space="preserve">την απόδειξη της εξαίρεσης από την υποχρέωση ονομαστικοποίησης των μετοχών τους κατά την περ. α) της παραγράφου 2.2.3.5 βεβαίωση του αρμοδίου Χρηματιστηρίου. </w:t>
      </w:r>
    </w:p>
    <w:p w14:paraId="2C2A5F7D" w14:textId="5B07B6AB" w:rsidR="00493234" w:rsidRDefault="00493234" w:rsidP="00493234">
      <w:pPr>
        <w:tabs>
          <w:tab w:val="left" w:pos="1980"/>
        </w:tabs>
        <w:rPr>
          <w:color w:val="000000"/>
          <w:lang w:val="el-GR"/>
        </w:rPr>
      </w:pPr>
      <w:r>
        <w:rPr>
          <w:b/>
          <w:bCs/>
          <w:color w:val="000000"/>
          <w:lang w:val="en-US"/>
        </w:rPr>
        <w:t>ii</w:t>
      </w:r>
      <w:r w:rsidRPr="00772B99">
        <w:rPr>
          <w:b/>
          <w:bCs/>
          <w:color w:val="000000"/>
          <w:lang w:val="el-GR"/>
        </w:rPr>
        <w:t xml:space="preserve">) </w:t>
      </w:r>
      <w:r>
        <w:rPr>
          <w:color w:val="000000"/>
          <w:lang w:val="el-GR"/>
        </w:rPr>
        <w:t>Ό</w:t>
      </w:r>
      <w:r w:rsidRPr="00772B99">
        <w:rPr>
          <w:color w:val="000000"/>
          <w:lang w:val="el-GR"/>
        </w:rPr>
        <w:t>σον αφορά την εξαίρεση της περ. β) της παραγράφου 2.2.3.5, γ</w:t>
      </w:r>
      <w:r>
        <w:rPr>
          <w:color w:val="000000"/>
          <w:lang w:val="el-GR"/>
        </w:rPr>
        <w:t xml:space="preserve">ια την απόδειξη του ελέγχου δικαιωμάτων ψήφου </w:t>
      </w:r>
      <w:r w:rsidRPr="00A7211D">
        <w:rPr>
          <w:color w:val="000000"/>
          <w:lang w:val="el-GR"/>
        </w:rPr>
        <w:t xml:space="preserve">υπεύθυνη δήλωση της ελεγχόμενης εταιρείας και, εάν αυτή είναι διαφορετική του </w:t>
      </w:r>
      <w:r>
        <w:rPr>
          <w:color w:val="000000"/>
          <w:lang w:val="el-GR"/>
        </w:rPr>
        <w:t>προσωρινού</w:t>
      </w:r>
      <w:r w:rsidRPr="00772B99">
        <w:rPr>
          <w:color w:val="000000"/>
          <w:lang w:val="el-GR"/>
        </w:rPr>
        <w:t xml:space="preserve"> </w:t>
      </w:r>
      <w:r w:rsidRPr="00A7211D">
        <w:rPr>
          <w:color w:val="000000"/>
          <w:lang w:val="el-GR"/>
        </w:rPr>
        <w:t>αναδόχου, πρόσθετη υπεύθυνη δήλωση του τελευταίου, στις οποίες αναφέρονται οι επιχειρήσεις επενδύσεων, οι εταιρείες διαχείρισης κεφαλαίων/ενεργητικού ή κεφαλαίων επιχειρηματικών συμμετοχών, ανά περίπτωση και το συνολικό ποσοστό των δικαιωμάτων ψήφου που ελέγχουν στην ελεγχόμενη από αυτές εταιρεία. Οι υπεύθυνες αυτές δηλώσεις συνοδεύονται υποχρεωτικά από βεβαίωση ή άλλο έγγραφο</w:t>
      </w:r>
      <w:r w:rsidR="00CF56A4">
        <w:rPr>
          <w:color w:val="000000"/>
          <w:lang w:val="el-GR"/>
        </w:rPr>
        <w:t>,</w:t>
      </w:r>
      <w:r w:rsidRPr="00A7211D">
        <w:rPr>
          <w:color w:val="000000"/>
          <w:lang w:val="el-GR"/>
        </w:rPr>
        <w:t xml:space="preserve"> από το οποίο προκύπτει ότι οι </w:t>
      </w:r>
      <w:proofErr w:type="spellStart"/>
      <w:r w:rsidRPr="00A7211D">
        <w:rPr>
          <w:color w:val="000000"/>
          <w:lang w:val="el-GR"/>
        </w:rPr>
        <w:t>ελέγχουσες</w:t>
      </w:r>
      <w:proofErr w:type="spellEnd"/>
      <w:r w:rsidRPr="00A7211D">
        <w:rPr>
          <w:color w:val="000000"/>
          <w:lang w:val="el-GR"/>
        </w:rPr>
        <w:t xml:space="preserve"> τα δικαιώματα ψήφου εταιρείες είναι εποπτευόμενες κατά τα οριζόμενα</w:t>
      </w:r>
      <w:r>
        <w:rPr>
          <w:color w:val="000000"/>
          <w:lang w:val="el-GR"/>
        </w:rPr>
        <w:t xml:space="preserve"> στην παράγραφο 2.2.3.5.</w:t>
      </w:r>
    </w:p>
    <w:p w14:paraId="709E024B" w14:textId="77777777" w:rsidR="00493234" w:rsidRPr="00E24552" w:rsidRDefault="00493234" w:rsidP="00493234">
      <w:pPr>
        <w:tabs>
          <w:tab w:val="left" w:pos="1980"/>
        </w:tabs>
        <w:rPr>
          <w:color w:val="000000"/>
          <w:lang w:val="el-GR"/>
        </w:rPr>
      </w:pPr>
      <w:r>
        <w:rPr>
          <w:b/>
          <w:bCs/>
          <w:color w:val="000000"/>
          <w:lang w:val="en-US"/>
        </w:rPr>
        <w:t>iii</w:t>
      </w:r>
      <w:r w:rsidRPr="00772B99">
        <w:rPr>
          <w:b/>
          <w:bCs/>
          <w:color w:val="000000"/>
          <w:lang w:val="el-GR"/>
        </w:rPr>
        <w:t>)</w:t>
      </w:r>
      <w:r w:rsidRPr="00E24552">
        <w:rPr>
          <w:color w:val="000000"/>
          <w:lang w:val="el-GR"/>
        </w:rPr>
        <w:t xml:space="preserve"> Δικαιολογητικά ονομαστικοποίησης μετοχών</w:t>
      </w:r>
      <w:r>
        <w:rPr>
          <w:color w:val="000000"/>
          <w:lang w:val="el-GR"/>
        </w:rPr>
        <w:t xml:space="preserve"> του προσωρινού αναδόχου:</w:t>
      </w:r>
    </w:p>
    <w:p w14:paraId="78CAE6D0" w14:textId="43D3020E" w:rsidR="00493234" w:rsidRPr="00C45D8A" w:rsidRDefault="00493234" w:rsidP="00493234">
      <w:pPr>
        <w:tabs>
          <w:tab w:val="left" w:pos="1980"/>
        </w:tabs>
        <w:rPr>
          <w:color w:val="000000"/>
          <w:u w:val="single"/>
          <w:lang w:val="el-GR"/>
        </w:rPr>
      </w:pPr>
      <w:r w:rsidRPr="00E24552">
        <w:rPr>
          <w:color w:val="000000"/>
          <w:lang w:val="el-GR"/>
        </w:rPr>
        <w:t>- Πιστοποιητικό αρμόδιας αρχής του κράτους της έδρας, από το οποίο να προκύπτει ότι οι μετοχές είναι ονομαστικές</w:t>
      </w:r>
      <w:r>
        <w:rPr>
          <w:color w:val="000000"/>
          <w:lang w:val="el-GR"/>
        </w:rPr>
        <w:t>,</w:t>
      </w:r>
      <w:r w:rsidRPr="00E24552">
        <w:rPr>
          <w:color w:val="000000"/>
          <w:lang w:val="el-GR"/>
        </w:rPr>
        <w:t xml:space="preserve"> που  έχει εκδοθεί έως τριάντα (30) εργάσιμες ημέρες </w:t>
      </w:r>
      <w:r w:rsidRPr="00C45D8A">
        <w:rPr>
          <w:color w:val="000000"/>
          <w:u w:val="single"/>
          <w:lang w:val="el-GR"/>
        </w:rPr>
        <w:t>πριν από την υποβολή του.</w:t>
      </w:r>
    </w:p>
    <w:p w14:paraId="1B05A53D" w14:textId="77777777" w:rsidR="00493234" w:rsidRPr="00C45D8A" w:rsidRDefault="00493234" w:rsidP="00493234">
      <w:pPr>
        <w:tabs>
          <w:tab w:val="left" w:pos="1980"/>
        </w:tabs>
        <w:rPr>
          <w:color w:val="000000"/>
          <w:u w:val="single"/>
          <w:lang w:val="el-GR"/>
        </w:rPr>
      </w:pPr>
      <w:r w:rsidRPr="00E24552">
        <w:rPr>
          <w:color w:val="000000"/>
          <w:lang w:val="el-GR"/>
        </w:rPr>
        <w:t xml:space="preserve">-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(30) εργάσιμες ημέρες </w:t>
      </w:r>
      <w:r w:rsidRPr="00C45D8A">
        <w:rPr>
          <w:color w:val="000000"/>
          <w:u w:val="single"/>
          <w:lang w:val="el-GR"/>
        </w:rPr>
        <w:t>πριν από την ημέρα υποβολής της προσφοράς.</w:t>
      </w:r>
    </w:p>
    <w:p w14:paraId="42A0C963" w14:textId="77777777" w:rsidR="00493234" w:rsidRPr="00E24552" w:rsidRDefault="00493234" w:rsidP="00493234">
      <w:pPr>
        <w:tabs>
          <w:tab w:val="left" w:pos="1980"/>
        </w:tabs>
        <w:rPr>
          <w:color w:val="000000"/>
          <w:lang w:val="el-GR"/>
        </w:rPr>
      </w:pPr>
      <w:r w:rsidRPr="00E24552">
        <w:rPr>
          <w:color w:val="000000"/>
          <w:lang w:val="el-GR"/>
        </w:rPr>
        <w:t>Ειδικότερα:</w:t>
      </w:r>
    </w:p>
    <w:p w14:paraId="2D5AA598" w14:textId="77777777" w:rsidR="00493234" w:rsidRPr="00E24552" w:rsidRDefault="000A0FD7" w:rsidP="00493234">
      <w:pPr>
        <w:tabs>
          <w:tab w:val="left" w:pos="1980"/>
        </w:tabs>
        <w:rPr>
          <w:color w:val="000000"/>
          <w:lang w:val="el-GR"/>
        </w:rPr>
      </w:pPr>
      <w:r>
        <w:rPr>
          <w:b/>
          <w:color w:val="000000"/>
          <w:lang w:val="el-GR"/>
        </w:rPr>
        <w:t>-</w:t>
      </w:r>
      <w:r w:rsidR="007575F1">
        <w:rPr>
          <w:b/>
          <w:color w:val="000000"/>
          <w:lang w:val="el-GR"/>
        </w:rPr>
        <w:t xml:space="preserve"> </w:t>
      </w:r>
      <w:r w:rsidR="00493234">
        <w:rPr>
          <w:color w:val="000000"/>
          <w:lang w:val="el-GR"/>
        </w:rPr>
        <w:t xml:space="preserve">Όσον αφορά στις </w:t>
      </w:r>
      <w:r w:rsidR="00493234" w:rsidRPr="000A0FD7">
        <w:rPr>
          <w:b/>
          <w:color w:val="000000"/>
          <w:lang w:val="el-GR"/>
        </w:rPr>
        <w:t>εγκατεστημένες στην Ελλάδα ανώνυμες εταιρείες</w:t>
      </w:r>
      <w:r w:rsidR="00493234">
        <w:rPr>
          <w:color w:val="000000"/>
          <w:lang w:val="el-GR"/>
        </w:rPr>
        <w:t xml:space="preserve"> υποβάλλεται</w:t>
      </w:r>
      <w:r w:rsidR="00493234" w:rsidRPr="00E24552">
        <w:rPr>
          <w:color w:val="000000"/>
          <w:lang w:val="el-GR"/>
        </w:rPr>
        <w:t xml:space="preserve"> πιστοποιητικό του Γ.Ε.Μ.Η. από το οποίο να προκύπτει ότι οι μετοχές </w:t>
      </w:r>
      <w:r w:rsidR="00493234">
        <w:rPr>
          <w:color w:val="000000"/>
          <w:lang w:val="el-GR"/>
        </w:rPr>
        <w:t xml:space="preserve">τους </w:t>
      </w:r>
      <w:r w:rsidR="00493234" w:rsidRPr="00E24552">
        <w:rPr>
          <w:color w:val="000000"/>
          <w:lang w:val="el-GR"/>
        </w:rPr>
        <w:t>είναι ονομαστικές και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(30) εργάσιμες ημέρες πριν από την ημέρα υποβολής της προσφοράς.</w:t>
      </w:r>
    </w:p>
    <w:p w14:paraId="098F8EC4" w14:textId="77777777" w:rsidR="00493234" w:rsidRPr="00E24552" w:rsidRDefault="000A0FD7" w:rsidP="00493234">
      <w:pPr>
        <w:tabs>
          <w:tab w:val="left" w:pos="1980"/>
        </w:tabs>
        <w:rPr>
          <w:color w:val="000000"/>
          <w:lang w:val="el-GR"/>
        </w:rPr>
      </w:pPr>
      <w:r>
        <w:rPr>
          <w:b/>
          <w:color w:val="000000"/>
          <w:lang w:val="el-GR"/>
        </w:rPr>
        <w:t>-</w:t>
      </w:r>
      <w:r w:rsidR="007575F1">
        <w:rPr>
          <w:b/>
          <w:color w:val="000000"/>
          <w:lang w:val="el-GR"/>
        </w:rPr>
        <w:t xml:space="preserve"> </w:t>
      </w:r>
      <w:r w:rsidR="00493234" w:rsidRPr="00E24552">
        <w:rPr>
          <w:color w:val="000000"/>
          <w:lang w:val="el-GR"/>
        </w:rPr>
        <w:t xml:space="preserve">Όσον αφορά </w:t>
      </w:r>
      <w:r w:rsidR="0018557E">
        <w:rPr>
          <w:color w:val="000000"/>
          <w:lang w:val="el-GR"/>
        </w:rPr>
        <w:t>σ</w:t>
      </w:r>
      <w:r w:rsidR="00493234" w:rsidRPr="00E24552">
        <w:rPr>
          <w:color w:val="000000"/>
          <w:lang w:val="el-GR"/>
        </w:rPr>
        <w:t>τις</w:t>
      </w:r>
      <w:r w:rsidR="00493234">
        <w:rPr>
          <w:color w:val="000000"/>
          <w:lang w:val="el-GR"/>
        </w:rPr>
        <w:t xml:space="preserve"> </w:t>
      </w:r>
      <w:r w:rsidR="00493234" w:rsidRPr="003C4424">
        <w:rPr>
          <w:b/>
          <w:color w:val="000000"/>
          <w:lang w:val="el-GR"/>
        </w:rPr>
        <w:t>αλλοδαπές ανώνυμες εταιρίες ή αλλοδαπά νομικά πρόσωπα που αντιστοιχούν σε ανώνυμες εταιρείες</w:t>
      </w:r>
      <w:r w:rsidR="00493234">
        <w:rPr>
          <w:color w:val="000000"/>
          <w:lang w:val="el-GR"/>
        </w:rPr>
        <w:t>:</w:t>
      </w:r>
    </w:p>
    <w:p w14:paraId="6364A0CF" w14:textId="77777777" w:rsidR="00493234" w:rsidRPr="000A0FD7" w:rsidRDefault="000A0FD7" w:rsidP="00493234">
      <w:pPr>
        <w:tabs>
          <w:tab w:val="left" w:pos="1980"/>
        </w:tabs>
        <w:rPr>
          <w:b/>
          <w:color w:val="000000"/>
          <w:lang w:val="el-GR"/>
        </w:rPr>
      </w:pPr>
      <w:r>
        <w:rPr>
          <w:b/>
          <w:color w:val="000000"/>
          <w:lang w:val="el-GR"/>
        </w:rPr>
        <w:t>Α</w:t>
      </w:r>
      <w:r w:rsidR="00493234" w:rsidRPr="000A0FD7">
        <w:rPr>
          <w:b/>
          <w:color w:val="000000"/>
          <w:lang w:val="el-GR"/>
        </w:rPr>
        <w:t xml:space="preserve">) εφόσον έχουν κατά το δίκαιο της έδρας τους ονομαστικές μετοχές,  </w:t>
      </w:r>
      <w:r w:rsidR="0018557E">
        <w:rPr>
          <w:b/>
          <w:color w:val="000000"/>
          <w:lang w:val="el-GR"/>
        </w:rPr>
        <w:t>προσκομίζουν</w:t>
      </w:r>
      <w:r w:rsidR="00493234" w:rsidRPr="000A0FD7">
        <w:rPr>
          <w:b/>
          <w:color w:val="000000"/>
          <w:lang w:val="el-GR"/>
        </w:rPr>
        <w:t xml:space="preserve"> :</w:t>
      </w:r>
    </w:p>
    <w:p w14:paraId="267A1A77" w14:textId="77777777" w:rsidR="00493234" w:rsidRPr="00E24552" w:rsidRDefault="00493234" w:rsidP="00493234">
      <w:pPr>
        <w:tabs>
          <w:tab w:val="left" w:pos="1980"/>
        </w:tabs>
        <w:rPr>
          <w:color w:val="000000"/>
          <w:lang w:val="el-GR"/>
        </w:rPr>
      </w:pPr>
      <w:proofErr w:type="spellStart"/>
      <w:r>
        <w:rPr>
          <w:color w:val="000000"/>
          <w:lang w:val="en-US"/>
        </w:rPr>
        <w:t>i</w:t>
      </w:r>
      <w:proofErr w:type="spellEnd"/>
      <w:r w:rsidRPr="00A7211D">
        <w:rPr>
          <w:color w:val="000000"/>
          <w:lang w:val="el-GR"/>
        </w:rPr>
        <w:t>)</w:t>
      </w:r>
      <w:r w:rsidRPr="00E24552">
        <w:rPr>
          <w:color w:val="000000"/>
          <w:lang w:val="el-GR"/>
        </w:rPr>
        <w:t xml:space="preserve"> Πιστοποιητικό αρμόδιας αρχής του κράτους της έδρας, από το οποίο να προκύπτει ότι οι μετοχές </w:t>
      </w:r>
      <w:r>
        <w:rPr>
          <w:color w:val="000000"/>
          <w:lang w:val="el-GR"/>
        </w:rPr>
        <w:t xml:space="preserve">τους </w:t>
      </w:r>
      <w:r w:rsidRPr="00E24552">
        <w:rPr>
          <w:color w:val="000000"/>
          <w:lang w:val="el-GR"/>
        </w:rPr>
        <w:t>είναι ονομαστικές</w:t>
      </w:r>
    </w:p>
    <w:p w14:paraId="355604F9" w14:textId="239CFA61" w:rsidR="00493234" w:rsidRPr="00E24552" w:rsidRDefault="00493234" w:rsidP="00493234">
      <w:pPr>
        <w:tabs>
          <w:tab w:val="left" w:pos="1980"/>
        </w:tabs>
        <w:rPr>
          <w:color w:val="000000"/>
          <w:lang w:val="el-GR"/>
        </w:rPr>
      </w:pPr>
      <w:r>
        <w:rPr>
          <w:color w:val="000000"/>
          <w:lang w:val="en-US"/>
        </w:rPr>
        <w:t>ii</w:t>
      </w:r>
      <w:r w:rsidRPr="00A7211D">
        <w:rPr>
          <w:color w:val="000000"/>
          <w:lang w:val="el-GR"/>
        </w:rPr>
        <w:t>)</w:t>
      </w:r>
      <w:r w:rsidRPr="00E24552">
        <w:rPr>
          <w:color w:val="000000"/>
          <w:lang w:val="el-GR"/>
        </w:rPr>
        <w:t xml:space="preserve"> Αναλυτική κατάσταση μετόχων, με</w:t>
      </w:r>
      <w:r>
        <w:rPr>
          <w:color w:val="000000"/>
          <w:lang w:val="el-GR"/>
        </w:rPr>
        <w:t xml:space="preserve"> τον</w:t>
      </w:r>
      <w:r w:rsidRPr="00E24552">
        <w:rPr>
          <w:color w:val="000000"/>
          <w:lang w:val="el-GR"/>
        </w:rPr>
        <w:t xml:space="preserve"> αριθμό των μετοχών του κάθε μετόχου, όπως τα στοιχεία αυτά είναι καταχωρημένα στο βιβλίο μετόχων της εταιρείας</w:t>
      </w:r>
      <w:r w:rsidR="00CF56A4">
        <w:rPr>
          <w:color w:val="000000"/>
          <w:lang w:val="el-GR"/>
        </w:rPr>
        <w:t>,</w:t>
      </w:r>
      <w:r w:rsidRPr="00E24552">
        <w:rPr>
          <w:color w:val="000000"/>
          <w:lang w:val="el-GR"/>
        </w:rPr>
        <w:t xml:space="preserve"> με ημερομηνία το πολύ 30 εργάσιμες ημέρες πριν την υποβολή της προσφοράς.</w:t>
      </w:r>
    </w:p>
    <w:p w14:paraId="400991B5" w14:textId="77777777" w:rsidR="00493234" w:rsidRPr="00E24552" w:rsidRDefault="00493234" w:rsidP="00493234">
      <w:pPr>
        <w:tabs>
          <w:tab w:val="left" w:pos="1980"/>
        </w:tabs>
        <w:rPr>
          <w:color w:val="000000"/>
          <w:lang w:val="el-GR"/>
        </w:rPr>
      </w:pPr>
      <w:r>
        <w:rPr>
          <w:color w:val="000000"/>
          <w:lang w:val="en-US"/>
        </w:rPr>
        <w:t>iii</w:t>
      </w:r>
      <w:r w:rsidRPr="00A7211D">
        <w:rPr>
          <w:color w:val="000000"/>
          <w:lang w:val="el-GR"/>
        </w:rPr>
        <w:t xml:space="preserve">) </w:t>
      </w:r>
      <w:r w:rsidRPr="00E24552">
        <w:rPr>
          <w:color w:val="000000"/>
          <w:lang w:val="el-GR"/>
        </w:rPr>
        <w:t>Κάθε άλλο στοιχείο από το οποίο να προκύπτει η ονομαστικοποίηση μέχρι φυσικού προσώπου των μετοχών, που έχει συντελεστεί τις τελευταίες 30 (τριάντα) εργάσιμες ημέρες πριν την υποβολή της προσφοράς.    </w:t>
      </w:r>
    </w:p>
    <w:p w14:paraId="4A27B102" w14:textId="77777777" w:rsidR="00CC5053" w:rsidRPr="00CC5053" w:rsidRDefault="00CC5053" w:rsidP="00CC5053">
      <w:pPr>
        <w:tabs>
          <w:tab w:val="left" w:pos="1980"/>
        </w:tabs>
        <w:rPr>
          <w:b/>
          <w:color w:val="000000"/>
          <w:lang w:val="el-GR"/>
        </w:rPr>
      </w:pPr>
      <w:r w:rsidRPr="00CC5053">
        <w:rPr>
          <w:b/>
          <w:color w:val="000000"/>
          <w:lang w:val="el-GR"/>
        </w:rPr>
        <w:t xml:space="preserve">Β)  </w:t>
      </w:r>
      <w:r w:rsidR="007C1C9C">
        <w:rPr>
          <w:b/>
          <w:color w:val="000000"/>
          <w:lang w:val="el-GR"/>
        </w:rPr>
        <w:t xml:space="preserve">εφόσον </w:t>
      </w:r>
      <w:r w:rsidRPr="00CC5053">
        <w:rPr>
          <w:b/>
          <w:color w:val="000000"/>
          <w:lang w:val="el-GR"/>
        </w:rPr>
        <w:t>δεν έχουν υποχρέωση ονομαστικοποίησης μετοχών ή δεν προβλέπεται η ονομαστικοποίηση των μετοχών, προσκομίζουν:</w:t>
      </w:r>
    </w:p>
    <w:p w14:paraId="6FBE74E9" w14:textId="152053B8" w:rsidR="00CC5053" w:rsidRPr="007C1C9C" w:rsidRDefault="00CC5053" w:rsidP="00CC5053">
      <w:pPr>
        <w:tabs>
          <w:tab w:val="left" w:pos="1980"/>
        </w:tabs>
        <w:rPr>
          <w:color w:val="000000"/>
          <w:lang w:val="el-GR"/>
        </w:rPr>
      </w:pPr>
      <w:r w:rsidRPr="007C1C9C">
        <w:rPr>
          <w:color w:val="000000"/>
          <w:lang w:val="el-GR"/>
        </w:rPr>
        <w:t>i) βεβαίωση περί μη υποχρέωσης ονομαστικοποίησης των μετοχών από αρμόδια αρχή, εφόσον υπάρχει σχετική πρόβλεψη, διαφορετικά προσκομίζεται υπεύθυνη δήλωση του διαγωνιζ</w:t>
      </w:r>
      <w:r w:rsidR="00CF56A4">
        <w:rPr>
          <w:color w:val="000000"/>
          <w:lang w:val="el-GR"/>
        </w:rPr>
        <w:t>ο</w:t>
      </w:r>
      <w:r w:rsidRPr="007C1C9C">
        <w:rPr>
          <w:color w:val="000000"/>
          <w:lang w:val="el-GR"/>
        </w:rPr>
        <w:t>μ</w:t>
      </w:r>
      <w:r w:rsidR="00CF56A4">
        <w:rPr>
          <w:color w:val="000000"/>
          <w:lang w:val="el-GR"/>
        </w:rPr>
        <w:t>έ</w:t>
      </w:r>
      <w:r w:rsidRPr="007C1C9C">
        <w:rPr>
          <w:color w:val="000000"/>
          <w:lang w:val="el-GR"/>
        </w:rPr>
        <w:t>νου. Για την περίπτωση μη πρόβλεψης ονομαστικοποίησης προσκομίζεται υπεύθυνη δήλωση του διαγωνιζ</w:t>
      </w:r>
      <w:r w:rsidR="00CF56A4">
        <w:rPr>
          <w:color w:val="000000"/>
          <w:lang w:val="el-GR"/>
        </w:rPr>
        <w:t>ο</w:t>
      </w:r>
      <w:r w:rsidRPr="007C1C9C">
        <w:rPr>
          <w:color w:val="000000"/>
          <w:lang w:val="el-GR"/>
        </w:rPr>
        <w:t>μ</w:t>
      </w:r>
      <w:r w:rsidR="00CF56A4">
        <w:rPr>
          <w:color w:val="000000"/>
          <w:lang w:val="el-GR"/>
        </w:rPr>
        <w:t>έ</w:t>
      </w:r>
      <w:r w:rsidRPr="007C1C9C">
        <w:rPr>
          <w:color w:val="000000"/>
          <w:lang w:val="el-GR"/>
        </w:rPr>
        <w:t>νου</w:t>
      </w:r>
    </w:p>
    <w:p w14:paraId="78981104" w14:textId="77777777" w:rsidR="00CC5053" w:rsidRPr="007C1C9C" w:rsidRDefault="00CC5053" w:rsidP="00CC5053">
      <w:pPr>
        <w:tabs>
          <w:tab w:val="left" w:pos="1980"/>
        </w:tabs>
        <w:rPr>
          <w:color w:val="000000"/>
          <w:lang w:val="el-GR"/>
        </w:rPr>
      </w:pPr>
      <w:proofErr w:type="spellStart"/>
      <w:r w:rsidRPr="007C1C9C">
        <w:rPr>
          <w:color w:val="000000"/>
          <w:lang w:val="el-GR"/>
        </w:rPr>
        <w:t>ii</w:t>
      </w:r>
      <w:proofErr w:type="spellEnd"/>
      <w:r w:rsidRPr="007C1C9C">
        <w:rPr>
          <w:color w:val="000000"/>
          <w:lang w:val="el-GR"/>
        </w:rPr>
        <w:t>) έγκυρη και ενημερωμένη κατάσταση προσώπων που κατέχουν τουλάχιστον 1% των μετοχών ή δικαιωμάτων ψήφου,</w:t>
      </w:r>
    </w:p>
    <w:p w14:paraId="7CD1C8C0" w14:textId="1C390292" w:rsidR="00CC5053" w:rsidRPr="007D4F03" w:rsidRDefault="00CC5053" w:rsidP="00CC5053">
      <w:pPr>
        <w:tabs>
          <w:tab w:val="left" w:pos="1980"/>
        </w:tabs>
        <w:rPr>
          <w:bCs/>
          <w:i/>
          <w:color w:val="5B9BD5"/>
          <w:lang w:val="el-GR"/>
        </w:rPr>
      </w:pPr>
      <w:proofErr w:type="spellStart"/>
      <w:r w:rsidRPr="007C1C9C">
        <w:rPr>
          <w:color w:val="000000"/>
          <w:lang w:val="el-GR"/>
        </w:rPr>
        <w:t>iii</w:t>
      </w:r>
      <w:proofErr w:type="spellEnd"/>
      <w:r w:rsidRPr="007C1C9C">
        <w:rPr>
          <w:color w:val="000000"/>
          <w:lang w:val="el-GR"/>
        </w:rPr>
        <w:t xml:space="preserve">) εάν δεν τηρείται τέτοια κατάσταση, προσκομίζεται σχετική κατάσταση προσώπων, που κατέχουν τουλάχιστον ένα τοις εκατό (1%) των μετοχών ή δικαιωμάτων ψήφου, σύμφωνα με την τελευταία Γενική Συνέλευση, αν τα πρόσωπα αυτά είναι γνωστά στην εταιρεία. Σε αντίθετη περίπτωση, η εταιρεία αιτιολογεί τους λόγους που δεν είναι γνωστά τα ως άνω πρόσωπα, η δε αναθέτουσα αρχή δεν διαθέτει διακριτική ευχέρεια κατά την κρίση της αιτιολογίας αυτής. </w:t>
      </w:r>
      <w:r w:rsidR="009A05EC" w:rsidRPr="007D4F03">
        <w:rPr>
          <w:bCs/>
          <w:i/>
          <w:color w:val="5B9BD5"/>
          <w:lang w:val="el-GR"/>
        </w:rPr>
        <w:t>[</w:t>
      </w:r>
      <w:r w:rsidRPr="007D4F03">
        <w:rPr>
          <w:bCs/>
          <w:i/>
          <w:color w:val="5B9BD5"/>
          <w:lang w:val="el-GR"/>
        </w:rPr>
        <w:t>Εναπόκειται στην αναθέτουσα αρχή να αποδείξει τη δυνατότητα της εταιρείας να υποβάλει την προαναφερόμενη κατάσταση, διαφορετικά η μη υποβολή της σχετικής κατάστασης δεν επιφέρει έννομες συνέπειες σε βάρος της εταιρείας</w:t>
      </w:r>
      <w:r w:rsidR="009A05EC" w:rsidRPr="007D4F03">
        <w:rPr>
          <w:bCs/>
          <w:i/>
          <w:color w:val="5B9BD5"/>
          <w:lang w:val="el-GR"/>
        </w:rPr>
        <w:t>]</w:t>
      </w:r>
      <w:r w:rsidRPr="007D4F03">
        <w:rPr>
          <w:bCs/>
          <w:i/>
          <w:color w:val="5B9BD5"/>
          <w:lang w:val="el-GR"/>
        </w:rPr>
        <w:t xml:space="preserve">. </w:t>
      </w:r>
    </w:p>
    <w:p w14:paraId="170F6929" w14:textId="797A30E7" w:rsidR="00CC5053" w:rsidRPr="007C1C9C" w:rsidRDefault="00CC5053" w:rsidP="00CC5053">
      <w:pPr>
        <w:tabs>
          <w:tab w:val="left" w:pos="1980"/>
        </w:tabs>
        <w:rPr>
          <w:color w:val="000000"/>
          <w:lang w:val="el-GR"/>
        </w:rPr>
      </w:pPr>
      <w:r w:rsidRPr="00390D33">
        <w:rPr>
          <w:color w:val="000000"/>
          <w:lang w:val="el-GR"/>
        </w:rPr>
        <w:t>Όλα τα ανωτέρω έγγραφα πρέπει να είναι επικυρωμένα από την κατά νόμο αρμόδια αρχή του κράτους της έδρας του υποψηφίου και να συνοδεύονται από επίσημη μετάφραση στην ελληνική.</w:t>
      </w:r>
    </w:p>
    <w:p w14:paraId="454203AA" w14:textId="77777777" w:rsidR="00CC5053" w:rsidRDefault="00CC5053">
      <w:pPr>
        <w:rPr>
          <w:b/>
          <w:color w:val="000000"/>
          <w:lang w:val="el-GR"/>
        </w:rPr>
      </w:pPr>
      <w:r w:rsidRPr="002F73F2">
        <w:rPr>
          <w:color w:val="000000"/>
          <w:lang w:val="el-GR"/>
        </w:rPr>
        <w:t>Ελλείψεις στα δικαιολογητικά ονομαστικοποίησης των μετοχών συμπληρώνονται κατά την παράγραφο 3.1.2 της παρούσας</w:t>
      </w:r>
      <w:r w:rsidRPr="002F73F2">
        <w:rPr>
          <w:b/>
          <w:color w:val="000000"/>
          <w:lang w:val="el-GR"/>
        </w:rPr>
        <w:t>.</w:t>
      </w:r>
    </w:p>
    <w:p w14:paraId="10936C53" w14:textId="1332705F" w:rsidR="00815BC7" w:rsidRPr="000649DF" w:rsidRDefault="00CC4109" w:rsidP="00815BC7">
      <w:pPr>
        <w:rPr>
          <w:bCs/>
          <w:i/>
          <w:color w:val="5B9BD5"/>
          <w:lang w:val="el-GR"/>
        </w:rPr>
      </w:pPr>
      <w:r w:rsidRPr="0035532D">
        <w:rPr>
          <w:color w:val="000000"/>
          <w:lang w:val="el-GR"/>
        </w:rPr>
        <w:t xml:space="preserve">Η </w:t>
      </w:r>
      <w:r w:rsidR="00390D33" w:rsidRPr="0035532D">
        <w:rPr>
          <w:color w:val="000000"/>
          <w:lang w:val="el-GR"/>
        </w:rPr>
        <w:t>α</w:t>
      </w:r>
      <w:r w:rsidRPr="0035532D">
        <w:rPr>
          <w:color w:val="000000"/>
          <w:lang w:val="el-GR"/>
        </w:rPr>
        <w:t xml:space="preserve">ναθέτουσα </w:t>
      </w:r>
      <w:r w:rsidR="00390D33" w:rsidRPr="0035532D">
        <w:rPr>
          <w:color w:val="000000"/>
          <w:lang w:val="el-GR"/>
        </w:rPr>
        <w:t>α</w:t>
      </w:r>
      <w:r w:rsidRPr="0035532D">
        <w:rPr>
          <w:color w:val="000000"/>
          <w:lang w:val="el-GR"/>
        </w:rPr>
        <w:t xml:space="preserve">ρχή ελέγχει επίσης, επί ποινή απαραδέκτου της προσφοράς, εάν στη διαδικασία συμμετέχει </w:t>
      </w:r>
      <w:proofErr w:type="spellStart"/>
      <w:r w:rsidRPr="0035532D">
        <w:rPr>
          <w:color w:val="000000"/>
          <w:lang w:val="el-GR"/>
        </w:rPr>
        <w:t>εξωχώρια</w:t>
      </w:r>
      <w:proofErr w:type="spellEnd"/>
      <w:r w:rsidRPr="0035532D">
        <w:rPr>
          <w:color w:val="000000"/>
          <w:lang w:val="el-GR"/>
        </w:rPr>
        <w:t xml:space="preserve"> εταιρεία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της παραγράφου 4 του άρθρου 4 του ν. 3310/2005.</w:t>
      </w:r>
      <w:r w:rsidR="009B5D0C">
        <w:rPr>
          <w:b/>
          <w:color w:val="000000"/>
          <w:lang w:val="el-GR"/>
        </w:rPr>
        <w:t xml:space="preserve"> </w:t>
      </w:r>
      <w:r w:rsidR="0080679A" w:rsidRPr="00490EDB">
        <w:rPr>
          <w:bCs/>
          <w:i/>
          <w:color w:val="5B9BD5"/>
          <w:lang w:val="el-GR"/>
        </w:rPr>
        <w:t>[</w:t>
      </w:r>
      <w:r w:rsidR="009B5D0C" w:rsidRPr="00490EDB">
        <w:rPr>
          <w:bCs/>
          <w:i/>
          <w:color w:val="5B9BD5"/>
          <w:lang w:val="el-GR"/>
        </w:rPr>
        <w:t>Προς το</w:t>
      </w:r>
      <w:r w:rsidR="00CF56A4">
        <w:rPr>
          <w:bCs/>
          <w:i/>
          <w:color w:val="5B9BD5"/>
          <w:lang w:val="el-GR"/>
        </w:rPr>
        <w:t>ν</w:t>
      </w:r>
      <w:r w:rsidR="009B5D0C" w:rsidRPr="00490EDB">
        <w:rPr>
          <w:bCs/>
          <w:i/>
          <w:color w:val="5B9BD5"/>
          <w:lang w:val="el-GR"/>
        </w:rPr>
        <w:t xml:space="preserve"> σκοπό αυτό </w:t>
      </w:r>
      <w:r w:rsidR="0080679A">
        <w:rPr>
          <w:bCs/>
          <w:i/>
          <w:color w:val="5B9BD5"/>
          <w:lang w:val="el-GR"/>
        </w:rPr>
        <w:t>οι Α.Α. δύνανται να απαιτούν ο προσωρινός ανάδοχος</w:t>
      </w:r>
      <w:r w:rsidR="009B5D0C" w:rsidRPr="00490EDB">
        <w:rPr>
          <w:bCs/>
          <w:i/>
          <w:color w:val="5B9BD5"/>
          <w:lang w:val="el-GR"/>
        </w:rPr>
        <w:t xml:space="preserve">, πέραν των ως άνω δικαιολογητικών ονομαστικοποίησης, </w:t>
      </w:r>
      <w:r w:rsidR="0080679A">
        <w:rPr>
          <w:bCs/>
          <w:i/>
          <w:color w:val="5B9BD5"/>
          <w:lang w:val="el-GR"/>
        </w:rPr>
        <w:t xml:space="preserve">να </w:t>
      </w:r>
      <w:r w:rsidR="009B5D0C" w:rsidRPr="00490EDB">
        <w:rPr>
          <w:bCs/>
          <w:i/>
          <w:color w:val="5B9BD5"/>
          <w:lang w:val="el-GR"/>
        </w:rPr>
        <w:t>προσκομίζ</w:t>
      </w:r>
      <w:r w:rsidR="0080679A">
        <w:rPr>
          <w:bCs/>
          <w:i/>
          <w:color w:val="5B9BD5"/>
          <w:lang w:val="el-GR"/>
        </w:rPr>
        <w:t>ει</w:t>
      </w:r>
      <w:r w:rsidR="009B5D0C" w:rsidRPr="00490EDB">
        <w:rPr>
          <w:bCs/>
          <w:i/>
          <w:color w:val="5B9BD5"/>
          <w:lang w:val="el-GR"/>
        </w:rPr>
        <w:t xml:space="preserve"> κατά το στάδιο κατακύρωσης υπεύθυνη δήλωση ότι δεν είναι </w:t>
      </w:r>
      <w:proofErr w:type="spellStart"/>
      <w:r w:rsidR="009B5D0C" w:rsidRPr="00490EDB">
        <w:rPr>
          <w:bCs/>
          <w:i/>
          <w:color w:val="5B9BD5"/>
          <w:lang w:val="el-GR"/>
        </w:rPr>
        <w:t>εξωχώρι</w:t>
      </w:r>
      <w:r w:rsidR="00490EDB">
        <w:rPr>
          <w:bCs/>
          <w:i/>
          <w:color w:val="5B9BD5"/>
          <w:lang w:val="el-GR"/>
        </w:rPr>
        <w:t>α</w:t>
      </w:r>
      <w:proofErr w:type="spellEnd"/>
      <w:r w:rsidR="00490EDB">
        <w:rPr>
          <w:bCs/>
          <w:i/>
          <w:color w:val="5B9BD5"/>
          <w:lang w:val="el-GR"/>
        </w:rPr>
        <w:t xml:space="preserve"> εταιρεία,</w:t>
      </w:r>
      <w:r w:rsidR="009B5D0C" w:rsidRPr="00490EDB">
        <w:rPr>
          <w:bCs/>
          <w:i/>
          <w:color w:val="5B9BD5"/>
          <w:lang w:val="el-GR"/>
        </w:rPr>
        <w:t xml:space="preserve"> </w:t>
      </w:r>
      <w:r w:rsidR="0080679A">
        <w:rPr>
          <w:bCs/>
          <w:i/>
          <w:color w:val="5B9BD5"/>
          <w:lang w:val="el-GR"/>
        </w:rPr>
        <w:t xml:space="preserve">κατά την ανωτέρω έννοια </w:t>
      </w:r>
      <w:r w:rsidR="009B5D0C" w:rsidRPr="00490EDB">
        <w:rPr>
          <w:bCs/>
          <w:i/>
          <w:color w:val="5B9BD5"/>
          <w:lang w:val="el-GR"/>
        </w:rPr>
        <w:t>και δεν εμπίπτ</w:t>
      </w:r>
      <w:r w:rsidR="00490EDB">
        <w:rPr>
          <w:bCs/>
          <w:i/>
          <w:color w:val="5B9BD5"/>
          <w:lang w:val="el-GR"/>
        </w:rPr>
        <w:t>ει</w:t>
      </w:r>
      <w:r w:rsidR="009B5D0C" w:rsidRPr="00490EDB">
        <w:rPr>
          <w:bCs/>
          <w:i/>
          <w:color w:val="5B9BD5"/>
          <w:lang w:val="el-GR"/>
        </w:rPr>
        <w:t xml:space="preserve"> στις διατάξεις της παρ.4 </w:t>
      </w:r>
      <w:proofErr w:type="spellStart"/>
      <w:r w:rsidR="009B5D0C" w:rsidRPr="00490EDB">
        <w:rPr>
          <w:bCs/>
          <w:i/>
          <w:color w:val="5B9BD5"/>
          <w:lang w:val="el-GR"/>
        </w:rPr>
        <w:t>εδαφ</w:t>
      </w:r>
      <w:proofErr w:type="spellEnd"/>
      <w:r w:rsidR="009B5D0C" w:rsidRPr="00490EDB">
        <w:rPr>
          <w:bCs/>
          <w:i/>
          <w:color w:val="5B9BD5"/>
          <w:lang w:val="el-GR"/>
        </w:rPr>
        <w:t>. α &amp; β του άρθρου 4 του Ν. 3310/2005</w:t>
      </w:r>
      <w:r w:rsidR="0035532D">
        <w:rPr>
          <w:bCs/>
          <w:i/>
          <w:color w:val="5B9BD5"/>
          <w:lang w:val="el-GR"/>
        </w:rPr>
        <w:t>,</w:t>
      </w:r>
      <w:r w:rsidR="009B5D0C" w:rsidRPr="00490EDB">
        <w:rPr>
          <w:bCs/>
          <w:i/>
          <w:color w:val="5B9BD5"/>
          <w:lang w:val="el-GR"/>
        </w:rPr>
        <w:t xml:space="preserve"> </w:t>
      </w:r>
      <w:r w:rsidR="009B5D0C" w:rsidRPr="000649DF">
        <w:rPr>
          <w:bCs/>
          <w:i/>
          <w:color w:val="5B9BD5"/>
          <w:lang w:val="el-GR"/>
        </w:rPr>
        <w:t>όπως ισχύει.</w:t>
      </w:r>
      <w:r w:rsidR="0080679A" w:rsidRPr="000649DF">
        <w:rPr>
          <w:bCs/>
          <w:i/>
          <w:color w:val="5B9BD5"/>
          <w:lang w:val="el-GR"/>
        </w:rPr>
        <w:t>]</w:t>
      </w:r>
      <w:r w:rsidR="009B5D0C" w:rsidRPr="000649DF">
        <w:rPr>
          <w:bCs/>
          <w:i/>
          <w:color w:val="5B9BD5"/>
          <w:lang w:val="el-GR"/>
        </w:rPr>
        <w:cr/>
      </w:r>
    </w:p>
    <w:p w14:paraId="02AF5E49" w14:textId="77777777" w:rsidR="00CC4109" w:rsidRDefault="00BD07AC" w:rsidP="00815BC7">
      <w:pPr>
        <w:rPr>
          <w:bCs/>
          <w:lang w:val="el-GR"/>
        </w:rPr>
      </w:pPr>
      <w:r w:rsidRPr="00AD164C">
        <w:rPr>
          <w:b/>
          <w:bCs/>
          <w:lang w:val="el-GR"/>
        </w:rPr>
        <w:t>ζ</w:t>
      </w:r>
      <w:r w:rsidR="00815BC7" w:rsidRPr="00AD164C">
        <w:rPr>
          <w:b/>
          <w:bCs/>
          <w:lang w:val="el-GR"/>
        </w:rPr>
        <w:t>)</w:t>
      </w:r>
      <w:r w:rsidR="00815BC7" w:rsidRPr="00AD164C">
        <w:rPr>
          <w:bCs/>
          <w:lang w:val="el-GR"/>
        </w:rPr>
        <w:t xml:space="preserve"> </w:t>
      </w:r>
      <w:r w:rsidR="00064699" w:rsidRPr="000649DF">
        <w:rPr>
          <w:bCs/>
          <w:i/>
          <w:color w:val="5B9BD5"/>
          <w:lang w:val="el-GR"/>
        </w:rPr>
        <w:t>[μόνο για συμβάσεις άνω των ορίων]</w:t>
      </w:r>
      <w:r w:rsidR="00064699">
        <w:rPr>
          <w:bCs/>
          <w:i/>
          <w:color w:val="5B9BD5"/>
          <w:lang w:val="el-GR"/>
        </w:rPr>
        <w:t xml:space="preserve"> </w:t>
      </w:r>
      <w:r w:rsidR="00815BC7" w:rsidRPr="00AD164C">
        <w:rPr>
          <w:bCs/>
          <w:lang w:val="el-GR"/>
        </w:rPr>
        <w:t>για την παράγραφο 2.2.3.5α</w:t>
      </w:r>
      <w:r w:rsidR="00815BC7" w:rsidRPr="000649DF">
        <w:rPr>
          <w:bCs/>
          <w:i/>
          <w:color w:val="5B9BD5"/>
          <w:lang w:val="el-GR"/>
        </w:rPr>
        <w:t xml:space="preserve">, </w:t>
      </w:r>
      <w:r w:rsidR="00C73DB8" w:rsidRPr="00AD164C">
        <w:rPr>
          <w:bCs/>
          <w:lang w:val="el-GR"/>
        </w:rPr>
        <w:t>υποβάλλεται</w:t>
      </w:r>
      <w:r w:rsidR="00815BC7" w:rsidRPr="00AD164C">
        <w:rPr>
          <w:bCs/>
          <w:lang w:val="el-GR"/>
        </w:rPr>
        <w:t xml:space="preserve"> από τον προσωρινό ανάδοχο, μαζί με τα υπόλοιπα δικαιολογητικά κατακύρωσης</w:t>
      </w:r>
      <w:r w:rsidR="00F363E7" w:rsidRPr="00AD164C">
        <w:rPr>
          <w:bCs/>
          <w:lang w:val="el-GR"/>
        </w:rPr>
        <w:t>,</w:t>
      </w:r>
      <w:r w:rsidR="00815BC7" w:rsidRPr="00AD164C">
        <w:rPr>
          <w:bCs/>
          <w:lang w:val="el-GR"/>
        </w:rPr>
        <w:t xml:space="preserve"> υπεύθυνη δήλωση, στην οποία δηλώνεται ότι δεν συντρέχουν οι καταστάσεις ρωσικής εμπλοκής που περιγράφονται στην εν λόγω παράγραφο</w:t>
      </w:r>
      <w:r w:rsidR="00815BC7" w:rsidRPr="00AD164C">
        <w:rPr>
          <w:bCs/>
          <w:i/>
          <w:lang w:val="el-GR"/>
        </w:rPr>
        <w:t xml:space="preserve"> (υπόδειγμα </w:t>
      </w:r>
      <w:r w:rsidR="00F363E7" w:rsidRPr="00AD164C">
        <w:rPr>
          <w:bCs/>
          <w:i/>
          <w:lang w:val="el-GR"/>
        </w:rPr>
        <w:t xml:space="preserve">του περιεχομένου της </w:t>
      </w:r>
      <w:r w:rsidR="00815BC7" w:rsidRPr="00AD164C">
        <w:rPr>
          <w:bCs/>
          <w:i/>
          <w:lang w:val="el-GR"/>
        </w:rPr>
        <w:t xml:space="preserve">υπεύθυνης δήλωσης περιλαμβάνεται στο Παράρτημα </w:t>
      </w:r>
      <w:r w:rsidR="00F363E7" w:rsidRPr="00AD164C">
        <w:rPr>
          <w:bCs/>
          <w:i/>
          <w:lang w:val="el-GR"/>
        </w:rPr>
        <w:t>ΧΙΙ</w:t>
      </w:r>
      <w:r w:rsidR="00815BC7" w:rsidRPr="00AD164C">
        <w:rPr>
          <w:bCs/>
          <w:i/>
          <w:lang w:val="el-GR"/>
        </w:rPr>
        <w:t xml:space="preserve"> της παρούσας Διακήρυξης</w:t>
      </w:r>
      <w:r w:rsidR="00815BC7" w:rsidRPr="00AD164C">
        <w:rPr>
          <w:bCs/>
          <w:lang w:val="el-GR"/>
        </w:rPr>
        <w:t>).</w:t>
      </w:r>
      <w:r w:rsidR="00540F44" w:rsidRPr="00AD164C">
        <w:rPr>
          <w:bCs/>
          <w:lang w:val="el-GR"/>
        </w:rPr>
        <w:t xml:space="preserve"> Η υπεύθυνη δήλωση υπογράφεται από τον νόμιμο εκπρόσωπο του οικονομικού φορέα, σύμφωνα με τα προβλεπόμενα στο άρθρο 79Α του ν. 4412/2016</w:t>
      </w:r>
      <w:r w:rsidR="00CD28C5" w:rsidRPr="00AD164C">
        <w:rPr>
          <w:bCs/>
          <w:lang w:val="el-GR"/>
        </w:rPr>
        <w:t>.</w:t>
      </w:r>
    </w:p>
    <w:p w14:paraId="1CC0B77E" w14:textId="77777777" w:rsidR="00064699" w:rsidRPr="00AD164C" w:rsidRDefault="00064699" w:rsidP="00815BC7">
      <w:pPr>
        <w:rPr>
          <w:bCs/>
          <w:i/>
          <w:lang w:val="el-GR"/>
        </w:rPr>
      </w:pPr>
    </w:p>
    <w:p w14:paraId="284C0D42" w14:textId="77777777" w:rsidR="003929DA" w:rsidRDefault="003929DA">
      <w:pPr>
        <w:rPr>
          <w:rFonts w:eastAsia="Calibri"/>
          <w:lang w:val="el-GR"/>
        </w:rPr>
      </w:pPr>
      <w:r>
        <w:rPr>
          <w:b/>
          <w:bCs/>
          <w:lang w:val="en-US"/>
        </w:rPr>
        <w:t>B</w:t>
      </w:r>
      <w:r>
        <w:rPr>
          <w:b/>
          <w:bCs/>
          <w:lang w:val="el-GR"/>
        </w:rPr>
        <w:t>. 2.</w:t>
      </w:r>
      <w:r>
        <w:rPr>
          <w:lang w:val="el-GR"/>
        </w:rPr>
        <w:t xml:space="preserve"> </w:t>
      </w:r>
      <w:r>
        <w:rPr>
          <w:rFonts w:eastAsia="Calibri"/>
          <w:lang w:val="el-GR"/>
        </w:rPr>
        <w:t xml:space="preserve">Για την απόδειξη της απαίτησης του άρθρου 2.2.4. (απόδειξη </w:t>
      </w:r>
      <w:proofErr w:type="spellStart"/>
      <w:r>
        <w:rPr>
          <w:rFonts w:eastAsia="Calibri"/>
          <w:lang w:val="el-GR"/>
        </w:rPr>
        <w:t>καταλληλότητας</w:t>
      </w:r>
      <w:proofErr w:type="spellEnd"/>
      <w:r>
        <w:rPr>
          <w:rFonts w:eastAsia="Calibri"/>
          <w:lang w:val="el-GR"/>
        </w:rPr>
        <w:t xml:space="preserve">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Pr>
          <w:rStyle w:val="WW-FootnoteReference14"/>
          <w:rFonts w:eastAsia="Calibri"/>
          <w:lang w:val="el-GR"/>
        </w:rPr>
        <w:footnoteReference w:id="136"/>
      </w:r>
    </w:p>
    <w:p w14:paraId="08A5551A" w14:textId="77777777" w:rsidR="003929DA" w:rsidRDefault="003929DA">
      <w:pPr>
        <w:rPr>
          <w:rFonts w:eastAsia="Calibri"/>
          <w:b/>
          <w:lang w:val="el-GR"/>
        </w:rPr>
      </w:pPr>
      <w:r>
        <w:rPr>
          <w:rFonts w:eastAsia="Calibri"/>
          <w:lang w:val="el-GR"/>
        </w:rPr>
        <w:t>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w:t>
      </w:r>
      <w:r w:rsidR="002544F0">
        <w:rPr>
          <w:rFonts w:eastAsia="Calibri"/>
          <w:lang w:val="el-GR"/>
        </w:rPr>
        <w:t xml:space="preserve"> ή πιστοποιητικό </w:t>
      </w:r>
      <w:r>
        <w:rPr>
          <w:rFonts w:eastAsia="Calibri"/>
          <w:lang w:val="el-GR"/>
        </w:rPr>
        <w:t xml:space="preserve">που εκδίδεται από </w:t>
      </w:r>
      <w:r w:rsidR="002544F0">
        <w:rPr>
          <w:rFonts w:eastAsia="Calibri"/>
          <w:lang w:val="el-GR"/>
        </w:rPr>
        <w:t xml:space="preserve">την οικεία υπηρεσία </w:t>
      </w:r>
      <w:r>
        <w:rPr>
          <w:rFonts w:eastAsia="Calibri"/>
          <w:lang w:val="el-GR"/>
        </w:rPr>
        <w:t>το</w:t>
      </w:r>
      <w:r w:rsidR="002544F0">
        <w:rPr>
          <w:rFonts w:eastAsia="Calibri"/>
          <w:lang w:val="el-GR"/>
        </w:rPr>
        <w:t>υ</w:t>
      </w:r>
      <w:r>
        <w:rPr>
          <w:rFonts w:eastAsia="Calibri"/>
          <w:lang w:val="el-GR"/>
        </w:rPr>
        <w:t xml:space="preserve"> Γ.Ε.Μ.Η.</w:t>
      </w:r>
      <w:r w:rsidR="002544F0">
        <w:rPr>
          <w:rFonts w:eastAsia="Calibri"/>
          <w:lang w:val="el-GR"/>
        </w:rPr>
        <w:t xml:space="preserve"> των ως άνω Επιμελητηρίων</w:t>
      </w:r>
      <w:r w:rsidR="00696AC4">
        <w:rPr>
          <w:rFonts w:eastAsia="Calibri"/>
          <w:lang w:val="el-GR"/>
        </w:rPr>
        <w:t>.</w:t>
      </w:r>
      <w:r>
        <w:rPr>
          <w:rFonts w:eastAsia="Calibri"/>
          <w:lang w:val="el-GR"/>
        </w:rPr>
        <w:t xml:space="preserve"> </w:t>
      </w:r>
      <w:r>
        <w:rPr>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14:paraId="49BE7BCB" w14:textId="77777777" w:rsidR="003929DA" w:rsidRPr="007C0468" w:rsidRDefault="003929DA">
      <w:pPr>
        <w:rPr>
          <w:bCs/>
          <w:lang w:val="el-GR"/>
        </w:rPr>
      </w:pPr>
      <w:r w:rsidRPr="007C0468">
        <w:rPr>
          <w:rFonts w:eastAsia="Calibri"/>
          <w:lang w:val="el-GR"/>
        </w:rPr>
        <w:t xml:space="preserve">Επισημαίνεται ότι, τα δικαιολογητικά που αφορούν στην απόδειξη της απαίτησης του άρθρου 2.2.4 (απόδειξη </w:t>
      </w:r>
      <w:proofErr w:type="spellStart"/>
      <w:r w:rsidRPr="007C0468">
        <w:rPr>
          <w:rFonts w:eastAsia="Calibri"/>
          <w:lang w:val="el-GR"/>
        </w:rPr>
        <w:t>καταλληλότητας</w:t>
      </w:r>
      <w:proofErr w:type="spellEnd"/>
      <w:r w:rsidRPr="007C0468">
        <w:rPr>
          <w:rFonts w:eastAsia="Calibri"/>
          <w:lang w:val="el-GR"/>
        </w:rPr>
        <w:t xml:space="preserve">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7C0468">
        <w:rPr>
          <w:rFonts w:ascii="Cambria" w:hAnsi="Cambria" w:cs="Cambria"/>
          <w:szCs w:val="22"/>
          <w:lang w:val="el-GR"/>
        </w:rPr>
        <w:t xml:space="preserve"> </w:t>
      </w:r>
      <w:r w:rsidRPr="007C0468">
        <w:rPr>
          <w:rFonts w:eastAsia="Calibri"/>
          <w:lang w:val="el-GR"/>
        </w:rPr>
        <w:t xml:space="preserve">εκτός </w:t>
      </w:r>
      <w:r w:rsidR="007C0468" w:rsidRPr="007C0468">
        <w:rPr>
          <w:rFonts w:eastAsia="Calibri"/>
          <w:lang w:val="el-GR"/>
        </w:rPr>
        <w:t>εάν</w:t>
      </w:r>
      <w:r w:rsidRPr="007C0468">
        <w:rPr>
          <w:rFonts w:eastAsia="Calibri"/>
          <w:lang w:val="el-GR"/>
        </w:rPr>
        <w:t>, σύμφωνα με τις ειδικότερες διατάξεις αυτών, φέρουν συγκεκριμένο χρόνο ισχύος.</w:t>
      </w:r>
    </w:p>
    <w:p w14:paraId="2BA0012D" w14:textId="77777777" w:rsidR="003929DA" w:rsidRPr="00FD3A4C" w:rsidRDefault="003929DA">
      <w:pPr>
        <w:rPr>
          <w:bCs/>
          <w:i/>
          <w:color w:val="4472C4"/>
          <w:lang w:val="el-GR"/>
        </w:rPr>
      </w:pPr>
      <w:r w:rsidRPr="00FD3A4C">
        <w:rPr>
          <w:b/>
          <w:bCs/>
          <w:lang w:val="el-GR"/>
        </w:rPr>
        <w:t>Β.3.</w:t>
      </w:r>
      <w:r w:rsidRPr="00FD3A4C">
        <w:rPr>
          <w:lang w:val="el-GR"/>
        </w:rPr>
        <w:t xml:space="preserve"> Για την απόδειξη της οικονομικής και χρηματοοικονομικής επάρκειας της παραγράφου 2.2.5 οι οικονομικοί φορείς προσκομίζουν</w:t>
      </w:r>
      <w:r w:rsidRPr="00FD3A4C">
        <w:rPr>
          <w:rStyle w:val="FootnoteReference2"/>
          <w:szCs w:val="22"/>
        </w:rPr>
        <w:footnoteReference w:id="137"/>
      </w:r>
      <w:r w:rsidRPr="00FD3A4C">
        <w:rPr>
          <w:lang w:val="el-GR"/>
        </w:rPr>
        <w:t xml:space="preserve"> </w:t>
      </w:r>
      <w:r w:rsidR="00E10C71" w:rsidRPr="00FD3A4C">
        <w:rPr>
          <w:i/>
          <w:color w:val="4472C4"/>
          <w:lang w:val="el-GR"/>
        </w:rPr>
        <w:t xml:space="preserve">[η Α.Α. διαμορφώνει τα αποδεικτικά μέσα </w:t>
      </w:r>
      <w:r w:rsidR="00551F2E" w:rsidRPr="00FD3A4C">
        <w:rPr>
          <w:i/>
          <w:color w:val="4472C4"/>
          <w:lang w:val="el-GR"/>
        </w:rPr>
        <w:t xml:space="preserve">σε </w:t>
      </w:r>
      <w:r w:rsidR="00E10C71" w:rsidRPr="00FD3A4C">
        <w:rPr>
          <w:i/>
          <w:color w:val="4472C4"/>
          <w:lang w:val="el-GR"/>
        </w:rPr>
        <w:t>αντιστοιχία με τις απαιτήσεις οικονομικής και χρηματοοικονομικής επάρκειας που έχει θέσει στην παράγραφο</w:t>
      </w:r>
      <w:r w:rsidR="00E10C71" w:rsidRPr="00FD3A4C">
        <w:rPr>
          <w:lang w:val="el-GR"/>
        </w:rPr>
        <w:t xml:space="preserve"> </w:t>
      </w:r>
      <w:r w:rsidR="00E10C71" w:rsidRPr="00FD3A4C">
        <w:rPr>
          <w:i/>
          <w:color w:val="4472C4"/>
          <w:lang w:val="el-GR"/>
        </w:rPr>
        <w:t>2.2.5</w:t>
      </w:r>
      <w:r w:rsidR="00E10C71" w:rsidRPr="00FD3A4C">
        <w:rPr>
          <w:lang w:val="el-GR"/>
        </w:rPr>
        <w:t xml:space="preserve"> </w:t>
      </w:r>
      <w:r w:rsidR="00E10C71" w:rsidRPr="00FD3A4C">
        <w:rPr>
          <w:color w:val="4472C4"/>
          <w:lang w:val="el-GR"/>
        </w:rPr>
        <w:t xml:space="preserve">της </w:t>
      </w:r>
      <w:r w:rsidR="00E10C71" w:rsidRPr="00FD3A4C">
        <w:rPr>
          <w:bCs/>
          <w:i/>
          <w:color w:val="4472C4"/>
          <w:lang w:val="el-GR"/>
        </w:rPr>
        <w:t>παρούσας</w:t>
      </w:r>
      <w:r w:rsidR="00E23DAC" w:rsidRPr="00FD3A4C">
        <w:rPr>
          <w:bCs/>
          <w:i/>
          <w:color w:val="4472C4"/>
          <w:lang w:val="el-GR"/>
        </w:rPr>
        <w:t>,</w:t>
      </w:r>
      <w:r w:rsidR="00E23DAC" w:rsidRPr="00FD3A4C">
        <w:rPr>
          <w:lang w:val="el-GR"/>
        </w:rPr>
        <w:t xml:space="preserve"> </w:t>
      </w:r>
      <w:r w:rsidR="00E23DAC" w:rsidRPr="00FD3A4C">
        <w:rPr>
          <w:bCs/>
          <w:i/>
          <w:color w:val="4472C4"/>
          <w:lang w:val="el-GR"/>
        </w:rPr>
        <w:t>σύμφωνα με το Παράρτημα XII, Αποδεικτικά μέσα για τα κριτήρια ποιοτικής επιλογής, μέρος Ι του ν. 4412/2016</w:t>
      </w:r>
      <w:r w:rsidR="00E10C71" w:rsidRPr="00FD3A4C">
        <w:rPr>
          <w:bCs/>
          <w:i/>
          <w:color w:val="4472C4"/>
          <w:lang w:val="el-GR"/>
        </w:rPr>
        <w:t>. Ε</w:t>
      </w:r>
      <w:r w:rsidRPr="00FD3A4C">
        <w:rPr>
          <w:bCs/>
          <w:i/>
          <w:color w:val="4472C4"/>
          <w:lang w:val="el-GR"/>
        </w:rPr>
        <w:t>νδεικτικά</w:t>
      </w:r>
      <w:r w:rsidR="001C3E1B" w:rsidRPr="00FD3A4C">
        <w:rPr>
          <w:bCs/>
          <w:i/>
          <w:color w:val="4472C4"/>
          <w:lang w:val="el-GR"/>
        </w:rPr>
        <w:t xml:space="preserve"> βλ. το Παράρτημα </w:t>
      </w:r>
      <w:r w:rsidR="00420634" w:rsidRPr="00FD3A4C">
        <w:rPr>
          <w:bCs/>
          <w:i/>
          <w:color w:val="4472C4"/>
          <w:lang w:val="en-US"/>
        </w:rPr>
        <w:t>IX</w:t>
      </w:r>
      <w:r w:rsidR="00420634" w:rsidRPr="00FD3A4C">
        <w:rPr>
          <w:bCs/>
          <w:i/>
          <w:color w:val="4472C4"/>
          <w:lang w:val="el-GR"/>
        </w:rPr>
        <w:t xml:space="preserve"> </w:t>
      </w:r>
      <w:r w:rsidR="001C3E1B" w:rsidRPr="00FD3A4C">
        <w:rPr>
          <w:bCs/>
          <w:i/>
          <w:color w:val="4472C4"/>
          <w:lang w:val="el-GR"/>
        </w:rPr>
        <w:t>της παρούσας και Πίνακα αντιστοίχισης λόγων αποκλεισμού-κριτηρίων ποιοτικής επιλογής με αποδεικτικά μέσα</w:t>
      </w:r>
      <w:r w:rsidRPr="00FD3A4C">
        <w:rPr>
          <w:bCs/>
          <w:i/>
          <w:color w:val="4472C4"/>
          <w:lang w:val="el-GR"/>
        </w:rPr>
        <w:t xml:space="preserve">: </w:t>
      </w:r>
    </w:p>
    <w:p w14:paraId="3459DA70" w14:textId="77777777" w:rsidR="00420634" w:rsidRPr="00FD3A4C" w:rsidRDefault="00420634">
      <w:pPr>
        <w:rPr>
          <w:bCs/>
          <w:i/>
          <w:color w:val="4472C4"/>
          <w:lang w:val="el-GR"/>
        </w:rPr>
      </w:pPr>
      <w:r w:rsidRPr="00FD3A4C">
        <w:rPr>
          <w:bCs/>
          <w:i/>
          <w:color w:val="4472C4"/>
          <w:lang w:val="el-GR"/>
        </w:rPr>
        <w:t>…….</w:t>
      </w:r>
    </w:p>
    <w:p w14:paraId="761DD247" w14:textId="77777777" w:rsidR="001C3E1B" w:rsidRPr="001C3E1B" w:rsidRDefault="001C3E1B" w:rsidP="001C3E1B">
      <w:pPr>
        <w:rPr>
          <w:rFonts w:eastAsia="Calibri"/>
          <w:lang w:val="el-GR"/>
        </w:rPr>
      </w:pPr>
      <w:r w:rsidRPr="00FD3A4C">
        <w:rPr>
          <w:rFonts w:eastAsia="Calibri"/>
          <w:lang w:val="el-GR"/>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r w:rsidRPr="00FD3A4C">
        <w:rPr>
          <w:rFonts w:eastAsia="Calibri"/>
          <w:vertAlign w:val="superscript"/>
          <w:lang w:val="el-GR"/>
        </w:rPr>
        <w:footnoteReference w:id="138"/>
      </w:r>
    </w:p>
    <w:p w14:paraId="7118D498" w14:textId="293921A0" w:rsidR="00A07C87" w:rsidRPr="00FD3A4C" w:rsidRDefault="001C3E1B" w:rsidP="00A07C87">
      <w:pPr>
        <w:rPr>
          <w:i/>
          <w:color w:val="4472C4"/>
          <w:lang w:val="el-GR"/>
        </w:rPr>
      </w:pPr>
      <w:r w:rsidRPr="00420634">
        <w:rPr>
          <w:color w:val="4472C4"/>
          <w:lang w:val="el-GR"/>
        </w:rPr>
        <w:t xml:space="preserve"> </w:t>
      </w:r>
      <w:r w:rsidR="003929DA">
        <w:rPr>
          <w:b/>
          <w:bCs/>
          <w:lang w:val="el-GR"/>
        </w:rPr>
        <w:t xml:space="preserve">Β.4. </w:t>
      </w:r>
      <w:r w:rsidR="003929DA">
        <w:rPr>
          <w:lang w:val="el-GR"/>
        </w:rPr>
        <w:t>Για την απόδειξη της τεχνικής ικανότητας της παραγράφου 2.2.6 οι οικονομικοί φορείς προσκομίζο</w:t>
      </w:r>
      <w:r w:rsidR="006C10B8">
        <w:rPr>
          <w:lang w:val="el-GR"/>
        </w:rPr>
        <w:t>υν:</w:t>
      </w:r>
      <w:r w:rsidR="003929DA">
        <w:rPr>
          <w:rStyle w:val="FootnoteReference2"/>
          <w:szCs w:val="22"/>
        </w:rPr>
        <w:footnoteReference w:id="139"/>
      </w:r>
      <w:r w:rsidR="00E10C71">
        <w:rPr>
          <w:lang w:val="el-GR"/>
        </w:rPr>
        <w:t xml:space="preserve"> </w:t>
      </w:r>
      <w:r w:rsidR="00E10C71" w:rsidRPr="00CE17E0">
        <w:rPr>
          <w:i/>
          <w:color w:val="4472C4"/>
          <w:lang w:val="el-GR"/>
        </w:rPr>
        <w:t xml:space="preserve">[η Α.Α. διαμορφώνει τα αποδεικτικά μέσα </w:t>
      </w:r>
      <w:r w:rsidR="00551F2E">
        <w:rPr>
          <w:i/>
          <w:color w:val="4472C4"/>
          <w:lang w:val="el-GR"/>
        </w:rPr>
        <w:t xml:space="preserve">σε </w:t>
      </w:r>
      <w:r w:rsidR="00E10C71" w:rsidRPr="00CE17E0">
        <w:rPr>
          <w:i/>
          <w:color w:val="4472C4"/>
          <w:lang w:val="el-GR"/>
        </w:rPr>
        <w:t xml:space="preserve">αντιστοιχία με τις απαιτήσεις τεχνικής </w:t>
      </w:r>
      <w:r w:rsidR="00E10C71" w:rsidRPr="00FD3A4C">
        <w:rPr>
          <w:i/>
          <w:color w:val="4472C4"/>
          <w:lang w:val="el-GR"/>
        </w:rPr>
        <w:t>ικανότητας που έχει θέσει στην παράγραφο 2.2.6 της παρούσας</w:t>
      </w:r>
      <w:r w:rsidR="00A07C87" w:rsidRPr="00FD3A4C">
        <w:rPr>
          <w:i/>
          <w:color w:val="4472C4"/>
          <w:lang w:val="el-GR"/>
        </w:rPr>
        <w:t>, σύμφωνα με το Παράρτημα XII, Αποδεικτικά μέσα για τα κριτήρια ποιοτικής επιλογής, μέρος ΙΙ του ν. 4412/2016</w:t>
      </w:r>
      <w:r w:rsidR="00CF56A4">
        <w:rPr>
          <w:i/>
          <w:color w:val="4472C4"/>
          <w:lang w:val="el-GR"/>
        </w:rPr>
        <w:t>.</w:t>
      </w:r>
      <w:r w:rsidR="00420634" w:rsidRPr="00FD3A4C">
        <w:rPr>
          <w:lang w:val="el-GR"/>
        </w:rPr>
        <w:t xml:space="preserve"> </w:t>
      </w:r>
      <w:r w:rsidR="00420634" w:rsidRPr="00FD3A4C">
        <w:rPr>
          <w:i/>
          <w:color w:val="4472C4"/>
          <w:lang w:val="el-GR"/>
        </w:rPr>
        <w:t xml:space="preserve">Ενδεικτικά βλ. το Παράρτημα IX της παρούσας και Πίνακα αντιστοίχισης λόγων αποκλεισμού-κριτηρίων ποιοτικής επιλογής με αποδεικτικά μέσα: </w:t>
      </w:r>
      <w:r w:rsidR="00E23DAC" w:rsidRPr="00FD3A4C">
        <w:rPr>
          <w:i/>
          <w:color w:val="4472C4"/>
          <w:lang w:val="el-GR"/>
        </w:rPr>
        <w:t>]</w:t>
      </w:r>
    </w:p>
    <w:p w14:paraId="60A0AD26" w14:textId="77777777" w:rsidR="005D11ED" w:rsidRPr="00FD3A4C" w:rsidRDefault="00420634" w:rsidP="005D11ED">
      <w:pPr>
        <w:rPr>
          <w:i/>
          <w:color w:val="4472C4"/>
          <w:lang w:val="el-GR"/>
        </w:rPr>
      </w:pPr>
      <w:r w:rsidRPr="00FD3A4C">
        <w:rPr>
          <w:i/>
          <w:color w:val="4472C4"/>
          <w:lang w:val="el-GR"/>
        </w:rPr>
        <w:t xml:space="preserve"> </w:t>
      </w:r>
      <w:r w:rsidR="00E23DAC" w:rsidRPr="00FD3A4C">
        <w:rPr>
          <w:i/>
          <w:color w:val="4472C4"/>
          <w:lang w:val="el-GR"/>
        </w:rPr>
        <w:t xml:space="preserve">[Όλα τα ανωτέρω αποδεικτικά διαμορφώνονται αναλόγως από την Α.Α. σύμφωνα με τις ελάχιστες απαιτήσεις της διακήρυξης ως προς τα κριτήρια τεχνικής ικανότητας] </w:t>
      </w:r>
    </w:p>
    <w:p w14:paraId="0F1F743B" w14:textId="77777777" w:rsidR="003929DA" w:rsidRPr="00FD3A4C" w:rsidRDefault="003929DA">
      <w:pPr>
        <w:rPr>
          <w:i/>
          <w:color w:val="4472C4"/>
          <w:lang w:val="el-GR"/>
        </w:rPr>
      </w:pPr>
      <w:r w:rsidRPr="00FD3A4C">
        <w:rPr>
          <w:b/>
          <w:bCs/>
          <w:lang w:val="el-GR"/>
        </w:rPr>
        <w:t xml:space="preserve">Β.5. </w:t>
      </w:r>
      <w:r w:rsidRPr="00FD3A4C">
        <w:rPr>
          <w:lang w:val="el-GR"/>
        </w:rPr>
        <w:t xml:space="preserve">Για την απόδειξη της συμμόρφωσής τους με </w:t>
      </w:r>
      <w:r w:rsidRPr="00FD3A4C">
        <w:rPr>
          <w:color w:val="000000"/>
          <w:lang w:val="el-GR"/>
        </w:rPr>
        <w:t>πρότυπα διασφάλισης ποιότητας και πρότυπα περιβαλλοντικής διαχείρισης</w:t>
      </w:r>
      <w:r w:rsidRPr="00FD3A4C">
        <w:rPr>
          <w:lang w:val="el-GR"/>
        </w:rPr>
        <w:t xml:space="preserve"> της παραγράφου 2.2.7 οι οικονομικοί φορείς προσκομίζουν τα κάτωθι πιστοποιητικά</w:t>
      </w:r>
      <w:r w:rsidR="00BA063F">
        <w:rPr>
          <w:rStyle w:val="ad"/>
          <w:lang w:val="el-GR"/>
        </w:rPr>
        <w:footnoteReference w:id="140"/>
      </w:r>
      <w:r w:rsidRPr="00FD3A4C">
        <w:rPr>
          <w:lang w:val="el-GR"/>
        </w:rPr>
        <w:t>:...............</w:t>
      </w:r>
      <w:r w:rsidR="00420634" w:rsidRPr="00FD3A4C">
        <w:rPr>
          <w:lang w:val="el-GR"/>
        </w:rPr>
        <w:t xml:space="preserve"> [</w:t>
      </w:r>
      <w:r w:rsidR="00420634" w:rsidRPr="00FD3A4C">
        <w:rPr>
          <w:i/>
          <w:color w:val="4472C4"/>
          <w:lang w:val="el-GR"/>
        </w:rPr>
        <w:t xml:space="preserve">Ενδεικτικά βλ. το Παράρτημα IX της παρούσας και Πίνακα αντιστοίχισης λόγων αποκλεισμού-κριτηρίων ποιοτικής επιλογής με αποδεικτικά μέσα </w:t>
      </w:r>
      <w:r w:rsidRPr="00FD3A4C">
        <w:rPr>
          <w:i/>
          <w:color w:val="4472C4"/>
          <w:vertAlign w:val="superscript"/>
          <w:lang w:val="el-GR"/>
        </w:rPr>
        <w:footnoteReference w:id="141"/>
      </w:r>
      <w:r w:rsidR="00420634" w:rsidRPr="00FD3A4C">
        <w:rPr>
          <w:i/>
          <w:color w:val="4472C4"/>
          <w:lang w:val="el-GR"/>
        </w:rPr>
        <w:t>]</w:t>
      </w:r>
    </w:p>
    <w:p w14:paraId="44BAC4B7" w14:textId="77777777" w:rsidR="00374B84" w:rsidRDefault="003929DA">
      <w:pPr>
        <w:rPr>
          <w:lang w:val="el-GR"/>
        </w:rPr>
      </w:pPr>
      <w:r>
        <w:rPr>
          <w:b/>
          <w:bCs/>
          <w:lang w:val="el-GR"/>
        </w:rPr>
        <w:t>Β.6.</w:t>
      </w:r>
      <w:r>
        <w:rPr>
          <w:lang w:val="el-GR"/>
        </w:rPr>
        <w:t xml:space="preserve"> Για την απόδειξη της νόμιμης εκπροσώπησης, στις περιπτώσεις που ο οικονομικός φορέας είναι νομικό πρόσωπο και </w:t>
      </w:r>
      <w:r w:rsidR="00E427F2">
        <w:rPr>
          <w:lang w:val="el-GR"/>
        </w:rPr>
        <w:t>εγγράφεται υποχρεωτικά ή προαιρετικά</w:t>
      </w:r>
      <w:r>
        <w:rPr>
          <w:lang w:val="el-GR"/>
        </w:rPr>
        <w:t xml:space="preserve">, κατά την κείμενη νομοθεσία, </w:t>
      </w:r>
      <w:r w:rsidR="00E427F2">
        <w:rPr>
          <w:lang w:val="el-GR"/>
        </w:rPr>
        <w:t>και</w:t>
      </w:r>
      <w:r>
        <w:rPr>
          <w:lang w:val="el-GR"/>
        </w:rPr>
        <w:t xml:space="preserve">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r w:rsidR="00E427F2">
        <w:rPr>
          <w:lang w:val="el-GR"/>
        </w:rPr>
        <w:t>,</w:t>
      </w:r>
      <w:r>
        <w:rPr>
          <w:lang w:val="el-GR"/>
        </w:rPr>
        <w:t xml:space="preserve">  </w:t>
      </w:r>
      <w:r w:rsidR="00E427F2" w:rsidRPr="00E427F2">
        <w:rPr>
          <w:lang w:val="el-GR"/>
        </w:rPr>
        <w:t xml:space="preserve">εκτός αν </w:t>
      </w:r>
      <w:r w:rsidR="00E427F2">
        <w:rPr>
          <w:lang w:val="el-GR"/>
        </w:rPr>
        <w:t>αυτό φέρει</w:t>
      </w:r>
      <w:r w:rsidR="00E427F2" w:rsidRPr="00E427F2">
        <w:rPr>
          <w:lang w:val="el-GR"/>
        </w:rPr>
        <w:t xml:space="preserve"> συγκεκριμένο χρόνο ισχύος.</w:t>
      </w:r>
    </w:p>
    <w:p w14:paraId="4C196CAF" w14:textId="77777777" w:rsidR="00374B84" w:rsidRPr="00374B84" w:rsidRDefault="00374B84" w:rsidP="00374B84">
      <w:pPr>
        <w:rPr>
          <w:lang w:val="el-GR"/>
        </w:rPr>
      </w:pPr>
      <w:r>
        <w:rPr>
          <w:lang w:val="el-GR"/>
        </w:rPr>
        <w:t xml:space="preserve">Ειδικότερα για τους </w:t>
      </w:r>
      <w:r w:rsidRPr="00374B84">
        <w:rPr>
          <w:lang w:val="el-GR"/>
        </w:rPr>
        <w:t>ημεδαπούς οικονομικούς φορείς προσκομίζονται:</w:t>
      </w:r>
    </w:p>
    <w:p w14:paraId="066B4501" w14:textId="77777777" w:rsidR="00374B84" w:rsidRPr="00374B84" w:rsidRDefault="00374B84" w:rsidP="00374B84">
      <w:pPr>
        <w:rPr>
          <w:lang w:val="el-GR"/>
        </w:rPr>
      </w:pPr>
      <w:r w:rsidRPr="00374B84">
        <w:rPr>
          <w:lang w:val="el-GR"/>
        </w:rPr>
        <w:t xml:space="preserve">i) </w:t>
      </w:r>
      <w:r w:rsidRPr="006A34C5">
        <w:rPr>
          <w:b/>
          <w:lang w:val="el-GR"/>
        </w:rPr>
        <w:t>για την απόδειξη της νόμιμης εκπροσώπησης</w:t>
      </w:r>
      <w:r w:rsidRPr="00374B84">
        <w:rPr>
          <w:lang w:val="el-GR"/>
        </w:rPr>
        <w:t>,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w:t>
      </w:r>
      <w:r w:rsidR="001D4BC4">
        <w:rPr>
          <w:rStyle w:val="ad"/>
          <w:lang w:val="el-GR"/>
        </w:rPr>
        <w:footnoteReference w:id="142"/>
      </w:r>
      <w:r w:rsidRPr="00374B84">
        <w:rPr>
          <w:lang w:val="el-GR"/>
        </w:rPr>
        <w:t>,</w:t>
      </w:r>
      <w:r w:rsidR="00240CF8">
        <w:rPr>
          <w:lang w:val="el-GR"/>
        </w:rPr>
        <w:t xml:space="preserve"> </w:t>
      </w:r>
      <w:r w:rsidRPr="00374B84">
        <w:rPr>
          <w:lang w:val="el-GR"/>
        </w:rPr>
        <w:t>προσκομίζει σχετικό πιστοποιητικό ισχύουσας εκπροσώπησης</w:t>
      </w:r>
      <w:r w:rsidR="006F0E81">
        <w:rPr>
          <w:rStyle w:val="ad"/>
          <w:lang w:val="el-GR"/>
        </w:rPr>
        <w:footnoteReference w:id="143"/>
      </w:r>
      <w:r w:rsidRPr="00374B84">
        <w:rPr>
          <w:lang w:val="el-GR"/>
        </w:rPr>
        <w:t xml:space="preserve">, το οποίο πρέπει να έχει εκδοθεί έως τριάντα (30) εργάσιμες ημέρες πριν από την υποβολή του.  </w:t>
      </w:r>
    </w:p>
    <w:p w14:paraId="5C42D928" w14:textId="77777777" w:rsidR="00374B84" w:rsidRPr="00374B84" w:rsidRDefault="00374B84" w:rsidP="00374B84">
      <w:pPr>
        <w:rPr>
          <w:lang w:val="el-GR"/>
        </w:rPr>
      </w:pPr>
      <w:r w:rsidRPr="00374B84">
        <w:rPr>
          <w:lang w:val="el-GR"/>
        </w:rPr>
        <w:t xml:space="preserve"> </w:t>
      </w:r>
      <w:proofErr w:type="spellStart"/>
      <w:r w:rsidRPr="00374B84">
        <w:rPr>
          <w:lang w:val="el-GR"/>
        </w:rPr>
        <w:t>ii</w:t>
      </w:r>
      <w:proofErr w:type="spellEnd"/>
      <w:r w:rsidRPr="00374B84">
        <w:rPr>
          <w:lang w:val="el-GR"/>
        </w:rPr>
        <w:t xml:space="preserve">) Για την </w:t>
      </w:r>
      <w:r w:rsidRPr="006A34C5">
        <w:rPr>
          <w:b/>
          <w:lang w:val="el-GR"/>
        </w:rPr>
        <w:t>απόδειξη της νόμιμης σύστασης και των μεταβολών</w:t>
      </w:r>
      <w:r w:rsidRPr="00374B84">
        <w:rPr>
          <w:lang w:val="el-GR"/>
        </w:rPr>
        <w:t xml:space="preserve"> του νομικού προσώπου</w:t>
      </w:r>
      <w:r w:rsidR="00921AC1">
        <w:rPr>
          <w:lang w:val="el-GR"/>
        </w:rPr>
        <w:t xml:space="preserve"> </w:t>
      </w:r>
      <w:r w:rsidRPr="00374B84">
        <w:rPr>
          <w:lang w:val="el-GR"/>
        </w:rPr>
        <w:t xml:space="preserve">γενικό πιστοποιητικό </w:t>
      </w:r>
      <w:r w:rsidR="00921AC1">
        <w:rPr>
          <w:lang w:val="el-GR"/>
        </w:rPr>
        <w:t xml:space="preserve">μεταβολών </w:t>
      </w:r>
      <w:r w:rsidRPr="00374B84">
        <w:rPr>
          <w:lang w:val="el-GR"/>
        </w:rPr>
        <w:t>του ΓΕΜΗ, εφόσον έχει εκδοθεί έως τρεις (3) μήνες πριν από την υποβολή του</w:t>
      </w:r>
      <w:r w:rsidR="00921AC1">
        <w:rPr>
          <w:lang w:val="el-GR"/>
        </w:rPr>
        <w:t>.</w:t>
      </w:r>
    </w:p>
    <w:p w14:paraId="0B91AA4D" w14:textId="77777777" w:rsidR="003929DA" w:rsidRDefault="00374B84">
      <w:pPr>
        <w:rPr>
          <w:color w:val="000000"/>
          <w:lang w:val="el-GR"/>
        </w:rPr>
      </w:pPr>
      <w:r w:rsidRPr="00374B84">
        <w:rPr>
          <w:lang w:val="el-GR"/>
        </w:rPr>
        <w:t xml:space="preserve"> </w:t>
      </w:r>
      <w:r w:rsidR="003929DA">
        <w:rPr>
          <w:lang w:val="el-GR"/>
        </w:rPr>
        <w:t xml:space="preserve">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w:t>
      </w:r>
      <w:r w:rsidR="00921AC1">
        <w:rPr>
          <w:lang w:val="el-GR"/>
        </w:rPr>
        <w:t>διοίκησης</w:t>
      </w:r>
      <w:r w:rsidR="003929DA">
        <w:rPr>
          <w:lang w:val="el-GR"/>
        </w:rPr>
        <w:t xml:space="preserve">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6E3F0C7C" w14:textId="3A9838B3" w:rsidR="003929DA" w:rsidRDefault="003929DA">
      <w:pPr>
        <w:rPr>
          <w:lang w:val="el-GR"/>
        </w:rPr>
      </w:pPr>
      <w:r>
        <w:rPr>
          <w:color w:val="000000"/>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w:t>
      </w:r>
      <w:r w:rsidR="00B33FA2">
        <w:rPr>
          <w:color w:val="000000"/>
          <w:lang w:val="el-GR"/>
        </w:rPr>
        <w:t>ό</w:t>
      </w:r>
      <w:r>
        <w:rPr>
          <w:color w:val="000000"/>
          <w:lang w:val="el-GR"/>
        </w:rPr>
        <w:t>δ</w:t>
      </w:r>
      <w:r w:rsidR="00B33FA2">
        <w:rPr>
          <w:color w:val="000000"/>
          <w:lang w:val="el-GR"/>
        </w:rPr>
        <w:t>ι</w:t>
      </w:r>
      <w:r>
        <w:rPr>
          <w:color w:val="000000"/>
          <w:lang w:val="el-GR"/>
        </w:rPr>
        <w:t xml:space="preserve">ου καταστατικού οργάνου διοίκησης του νομικού προσώπου </w:t>
      </w:r>
      <w:r w:rsidR="004A208E">
        <w:rPr>
          <w:color w:val="000000"/>
          <w:lang w:val="el-GR"/>
        </w:rPr>
        <w:t xml:space="preserve">με </w:t>
      </w:r>
      <w:r w:rsidR="002D2C87">
        <w:rPr>
          <w:color w:val="000000"/>
          <w:lang w:val="el-GR"/>
        </w:rPr>
        <w:t>την</w:t>
      </w:r>
      <w:r w:rsidR="004A208E">
        <w:rPr>
          <w:color w:val="000000"/>
          <w:lang w:val="el-GR"/>
        </w:rPr>
        <w:t xml:space="preserve"> οποί</w:t>
      </w:r>
      <w:r w:rsidR="002D2C87">
        <w:rPr>
          <w:color w:val="000000"/>
          <w:lang w:val="el-GR"/>
        </w:rPr>
        <w:t>α</w:t>
      </w:r>
      <w:r>
        <w:rPr>
          <w:color w:val="000000"/>
          <w:lang w:val="el-GR"/>
        </w:rPr>
        <w:t xml:space="preserve">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03CED9F3" w14:textId="2B8F122F" w:rsidR="003929DA" w:rsidRDefault="003929DA">
      <w:pPr>
        <w:rPr>
          <w:bCs/>
          <w:lang w:val="el-GR"/>
        </w:rPr>
      </w:pPr>
      <w:r>
        <w:rPr>
          <w:bCs/>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318BFE25" w14:textId="77777777" w:rsidR="003929DA" w:rsidRDefault="003929DA">
      <w:pPr>
        <w:rPr>
          <w:lang w:val="el-GR"/>
        </w:rPr>
      </w:pPr>
      <w:r>
        <w:rPr>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62A19420" w14:textId="63B28289" w:rsidR="003929DA" w:rsidRDefault="003929DA">
      <w:pPr>
        <w:rPr>
          <w:b/>
          <w:bCs/>
          <w:lang w:val="el-GR"/>
        </w:rPr>
      </w:pPr>
      <w:r>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Pr>
          <w:lang w:val="el-GR"/>
        </w:rPr>
        <w:t>ουν</w:t>
      </w:r>
      <w:proofErr w:type="spellEnd"/>
      <w:r>
        <w:rPr>
          <w:lang w:val="el-GR"/>
        </w:rPr>
        <w:t xml:space="preserve"> νόμιμα την εταιρ</w:t>
      </w:r>
      <w:r w:rsidR="00B33FA2">
        <w:rPr>
          <w:lang w:val="el-GR"/>
        </w:rPr>
        <w:t>ε</w:t>
      </w:r>
      <w:r>
        <w:rPr>
          <w:lang w:val="el-GR"/>
        </w:rPr>
        <w:t>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6BBC82CA" w14:textId="77777777" w:rsidR="003929DA" w:rsidRDefault="003929DA">
      <w:pPr>
        <w:rPr>
          <w:lang w:val="el-GR"/>
        </w:rPr>
      </w:pPr>
      <w:r>
        <w:rPr>
          <w:b/>
          <w:bCs/>
          <w:lang w:val="el-GR"/>
        </w:rPr>
        <w:t>Β.7.</w:t>
      </w:r>
      <w:r>
        <w:rPr>
          <w:lang w:val="el-GR"/>
        </w:rPr>
        <w:t xml:space="preserve"> Οι οικονομικοί φορείς που είναι εγγεγραμμένοι σε επίσημους καταλόγους</w:t>
      </w:r>
      <w:r>
        <w:rPr>
          <w:rStyle w:val="FootnoteReference2"/>
          <w:szCs w:val="22"/>
        </w:rPr>
        <w:footnoteReference w:id="144"/>
      </w:r>
      <w:r>
        <w:rPr>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t>VII</w:t>
      </w:r>
      <w:r>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39F26031" w14:textId="77777777" w:rsidR="003929DA" w:rsidRDefault="003929DA">
      <w:pPr>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2261055B" w14:textId="77777777" w:rsidR="003929DA" w:rsidRDefault="003929DA">
      <w:pPr>
        <w:rPr>
          <w:lang w:val="el-GR"/>
        </w:rPr>
      </w:pPr>
      <w:r>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w:t>
      </w:r>
      <w:proofErr w:type="spellStart"/>
      <w:r>
        <w:rPr>
          <w:lang w:val="el-GR"/>
        </w:rPr>
        <w:t>καταλληλότητας</w:t>
      </w:r>
      <w:proofErr w:type="spellEnd"/>
      <w:r>
        <w:rPr>
          <w:lang w:val="el-GR"/>
        </w:rPr>
        <w:t xml:space="preserve"> όσον αφορά τις απαιτήσεις ποιοτικής επιλογής, τις οποίες καλύπτει ο επίσημος κατάλογος ή το πιστοποιητικό. </w:t>
      </w:r>
    </w:p>
    <w:p w14:paraId="7F172775" w14:textId="747D39A7" w:rsidR="003929DA" w:rsidRDefault="003929DA">
      <w:pPr>
        <w:rPr>
          <w:b/>
          <w:bCs/>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Pr>
          <w:color w:val="000000"/>
          <w:lang w:val="el-GR"/>
        </w:rPr>
        <w:t>Ειδικώς</w:t>
      </w:r>
      <w:r w:rsidR="00B33FA2">
        <w:rPr>
          <w:color w:val="000000"/>
          <w:lang w:val="el-GR"/>
        </w:rPr>
        <w:t>,</w:t>
      </w:r>
      <w:r>
        <w:rPr>
          <w:color w:val="000000"/>
          <w:lang w:val="el-GR"/>
        </w:rPr>
        <w:t xml:space="preserve"> όσον αφορά την καταβολή των εισφορών κοινωνικής ασφάλισης και των φόρων και τελών, προσκομίζονται </w:t>
      </w:r>
      <w:r w:rsidR="00B33FA2">
        <w:rPr>
          <w:color w:val="000000"/>
          <w:lang w:val="el-GR"/>
        </w:rPr>
        <w:t>πέραν</w:t>
      </w:r>
      <w:r>
        <w:rPr>
          <w:color w:val="000000"/>
          <w:lang w:val="el-GR"/>
        </w:rPr>
        <w:t xml:space="preserve"> της βεβαίωσης εγγραφής στον επίσημο κατάλογο και πιστοποιητικά, κατά τα οριζόμενα ανωτέρω στην περίπτωση Β.1</w:t>
      </w:r>
      <w:r w:rsidR="00207038">
        <w:rPr>
          <w:color w:val="000000"/>
          <w:lang w:val="el-GR"/>
        </w:rPr>
        <w:t>,</w:t>
      </w:r>
      <w:r>
        <w:rPr>
          <w:color w:val="000000"/>
          <w:lang w:val="el-GR"/>
        </w:rPr>
        <w:t xml:space="preserve"> </w:t>
      </w:r>
      <w:proofErr w:type="spellStart"/>
      <w:r>
        <w:rPr>
          <w:color w:val="000000"/>
          <w:lang w:val="el-GR"/>
        </w:rPr>
        <w:t>υποπερ</w:t>
      </w:r>
      <w:proofErr w:type="spellEnd"/>
      <w:r w:rsidR="00207038">
        <w:rPr>
          <w:color w:val="000000"/>
          <w:lang w:val="el-GR"/>
        </w:rPr>
        <w:t>.</w:t>
      </w:r>
      <w:r>
        <w:rPr>
          <w:color w:val="000000"/>
          <w:lang w:val="el-GR"/>
        </w:rPr>
        <w:t xml:space="preserve"> </w:t>
      </w:r>
      <w:proofErr w:type="spellStart"/>
      <w:r w:rsidR="00921AC1">
        <w:rPr>
          <w:color w:val="000000"/>
          <w:lang w:val="en-US"/>
        </w:rPr>
        <w:t>i</w:t>
      </w:r>
      <w:proofErr w:type="spellEnd"/>
      <w:r w:rsidR="00921AC1" w:rsidRPr="006A34C5">
        <w:rPr>
          <w:color w:val="000000"/>
          <w:lang w:val="el-GR"/>
        </w:rPr>
        <w:t xml:space="preserve">, </w:t>
      </w:r>
      <w:r w:rsidR="00921AC1">
        <w:rPr>
          <w:color w:val="000000"/>
          <w:lang w:val="en-US"/>
        </w:rPr>
        <w:t>ii</w:t>
      </w:r>
      <w:r w:rsidR="00921AC1" w:rsidRPr="006A34C5">
        <w:rPr>
          <w:color w:val="000000"/>
          <w:lang w:val="el-GR"/>
        </w:rPr>
        <w:t xml:space="preserve"> </w:t>
      </w:r>
      <w:r w:rsidR="00921AC1">
        <w:rPr>
          <w:color w:val="000000"/>
          <w:lang w:val="el-GR"/>
        </w:rPr>
        <w:t xml:space="preserve">και </w:t>
      </w:r>
      <w:r w:rsidR="00921AC1">
        <w:rPr>
          <w:color w:val="000000"/>
          <w:lang w:val="en-US"/>
        </w:rPr>
        <w:t>iii</w:t>
      </w:r>
      <w:r w:rsidR="00921AC1" w:rsidRPr="006A34C5">
        <w:rPr>
          <w:color w:val="000000"/>
          <w:lang w:val="el-GR"/>
        </w:rPr>
        <w:t xml:space="preserve"> </w:t>
      </w:r>
      <w:r w:rsidR="00921AC1">
        <w:rPr>
          <w:color w:val="000000"/>
          <w:lang w:val="el-GR"/>
        </w:rPr>
        <w:t>της περ. β</w:t>
      </w:r>
      <w:r w:rsidRPr="00207038">
        <w:rPr>
          <w:color w:val="000000"/>
          <w:lang w:val="el-GR"/>
        </w:rPr>
        <w:t>.</w:t>
      </w:r>
    </w:p>
    <w:p w14:paraId="3651A492" w14:textId="77777777" w:rsidR="00FD3A4C" w:rsidRDefault="003929DA">
      <w:pPr>
        <w:rPr>
          <w:b/>
          <w:bCs/>
          <w:lang w:val="el-GR"/>
        </w:rPr>
      </w:pPr>
      <w:r>
        <w:rPr>
          <w:b/>
          <w:bCs/>
          <w:lang w:val="el-GR"/>
        </w:rPr>
        <w:t>Β.8.</w:t>
      </w:r>
      <w:r>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Pr>
          <w:b/>
          <w:bCs/>
          <w:lang w:val="el-GR"/>
        </w:rPr>
        <w:t xml:space="preserve"> </w:t>
      </w:r>
    </w:p>
    <w:p w14:paraId="7523529F" w14:textId="491E411D" w:rsidR="0082142D" w:rsidRDefault="003929DA">
      <w:pPr>
        <w:rPr>
          <w:color w:val="000000"/>
          <w:lang w:val="el-GR"/>
        </w:rPr>
      </w:pPr>
      <w:r>
        <w:rPr>
          <w:b/>
          <w:bCs/>
          <w:lang w:val="el-GR"/>
        </w:rPr>
        <w:t>Β.9.</w:t>
      </w:r>
      <w:r>
        <w:rPr>
          <w:lang w:val="el-GR"/>
        </w:rPr>
        <w:t xml:space="preserve"> </w:t>
      </w:r>
      <w:r>
        <w:rPr>
          <w:color w:val="000000"/>
          <w:lang w:val="el-GR"/>
        </w:rPr>
        <w:t xml:space="preserve">Στην περίπτωση που οικονομικός φορέας επιθυμεί να στηριχθεί στις ικανότητες άλλων φορέων, σύμφωνα με </w:t>
      </w:r>
      <w:r>
        <w:rPr>
          <w:lang w:val="el-GR"/>
        </w:rPr>
        <w:t xml:space="preserve">την παράγραφο </w:t>
      </w:r>
      <w:r>
        <w:rPr>
          <w:color w:val="000000"/>
          <w:lang w:val="el-GR"/>
        </w:rPr>
        <w:t>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00B76F96" w:rsidRPr="00FC2FD7">
        <w:rPr>
          <w:rStyle w:val="FootnoteReference2"/>
          <w:color w:val="000000"/>
          <w:szCs w:val="22"/>
          <w:lang w:val="el-GR"/>
        </w:rPr>
        <w:t xml:space="preserve"> </w:t>
      </w:r>
      <w:r>
        <w:rPr>
          <w:color w:val="000000"/>
          <w:lang w:val="el-GR"/>
        </w:rPr>
        <w:t>Ειδικότερα, προσκομίζεται έγγραφο (συμφωνητικό ή σε περίπτωση νομικού προσώπου απόφαση του αρμ</w:t>
      </w:r>
      <w:r w:rsidR="00B33FA2">
        <w:rPr>
          <w:color w:val="000000"/>
          <w:lang w:val="el-GR"/>
        </w:rPr>
        <w:t>ό</w:t>
      </w:r>
      <w:r>
        <w:rPr>
          <w:color w:val="000000"/>
          <w:lang w:val="el-GR"/>
        </w:rPr>
        <w:t>δ</w:t>
      </w:r>
      <w:r w:rsidR="00B33FA2">
        <w:rPr>
          <w:color w:val="000000"/>
          <w:lang w:val="el-GR"/>
        </w:rPr>
        <w:t>ι</w:t>
      </w:r>
      <w:r>
        <w:rPr>
          <w:color w:val="000000"/>
          <w:lang w:val="el-GR"/>
        </w:rPr>
        <w:t>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w:t>
      </w:r>
      <w:r w:rsidR="00B33FA2">
        <w:rPr>
          <w:color w:val="000000"/>
          <w:lang w:val="el-GR"/>
        </w:rPr>
        <w:t>ο</w:t>
      </w:r>
      <w:r>
        <w:rPr>
          <w:color w:val="000000"/>
          <w:lang w:val="el-GR"/>
        </w:rPr>
        <w:t>μ</w:t>
      </w:r>
      <w:r w:rsidR="00B33FA2">
        <w:rPr>
          <w:color w:val="000000"/>
          <w:lang w:val="el-GR"/>
        </w:rPr>
        <w:t>έ</w:t>
      </w:r>
      <w:r>
        <w:rPr>
          <w:color w:val="000000"/>
          <w:lang w:val="el-GR"/>
        </w:rPr>
        <w:t xml:space="preserve">νου  για την εκτέλεση της Σύμβασης. Η σχετική αναφορά πρέπει να είναι λεπτομερής και να αναφέρει κατ’ ελάχιστον τους συγκεκριμένους πόρους που θα είναι διαθέσιμοι για την εκτέλεση της σύμβασης </w:t>
      </w:r>
      <w:r w:rsidRPr="006A34C5">
        <w:rPr>
          <w:color w:val="000000"/>
          <w:lang w:val="el-GR"/>
        </w:rPr>
        <w:t xml:space="preserve">και τον τρόπο </w:t>
      </w:r>
      <w:r w:rsidR="00B33FA2">
        <w:rPr>
          <w:color w:val="000000"/>
          <w:lang w:val="el-GR"/>
        </w:rPr>
        <w:t xml:space="preserve">με </w:t>
      </w:r>
      <w:r w:rsidRPr="006A34C5">
        <w:rPr>
          <w:color w:val="000000"/>
          <w:lang w:val="el-GR"/>
        </w:rPr>
        <w:t xml:space="preserve"> το</w:t>
      </w:r>
      <w:r w:rsidR="00B33FA2">
        <w:rPr>
          <w:color w:val="000000"/>
          <w:lang w:val="el-GR"/>
        </w:rPr>
        <w:t>ν</w:t>
      </w:r>
      <w:r w:rsidRPr="006A34C5">
        <w:rPr>
          <w:color w:val="000000"/>
          <w:lang w:val="el-GR"/>
        </w:rPr>
        <w:t xml:space="preserve"> οποίο θα χρησιμοποιηθούν αυτοί για την εκτέλεση της σύμβασης.</w:t>
      </w:r>
      <w:r>
        <w:rPr>
          <w:color w:val="000000"/>
          <w:lang w:val="el-GR"/>
        </w:rPr>
        <w:t xml:space="preserve">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14:paraId="672598F1" w14:textId="77777777" w:rsidR="0082142D" w:rsidRDefault="0082142D">
      <w:pPr>
        <w:rPr>
          <w:color w:val="000000"/>
          <w:lang w:val="el-GR"/>
        </w:rPr>
      </w:pPr>
      <w:r w:rsidRPr="0082142D">
        <w:rPr>
          <w:i/>
          <w:color w:val="5B9BD5"/>
          <w:lang w:val="el-GR"/>
        </w:rPr>
        <w:t xml:space="preserve">[Όταν ο οικονομικός φορέας στηρίζεται στις ικανότητες άλλων φορέων όσον αφορά τα κριτήρια που σχετίζονται με την οικονομική και χρηματοοικονομική επάρκεια, η </w:t>
      </w:r>
      <w:r w:rsidR="001B4C2F">
        <w:rPr>
          <w:i/>
          <w:color w:val="5B9BD5"/>
          <w:lang w:val="el-GR"/>
        </w:rPr>
        <w:t>Α.Α.</w:t>
      </w:r>
      <w:r w:rsidRPr="0082142D">
        <w:rPr>
          <w:i/>
          <w:color w:val="5B9BD5"/>
          <w:lang w:val="el-GR"/>
        </w:rPr>
        <w:t xml:space="preserve"> μπορεί να απαιτεί ο οικονομικός φορέας και αυτοί οι φορείς να είναι από κοινού υπεύθυνοι για την εκτέλεση της σύμβασης. Στην περίπτωση αυτή θέτει τον πιο κάτω όρο:]</w:t>
      </w:r>
      <w:r>
        <w:rPr>
          <w:color w:val="000000"/>
          <w:lang w:val="el-GR"/>
        </w:rPr>
        <w:t xml:space="preserve"> </w:t>
      </w:r>
      <w:r w:rsidR="003929DA">
        <w:rPr>
          <w:color w:val="000000"/>
          <w:lang w:val="el-GR"/>
        </w:rPr>
        <w:t xml:space="preserve">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 </w:t>
      </w:r>
    </w:p>
    <w:p w14:paraId="28694712" w14:textId="6FF3D466" w:rsidR="003929DA" w:rsidRDefault="001B4C2F">
      <w:pPr>
        <w:rPr>
          <w:color w:val="000000"/>
          <w:lang w:val="el-GR"/>
        </w:rPr>
      </w:pPr>
      <w:r w:rsidRPr="000E636F">
        <w:rPr>
          <w:i/>
          <w:color w:val="5B9BD5"/>
          <w:lang w:val="el-GR"/>
        </w:rPr>
        <w:t>[Μόνο στην περίπτωση συμβάσεων προμηθειών, για τις οποίες απαιτούνται εργασίες τοποθέτησης ή εγκατάστασης, παροχή υπηρεσιών ή εκτέλεση έργων]</w:t>
      </w:r>
      <w:r w:rsidRPr="001B4C2F">
        <w:rPr>
          <w:color w:val="000000"/>
          <w:lang w:val="el-GR"/>
        </w:rPr>
        <w:t xml:space="preserve"> </w:t>
      </w:r>
      <w:r w:rsidR="003929DA">
        <w:rPr>
          <w:color w:val="000000"/>
          <w:lang w:val="el-GR"/>
        </w:rPr>
        <w:t xml:space="preserve">Σε περίπτωση που ο τρίτος διαθέτει στοιχεία τεχνικής ή επαγγελματικής </w:t>
      </w:r>
      <w:proofErr w:type="spellStart"/>
      <w:r w:rsidR="003929DA">
        <w:rPr>
          <w:color w:val="000000"/>
          <w:lang w:val="el-GR"/>
        </w:rPr>
        <w:t>καταλληλότητας</w:t>
      </w:r>
      <w:proofErr w:type="spellEnd"/>
      <w:r w:rsidR="003929DA">
        <w:rPr>
          <w:color w:val="000000"/>
          <w:lang w:val="el-GR"/>
        </w:rPr>
        <w:t xml:space="preserve">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 σχετική επαγγελματική εμπειρία, θα δεσμεύεται ότι θα εκτελέσει τις εργασίες ή υπηρεσίες για τις οποίες απαιτούνται οι συγκεκριμένες ικανότητες</w:t>
      </w:r>
      <w:r w:rsidR="005D11ED">
        <w:rPr>
          <w:color w:val="000000"/>
          <w:lang w:val="el-GR"/>
        </w:rPr>
        <w:t>,</w:t>
      </w:r>
      <w:r w:rsidR="005D11ED" w:rsidRPr="00BD65F6">
        <w:rPr>
          <w:lang w:val="el-GR"/>
        </w:rPr>
        <w:t xml:space="preserve"> </w:t>
      </w:r>
      <w:r w:rsidR="005D11ED" w:rsidRPr="005D11ED">
        <w:rPr>
          <w:color w:val="000000"/>
          <w:lang w:val="el-GR"/>
        </w:rPr>
        <w:t xml:space="preserve">δηλώνοντας το τμήμα της σύμβασης που θα εκτελέσει. </w:t>
      </w:r>
    </w:p>
    <w:p w14:paraId="69D83821" w14:textId="77777777" w:rsidR="005D11ED" w:rsidRDefault="005D11ED" w:rsidP="005D11ED">
      <w:pPr>
        <w:rPr>
          <w:lang w:val="el-GR"/>
        </w:rPr>
      </w:pPr>
      <w:r>
        <w:rPr>
          <w:b/>
          <w:bCs/>
          <w:lang w:val="el-GR"/>
        </w:rPr>
        <w:t xml:space="preserve">Β.10. </w:t>
      </w:r>
      <w:r>
        <w:rPr>
          <w:lang w:val="el-GR"/>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w:t>
      </w:r>
      <w:r w:rsidRPr="00B860A1">
        <w:rPr>
          <w:lang w:val="el-GR"/>
        </w:rPr>
        <w:t>πεύθυνη δήλωση του προσφέροντος με αναφορά του τμήματος της σύμβασης το οποίο προτίθεται</w:t>
      </w:r>
      <w:r>
        <w:rPr>
          <w:lang w:val="el-GR"/>
        </w:rPr>
        <w:t xml:space="preserve"> </w:t>
      </w:r>
      <w:r w:rsidRPr="00B860A1">
        <w:rPr>
          <w:lang w:val="el-GR"/>
        </w:rPr>
        <w:t>να αναθέσει σε τρίτους υπό μορφή υπεργολαβίας</w:t>
      </w:r>
      <w:r>
        <w:rPr>
          <w:lang w:val="el-GR"/>
        </w:rPr>
        <w:t xml:space="preserve"> και υπεύθυνη δήλωση των υπεργολάβων ότι αποδέχονται την εκτέλεση των εργασιών</w:t>
      </w:r>
      <w:r w:rsidRPr="00B860A1">
        <w:rPr>
          <w:lang w:val="el-GR"/>
        </w:rPr>
        <w:t>.</w:t>
      </w:r>
      <w:r>
        <w:rPr>
          <w:lang w:val="el-GR"/>
        </w:rPr>
        <w:t xml:space="preserve"> </w:t>
      </w:r>
    </w:p>
    <w:p w14:paraId="26EE4BD7" w14:textId="77777777" w:rsidR="00611572" w:rsidRPr="00733D63" w:rsidRDefault="00921AC1" w:rsidP="00611572">
      <w:pPr>
        <w:rPr>
          <w:bCs/>
          <w:lang w:val="el-GR"/>
        </w:rPr>
      </w:pPr>
      <w:r w:rsidRPr="00E1420D">
        <w:rPr>
          <w:b/>
          <w:bCs/>
          <w:lang w:val="el-GR"/>
        </w:rPr>
        <w:t>Β.11.</w:t>
      </w:r>
      <w:r w:rsidRPr="00733D63">
        <w:rPr>
          <w:bCs/>
          <w:lang w:val="el-GR"/>
        </w:rPr>
        <w:t xml:space="preserve"> </w:t>
      </w:r>
      <w:r w:rsidR="00611572" w:rsidRPr="00733D63">
        <w:rPr>
          <w:bCs/>
          <w:lang w:val="el-GR"/>
        </w:rPr>
        <w:t>Επισημαίνεται ότι γίνονται αποδεκτές:</w:t>
      </w:r>
    </w:p>
    <w:p w14:paraId="1EE048A1" w14:textId="77777777" w:rsidR="00611572" w:rsidRPr="00733D63" w:rsidRDefault="00611572" w:rsidP="00611572">
      <w:pPr>
        <w:numPr>
          <w:ilvl w:val="0"/>
          <w:numId w:val="11"/>
        </w:numPr>
        <w:rPr>
          <w:bCs/>
          <w:lang w:val="el-GR"/>
        </w:rPr>
      </w:pPr>
      <w:r w:rsidRPr="00733D63">
        <w:rPr>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1D4F13F2" w14:textId="77777777" w:rsidR="00611572" w:rsidRPr="00733D63" w:rsidRDefault="00611572" w:rsidP="00611572">
      <w:pPr>
        <w:numPr>
          <w:ilvl w:val="0"/>
          <w:numId w:val="11"/>
        </w:numPr>
        <w:rPr>
          <w:bCs/>
          <w:lang w:val="el-GR"/>
        </w:rPr>
      </w:pPr>
      <w:r w:rsidRPr="00733D63">
        <w:rPr>
          <w:bCs/>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w:t>
      </w:r>
      <w:r w:rsidR="00B44470">
        <w:rPr>
          <w:bCs/>
          <w:lang w:val="el-GR"/>
        </w:rPr>
        <w:t xml:space="preserve"> τους</w:t>
      </w:r>
      <w:r w:rsidRPr="00733D63">
        <w:rPr>
          <w:bCs/>
          <w:lang w:val="el-GR"/>
        </w:rPr>
        <w:t>.</w:t>
      </w:r>
    </w:p>
    <w:p w14:paraId="7DBCDB04" w14:textId="77777777" w:rsidR="005D11ED" w:rsidRDefault="005D11ED">
      <w:pPr>
        <w:rPr>
          <w:lang w:val="el-GR"/>
        </w:rPr>
      </w:pPr>
    </w:p>
    <w:p w14:paraId="512B19D2" w14:textId="77777777" w:rsidR="003929DA" w:rsidRDefault="003929DA">
      <w:pPr>
        <w:pStyle w:val="2"/>
        <w:rPr>
          <w:lang w:val="el-GR"/>
        </w:rPr>
      </w:pPr>
      <w:bookmarkStart w:id="33" w:name="_Toc129004422"/>
      <w:r>
        <w:rPr>
          <w:lang w:val="el-GR"/>
        </w:rPr>
        <w:t>2.3</w:t>
      </w:r>
      <w:r>
        <w:rPr>
          <w:lang w:val="el-GR"/>
        </w:rPr>
        <w:tab/>
        <w:t>Κριτήρια Ανάθεσης</w:t>
      </w:r>
      <w:bookmarkEnd w:id="33"/>
      <w:r>
        <w:rPr>
          <w:lang w:val="el-GR"/>
        </w:rPr>
        <w:t xml:space="preserve">  </w:t>
      </w:r>
    </w:p>
    <w:p w14:paraId="7D8A6062" w14:textId="77777777" w:rsidR="003929DA" w:rsidRDefault="003929DA">
      <w:pPr>
        <w:pStyle w:val="3"/>
        <w:rPr>
          <w:lang w:val="el-GR"/>
        </w:rPr>
      </w:pPr>
      <w:bookmarkStart w:id="34" w:name="_Toc129004423"/>
      <w:r>
        <w:rPr>
          <w:lang w:val="el-GR"/>
        </w:rPr>
        <w:t>2.3.1</w:t>
      </w:r>
      <w:r>
        <w:rPr>
          <w:lang w:val="el-GR"/>
        </w:rPr>
        <w:tab/>
        <w:t>Κριτήριο ανάθεσης</w:t>
      </w:r>
      <w:r>
        <w:rPr>
          <w:rStyle w:val="WW-FootnoteReference7"/>
          <w:lang w:val="el-GR"/>
        </w:rPr>
        <w:footnoteReference w:id="145"/>
      </w:r>
      <w:bookmarkEnd w:id="34"/>
      <w:r>
        <w:rPr>
          <w:lang w:val="el-GR"/>
        </w:rPr>
        <w:t xml:space="preserve"> </w:t>
      </w:r>
    </w:p>
    <w:p w14:paraId="40A07A4D" w14:textId="77777777" w:rsidR="003929DA" w:rsidRDefault="003929DA">
      <w:pPr>
        <w:rPr>
          <w:i/>
          <w:color w:val="5B9BD5"/>
          <w:lang w:val="el-GR"/>
        </w:rPr>
      </w:pPr>
      <w:r>
        <w:rPr>
          <w:lang w:val="el-GR"/>
        </w:rPr>
        <w:t>Κριτήριο ανάθεσης</w:t>
      </w:r>
      <w:r>
        <w:rPr>
          <w:rStyle w:val="WW-FootnoteReference7"/>
          <w:lang w:val="el-GR"/>
        </w:rPr>
        <w:footnoteReference w:id="146"/>
      </w:r>
      <w:r>
        <w:rPr>
          <w:lang w:val="el-GR"/>
        </w:rPr>
        <w:t xml:space="preserve"> της Σύμβασης είναι η πλέον συμφέρουσα από οικονομική άποψη προσφορά:</w:t>
      </w:r>
    </w:p>
    <w:p w14:paraId="6780A89F" w14:textId="77777777" w:rsidR="003929DA" w:rsidRDefault="003929DA">
      <w:pPr>
        <w:rPr>
          <w:i/>
          <w:color w:val="5B9BD5"/>
          <w:lang w:val="el-GR"/>
        </w:rPr>
      </w:pPr>
      <w:r>
        <w:rPr>
          <w:i/>
          <w:color w:val="5B9BD5"/>
          <w:lang w:val="el-GR"/>
        </w:rPr>
        <w:t xml:space="preserve">[Επιλέγεται αναλόγως από την </w:t>
      </w:r>
      <w:r>
        <w:rPr>
          <w:i/>
          <w:color w:val="5B9BD5"/>
          <w:lang w:val="en-US"/>
        </w:rPr>
        <w:t>A</w:t>
      </w:r>
      <w:r>
        <w:rPr>
          <w:i/>
          <w:color w:val="5B9BD5"/>
          <w:lang w:val="el-GR"/>
        </w:rPr>
        <w:t>.</w:t>
      </w:r>
      <w:r>
        <w:rPr>
          <w:i/>
          <w:color w:val="5B9BD5"/>
          <w:lang w:val="en-US"/>
        </w:rPr>
        <w:t>A</w:t>
      </w:r>
      <w:r>
        <w:rPr>
          <w:i/>
          <w:color w:val="5B9BD5"/>
          <w:lang w:val="el-GR"/>
        </w:rPr>
        <w:t>. το Α, Β, ή Γ]</w:t>
      </w:r>
    </w:p>
    <w:p w14:paraId="4DD1D4FF" w14:textId="77777777" w:rsidR="003929DA" w:rsidRDefault="003929DA">
      <w:pPr>
        <w:rPr>
          <w:i/>
          <w:color w:val="5B9BD5"/>
          <w:lang w:val="el-GR"/>
        </w:rPr>
      </w:pPr>
      <w:r>
        <w:rPr>
          <w:i/>
          <w:color w:val="5B9BD5"/>
          <w:lang w:val="el-GR"/>
        </w:rPr>
        <w:t>Α)</w:t>
      </w:r>
      <w:r>
        <w:rPr>
          <w:lang w:val="el-GR"/>
        </w:rPr>
        <w:t xml:space="preserve">  βάσει τιμής</w:t>
      </w:r>
      <w:r>
        <w:rPr>
          <w:rStyle w:val="WW-FootnoteReference7"/>
          <w:lang w:val="el-GR"/>
        </w:rPr>
        <w:footnoteReference w:id="147"/>
      </w:r>
      <w:r>
        <w:rPr>
          <w:lang w:val="el-GR"/>
        </w:rPr>
        <w:t xml:space="preserve"> </w:t>
      </w:r>
    </w:p>
    <w:p w14:paraId="05E5106F" w14:textId="77777777" w:rsidR="003929DA" w:rsidRDefault="003929DA">
      <w:pPr>
        <w:rPr>
          <w:i/>
          <w:color w:val="5B9BD5"/>
          <w:lang w:val="el-GR"/>
        </w:rPr>
      </w:pPr>
      <w:r>
        <w:rPr>
          <w:i/>
          <w:color w:val="5B9BD5"/>
          <w:lang w:val="el-GR"/>
        </w:rPr>
        <w:t>Β)</w:t>
      </w:r>
      <w:r>
        <w:rPr>
          <w:lang w:val="el-GR"/>
        </w:rPr>
        <w:t xml:space="preserve">  βάσει του κόστους, με χρήση προσέγγισης κόστους-αποτελεσματικότητας</w:t>
      </w:r>
      <w:r>
        <w:rPr>
          <w:rStyle w:val="WW-FootnoteReference2"/>
          <w:vertAlign w:val="baseline"/>
          <w:lang w:val="el-GR"/>
        </w:rPr>
        <w:t xml:space="preserve"> </w:t>
      </w:r>
      <w:r>
        <w:rPr>
          <w:rStyle w:val="WW-FootnoteReference2"/>
        </w:rPr>
        <w:footnoteReference w:id="148"/>
      </w:r>
    </w:p>
    <w:p w14:paraId="3FB424FA" w14:textId="77777777" w:rsidR="003929DA" w:rsidRDefault="003929DA">
      <w:pPr>
        <w:rPr>
          <w:lang w:val="el-GR"/>
        </w:rPr>
      </w:pPr>
      <w:r>
        <w:rPr>
          <w:i/>
          <w:color w:val="5B9BD5"/>
          <w:lang w:val="el-GR"/>
        </w:rPr>
        <w:t>Γ)</w:t>
      </w:r>
      <w:r>
        <w:rPr>
          <w:lang w:val="el-GR"/>
        </w:rPr>
        <w:t xml:space="preserve">  βάσει βέλτιστης σχέσης ποιότητας – τιμής</w:t>
      </w:r>
      <w:r>
        <w:rPr>
          <w:rStyle w:val="WW-FootnoteReference7"/>
          <w:lang w:val="el-GR"/>
        </w:rPr>
        <w:footnoteReference w:id="149"/>
      </w:r>
      <w:r>
        <w:rPr>
          <w:lang w:val="el-GR"/>
        </w:rPr>
        <w:t xml:space="preserve">, η οποία εκτιμάται βάσει των κάτωθι κριτηρίων: </w:t>
      </w:r>
    </w:p>
    <w:p w14:paraId="7CFB5C90" w14:textId="77777777" w:rsidR="003929DA" w:rsidRDefault="003929DA">
      <w:pPr>
        <w:rPr>
          <w:i/>
          <w:color w:val="5B9BD5"/>
          <w:lang w:val="el-GR"/>
        </w:rPr>
      </w:pPr>
      <w:r>
        <w:rPr>
          <w:lang w:val="el-GR"/>
        </w:rPr>
        <w:t>.........</w:t>
      </w:r>
    </w:p>
    <w:p w14:paraId="521B0708" w14:textId="77777777" w:rsidR="003929DA" w:rsidRDefault="003929DA">
      <w:pPr>
        <w:rPr>
          <w:i/>
          <w:color w:val="5B9BD5"/>
          <w:lang w:val="el-GR"/>
        </w:rPr>
      </w:pPr>
      <w:r>
        <w:rPr>
          <w:i/>
          <w:color w:val="5B9BD5"/>
          <w:lang w:val="el-GR"/>
        </w:rPr>
        <w:t>ή</w:t>
      </w:r>
    </w:p>
    <w:p w14:paraId="71E9AE85" w14:textId="6900703F" w:rsidR="003929DA" w:rsidRDefault="003929DA">
      <w:pPr>
        <w:rPr>
          <w:lang w:val="el-GR"/>
        </w:rPr>
      </w:pPr>
      <w:r>
        <w:rPr>
          <w:i/>
          <w:color w:val="5B9BD5"/>
          <w:lang w:val="el-GR"/>
        </w:rPr>
        <w:t xml:space="preserve">[Συμπληρώνεται στην  περίπτωση που το στοιχείο του κόστους έχει σταθερή τιμή ή κόστος και η ανάθεση γίνεται βάσει ποιοτικών κριτηρίων μόνο (παρ.  7 και 11 άρθρου 86 ν. 4412/2016: ] </w:t>
      </w:r>
      <w:r>
        <w:rPr>
          <w:lang w:val="el-GR"/>
        </w:rPr>
        <w:t>Κριτήριο ανάθεσης είναι η πλέον συμφέρουσα από οικονομική άποψη προσφορά η οποία θα λάβει υπόψη τη σταθερή τιμή ............και θα προκύψει αποκλειστικά βάσει των κάτωθι ποιοτικών κριτηρίων :</w:t>
      </w:r>
    </w:p>
    <w:p w14:paraId="2CD924BF" w14:textId="77777777" w:rsidR="003929DA" w:rsidRDefault="003929DA">
      <w:pPr>
        <w:rPr>
          <w:lang w:val="el-GR"/>
        </w:rPr>
      </w:pPr>
      <w:r>
        <w:rPr>
          <w:lang w:val="el-GR"/>
        </w:rPr>
        <w:t>...........</w:t>
      </w:r>
    </w:p>
    <w:p w14:paraId="216373C1" w14:textId="77777777" w:rsidR="009C1C5F" w:rsidRDefault="009C1C5F">
      <w:pPr>
        <w:rPr>
          <w:i/>
          <w:color w:val="5B9BD5"/>
          <w:lang w:val="el-GR"/>
        </w:rPr>
      </w:pPr>
      <w:r w:rsidRPr="00FC2FD7">
        <w:rPr>
          <w:i/>
          <w:color w:val="5B9BD5"/>
          <w:lang w:val="el-GR"/>
        </w:rPr>
        <w:t>[Στην περίπτωση που επιλέγεται το κριτήριο της βέλτιστης σχέσης ποιότητας-τιμής:]</w:t>
      </w:r>
    </w:p>
    <w:p w14:paraId="7F5C67B6" w14:textId="77777777" w:rsidR="003929DA" w:rsidRDefault="003929DA">
      <w:pPr>
        <w:rPr>
          <w:i/>
          <w:color w:val="5B9BD5"/>
          <w:lang w:val="el-GR"/>
        </w:rPr>
      </w:pPr>
      <w:r>
        <w:rPr>
          <w:i/>
          <w:color w:val="5B9BD5"/>
          <w:lang w:val="el-GR"/>
        </w:rPr>
        <w:t>[αναφέρονται</w:t>
      </w:r>
      <w:r>
        <w:rPr>
          <w:rStyle w:val="14"/>
          <w:i/>
          <w:color w:val="5B9BD5"/>
          <w:lang w:val="el-GR"/>
        </w:rPr>
        <w:t xml:space="preserve"> </w:t>
      </w:r>
      <w:r>
        <w:rPr>
          <w:i/>
          <w:color w:val="5B9BD5"/>
          <w:lang w:val="el-GR"/>
        </w:rPr>
        <w:t>και σταθμίζονται με συγκεκριμένο συντελεστή βαρύτητας</w:t>
      </w:r>
      <w:r>
        <w:rPr>
          <w:rStyle w:val="WW-FootnoteReference7"/>
          <w:i/>
          <w:color w:val="5B9BD5"/>
          <w:lang w:val="el-GR"/>
        </w:rPr>
        <w:footnoteReference w:id="150"/>
      </w:r>
      <w:r>
        <w:rPr>
          <w:i/>
          <w:color w:val="5B9BD5"/>
          <w:lang w:val="el-GR"/>
        </w:rPr>
        <w:t xml:space="preserve"> τα κριτήρια ανάθεσης  ανάλογα με το αντικείμενο της σύμβασης και τις απαιτήσεις της αναθέτουσας αρχής, τα οποία μπορεί να περιλαμβάνουν</w:t>
      </w:r>
      <w:r>
        <w:rPr>
          <w:rStyle w:val="WW-FootnoteReference7"/>
          <w:i/>
          <w:color w:val="5B9BD5"/>
          <w:lang w:val="el-GR"/>
        </w:rPr>
        <w:footnoteReference w:id="151"/>
      </w:r>
      <w:r>
        <w:rPr>
          <w:i/>
          <w:color w:val="5B9BD5"/>
          <w:lang w:val="el-GR"/>
        </w:rPr>
        <w:t xml:space="preserve"> ποιοτικές, περιβαλλοντικές, κοινωνικές, οργανωτικές</w:t>
      </w:r>
      <w:r>
        <w:rPr>
          <w:rStyle w:val="WW-FootnoteReference7"/>
          <w:i/>
          <w:color w:val="5B9BD5"/>
          <w:lang w:val="el-GR"/>
        </w:rPr>
        <w:footnoteReference w:id="152"/>
      </w:r>
      <w:r>
        <w:rPr>
          <w:i/>
          <w:color w:val="5B9BD5"/>
          <w:lang w:val="el-GR"/>
        </w:rPr>
        <w:t xml:space="preserve"> και άλλες πτυχές, όπως περιγράφονται στις παραγράφους 2 και 3 και 5 του άρθρου 86. Επισημαίνεται ότι η Α.Α. συνδέει/αντιστοιχεί τα ως άνω κριτήρια  με το περιεχόμενο και τις απαιτήσεις της τεχνικής προσφοράς, όπως αυτές τίθενται στο αντίστοιχο άρθρο, Παράρτημα/υπόδειγμα/περιγραφικό έγγραφο της διακήρυξης και ορίζει τον τρόπο συμμόρφωσης-επαλήθευσής τους πχ:]</w:t>
      </w:r>
    </w:p>
    <w:p w14:paraId="17039E97" w14:textId="77777777" w:rsidR="003929DA" w:rsidRDefault="003929DA">
      <w:pPr>
        <w:pStyle w:val="af7"/>
        <w:rPr>
          <w:b/>
          <w:lang w:val="el-GR"/>
        </w:rPr>
      </w:pPr>
      <w:r>
        <w:rPr>
          <w:i/>
          <w:color w:val="5B9BD5"/>
          <w:lang w:val="el-GR"/>
        </w:rPr>
        <w:t>[Στην περίπτωση μεμονωμένων κριτηρίων ανάθεσης, δύνανται οι αναθέτουσες αρχές να τα υποβάλλουν με τη μορφή του ακόλουθου πίνακα:</w:t>
      </w:r>
      <w:r>
        <w:rPr>
          <w:rStyle w:val="WW-FootnoteReference7"/>
          <w:i/>
          <w:color w:val="5B9BD5"/>
          <w:lang w:val="el-GR"/>
        </w:rPr>
        <w:footnoteReference w:id="153"/>
      </w:r>
      <w:r>
        <w:rPr>
          <w:i/>
          <w:color w:val="5B9BD5"/>
          <w:lang w:val="el-GR"/>
        </w:rPr>
        <w:t>]</w:t>
      </w:r>
    </w:p>
    <w:tbl>
      <w:tblPr>
        <w:tblW w:w="0" w:type="auto"/>
        <w:tblInd w:w="108" w:type="dxa"/>
        <w:tblLayout w:type="fixed"/>
        <w:tblLook w:val="0000" w:firstRow="0" w:lastRow="0" w:firstColumn="0" w:lastColumn="0" w:noHBand="0" w:noVBand="0"/>
      </w:tblPr>
      <w:tblGrid>
        <w:gridCol w:w="2759"/>
        <w:gridCol w:w="3134"/>
        <w:gridCol w:w="3487"/>
      </w:tblGrid>
      <w:tr w:rsidR="006A7710" w14:paraId="742A1A0F" w14:textId="77777777">
        <w:tc>
          <w:tcPr>
            <w:tcW w:w="2759" w:type="dxa"/>
            <w:tcBorders>
              <w:top w:val="single" w:sz="4" w:space="0" w:color="000000"/>
              <w:left w:val="single" w:sz="4" w:space="0" w:color="000000"/>
              <w:bottom w:val="single" w:sz="4" w:space="0" w:color="000000"/>
            </w:tcBorders>
            <w:shd w:val="clear" w:color="auto" w:fill="auto"/>
          </w:tcPr>
          <w:p w14:paraId="00E7C8DF" w14:textId="77777777" w:rsidR="003929DA" w:rsidRDefault="003929DA">
            <w:pPr>
              <w:spacing w:after="0"/>
              <w:rPr>
                <w:b/>
                <w:lang w:val="el-GR"/>
              </w:rPr>
            </w:pPr>
            <w:r>
              <w:rPr>
                <w:b/>
                <w:lang w:val="el-GR"/>
              </w:rPr>
              <w:t>ΚΡΙΤΗΡΙΟ</w:t>
            </w:r>
          </w:p>
        </w:tc>
        <w:tc>
          <w:tcPr>
            <w:tcW w:w="3134" w:type="dxa"/>
            <w:tcBorders>
              <w:top w:val="single" w:sz="4" w:space="0" w:color="000000"/>
              <w:left w:val="single" w:sz="4" w:space="0" w:color="000000"/>
              <w:bottom w:val="single" w:sz="4" w:space="0" w:color="000000"/>
            </w:tcBorders>
            <w:shd w:val="clear" w:color="auto" w:fill="auto"/>
          </w:tcPr>
          <w:p w14:paraId="5711C776" w14:textId="77777777" w:rsidR="003929DA" w:rsidRDefault="003929DA">
            <w:pPr>
              <w:spacing w:after="0"/>
              <w:rPr>
                <w:b/>
                <w:lang w:val="el-GR"/>
              </w:rPr>
            </w:pPr>
            <w:r>
              <w:rPr>
                <w:b/>
                <w:lang w:val="el-GR"/>
              </w:rPr>
              <w:t>ΠΕΡΙΓΡΑΦΗ</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601DD966" w14:textId="77777777" w:rsidR="003929DA" w:rsidRDefault="003929DA">
            <w:pPr>
              <w:spacing w:after="0"/>
            </w:pPr>
            <w:r>
              <w:rPr>
                <w:b/>
                <w:lang w:val="el-GR"/>
              </w:rPr>
              <w:t>ΣΥΝΤΕΛΕΣΤΗΣ ΒΑΡΥΤΗΤΑΣ</w:t>
            </w:r>
          </w:p>
        </w:tc>
      </w:tr>
      <w:tr w:rsidR="006A7710" w14:paraId="6B8147B2" w14:textId="77777777">
        <w:tc>
          <w:tcPr>
            <w:tcW w:w="2759" w:type="dxa"/>
            <w:tcBorders>
              <w:top w:val="single" w:sz="4" w:space="0" w:color="000000"/>
              <w:left w:val="single" w:sz="4" w:space="0" w:color="000000"/>
              <w:bottom w:val="single" w:sz="4" w:space="0" w:color="000000"/>
            </w:tcBorders>
            <w:shd w:val="clear" w:color="auto" w:fill="auto"/>
          </w:tcPr>
          <w:p w14:paraId="0E36A2E5" w14:textId="77777777" w:rsidR="003929DA" w:rsidRDefault="003929DA">
            <w:pPr>
              <w:spacing w:after="0"/>
              <w:rPr>
                <w:b/>
                <w:lang w:val="el-GR"/>
              </w:rPr>
            </w:pPr>
            <w:r>
              <w:rPr>
                <w:b/>
                <w:lang w:val="el-GR"/>
              </w:rPr>
              <w:t>Κ1</w:t>
            </w:r>
          </w:p>
        </w:tc>
        <w:tc>
          <w:tcPr>
            <w:tcW w:w="3134" w:type="dxa"/>
            <w:tcBorders>
              <w:top w:val="single" w:sz="4" w:space="0" w:color="000000"/>
              <w:left w:val="single" w:sz="4" w:space="0" w:color="000000"/>
              <w:bottom w:val="single" w:sz="4" w:space="0" w:color="000000"/>
            </w:tcBorders>
            <w:shd w:val="clear" w:color="auto" w:fill="auto"/>
          </w:tcPr>
          <w:p w14:paraId="6113DEF7" w14:textId="77777777" w:rsidR="003929DA" w:rsidRDefault="003929DA">
            <w:pPr>
              <w:snapToGrid w:val="0"/>
              <w:spacing w:after="0"/>
              <w:rPr>
                <w:b/>
                <w:lang w:val="el-GR"/>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525D9746" w14:textId="77777777" w:rsidR="003929DA" w:rsidRDefault="003929DA">
            <w:pPr>
              <w:snapToGrid w:val="0"/>
              <w:spacing w:after="0"/>
              <w:rPr>
                <w:b/>
                <w:lang w:val="el-GR"/>
              </w:rPr>
            </w:pPr>
          </w:p>
        </w:tc>
      </w:tr>
      <w:tr w:rsidR="006A7710" w14:paraId="2AD8B790" w14:textId="77777777">
        <w:tc>
          <w:tcPr>
            <w:tcW w:w="2759" w:type="dxa"/>
            <w:tcBorders>
              <w:top w:val="single" w:sz="4" w:space="0" w:color="000000"/>
              <w:left w:val="single" w:sz="4" w:space="0" w:color="000000"/>
              <w:bottom w:val="single" w:sz="4" w:space="0" w:color="000000"/>
            </w:tcBorders>
            <w:shd w:val="clear" w:color="auto" w:fill="auto"/>
          </w:tcPr>
          <w:p w14:paraId="59A86DC0" w14:textId="77777777" w:rsidR="003929DA" w:rsidRDefault="003929DA">
            <w:pPr>
              <w:spacing w:after="0"/>
              <w:rPr>
                <w:b/>
                <w:lang w:val="el-GR"/>
              </w:rPr>
            </w:pPr>
            <w:r>
              <w:rPr>
                <w:b/>
                <w:lang w:val="el-GR"/>
              </w:rPr>
              <w:t>Κ2</w:t>
            </w:r>
          </w:p>
        </w:tc>
        <w:tc>
          <w:tcPr>
            <w:tcW w:w="3134" w:type="dxa"/>
            <w:tcBorders>
              <w:top w:val="single" w:sz="4" w:space="0" w:color="000000"/>
              <w:left w:val="single" w:sz="4" w:space="0" w:color="000000"/>
              <w:bottom w:val="single" w:sz="4" w:space="0" w:color="000000"/>
            </w:tcBorders>
            <w:shd w:val="clear" w:color="auto" w:fill="auto"/>
          </w:tcPr>
          <w:p w14:paraId="2D8742C8" w14:textId="77777777" w:rsidR="003929DA" w:rsidRDefault="003929DA">
            <w:pPr>
              <w:snapToGrid w:val="0"/>
              <w:spacing w:after="0"/>
              <w:rPr>
                <w:b/>
                <w:lang w:val="el-GR"/>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3919B8F1" w14:textId="77777777" w:rsidR="003929DA" w:rsidRDefault="003929DA">
            <w:pPr>
              <w:snapToGrid w:val="0"/>
              <w:spacing w:after="0"/>
              <w:rPr>
                <w:b/>
                <w:lang w:val="el-GR"/>
              </w:rPr>
            </w:pPr>
          </w:p>
        </w:tc>
      </w:tr>
      <w:tr w:rsidR="006A7710" w14:paraId="197B5400" w14:textId="77777777">
        <w:tc>
          <w:tcPr>
            <w:tcW w:w="2759" w:type="dxa"/>
            <w:tcBorders>
              <w:top w:val="single" w:sz="4" w:space="0" w:color="000000"/>
              <w:left w:val="single" w:sz="4" w:space="0" w:color="000000"/>
              <w:bottom w:val="single" w:sz="4" w:space="0" w:color="000000"/>
            </w:tcBorders>
            <w:shd w:val="clear" w:color="auto" w:fill="auto"/>
          </w:tcPr>
          <w:p w14:paraId="5706EA20" w14:textId="77777777" w:rsidR="003929DA" w:rsidRDefault="003929DA">
            <w:pPr>
              <w:spacing w:after="0"/>
              <w:rPr>
                <w:b/>
                <w:lang w:val="el-GR"/>
              </w:rPr>
            </w:pPr>
            <w:r>
              <w:rPr>
                <w:b/>
                <w:lang w:val="el-GR"/>
              </w:rPr>
              <w:t>Κ3</w:t>
            </w:r>
          </w:p>
        </w:tc>
        <w:tc>
          <w:tcPr>
            <w:tcW w:w="3134" w:type="dxa"/>
            <w:tcBorders>
              <w:top w:val="single" w:sz="4" w:space="0" w:color="000000"/>
              <w:left w:val="single" w:sz="4" w:space="0" w:color="000000"/>
              <w:bottom w:val="single" w:sz="4" w:space="0" w:color="000000"/>
            </w:tcBorders>
            <w:shd w:val="clear" w:color="auto" w:fill="auto"/>
          </w:tcPr>
          <w:p w14:paraId="3F50AD29" w14:textId="77777777" w:rsidR="003929DA" w:rsidRDefault="003929DA">
            <w:pPr>
              <w:snapToGrid w:val="0"/>
              <w:spacing w:after="0"/>
              <w:rPr>
                <w:b/>
                <w:lang w:val="el-GR"/>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150FC814" w14:textId="77777777" w:rsidR="003929DA" w:rsidRDefault="003929DA">
            <w:pPr>
              <w:snapToGrid w:val="0"/>
              <w:spacing w:after="0"/>
              <w:rPr>
                <w:b/>
                <w:lang w:val="el-GR"/>
              </w:rPr>
            </w:pPr>
          </w:p>
        </w:tc>
      </w:tr>
      <w:tr w:rsidR="006A7710" w14:paraId="41C01E9B" w14:textId="77777777">
        <w:tc>
          <w:tcPr>
            <w:tcW w:w="2759" w:type="dxa"/>
            <w:tcBorders>
              <w:top w:val="single" w:sz="4" w:space="0" w:color="000000"/>
              <w:left w:val="single" w:sz="4" w:space="0" w:color="000000"/>
              <w:bottom w:val="single" w:sz="4" w:space="0" w:color="000000"/>
            </w:tcBorders>
            <w:shd w:val="clear" w:color="auto" w:fill="auto"/>
          </w:tcPr>
          <w:p w14:paraId="2B524856" w14:textId="77777777" w:rsidR="003929DA" w:rsidRDefault="003929DA">
            <w:pPr>
              <w:spacing w:after="0"/>
              <w:rPr>
                <w:b/>
                <w:lang w:val="el-GR"/>
              </w:rPr>
            </w:pPr>
            <w:r>
              <w:rPr>
                <w:b/>
                <w:lang w:val="el-GR"/>
              </w:rPr>
              <w:t>Κ4</w:t>
            </w:r>
          </w:p>
        </w:tc>
        <w:tc>
          <w:tcPr>
            <w:tcW w:w="3134" w:type="dxa"/>
            <w:tcBorders>
              <w:top w:val="single" w:sz="4" w:space="0" w:color="000000"/>
              <w:left w:val="single" w:sz="4" w:space="0" w:color="000000"/>
              <w:bottom w:val="single" w:sz="4" w:space="0" w:color="000000"/>
            </w:tcBorders>
            <w:shd w:val="clear" w:color="auto" w:fill="auto"/>
          </w:tcPr>
          <w:p w14:paraId="0EADD7E6" w14:textId="77777777" w:rsidR="003929DA" w:rsidRDefault="003929DA">
            <w:pPr>
              <w:snapToGrid w:val="0"/>
              <w:spacing w:after="0"/>
              <w:rPr>
                <w:b/>
                <w:lang w:val="el-GR"/>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3E403F10" w14:textId="77777777" w:rsidR="003929DA" w:rsidRDefault="003929DA">
            <w:pPr>
              <w:snapToGrid w:val="0"/>
              <w:spacing w:after="0"/>
              <w:rPr>
                <w:b/>
                <w:lang w:val="el-GR"/>
              </w:rPr>
            </w:pPr>
          </w:p>
        </w:tc>
      </w:tr>
      <w:tr w:rsidR="006A7710" w14:paraId="0694731E" w14:textId="77777777">
        <w:tc>
          <w:tcPr>
            <w:tcW w:w="2759" w:type="dxa"/>
            <w:tcBorders>
              <w:top w:val="single" w:sz="4" w:space="0" w:color="000000"/>
              <w:left w:val="single" w:sz="4" w:space="0" w:color="000000"/>
              <w:bottom w:val="single" w:sz="4" w:space="0" w:color="000000"/>
            </w:tcBorders>
            <w:shd w:val="clear" w:color="auto" w:fill="auto"/>
          </w:tcPr>
          <w:p w14:paraId="0262F954" w14:textId="77777777" w:rsidR="003929DA" w:rsidRDefault="003929DA">
            <w:pPr>
              <w:spacing w:after="0"/>
              <w:rPr>
                <w:b/>
                <w:lang w:val="el-GR"/>
              </w:rPr>
            </w:pPr>
            <w:r>
              <w:rPr>
                <w:b/>
                <w:lang w:val="el-GR"/>
              </w:rPr>
              <w:t>Κοκ</w:t>
            </w:r>
          </w:p>
        </w:tc>
        <w:tc>
          <w:tcPr>
            <w:tcW w:w="3134" w:type="dxa"/>
            <w:tcBorders>
              <w:top w:val="single" w:sz="4" w:space="0" w:color="000000"/>
              <w:left w:val="single" w:sz="4" w:space="0" w:color="000000"/>
              <w:bottom w:val="single" w:sz="4" w:space="0" w:color="000000"/>
            </w:tcBorders>
            <w:shd w:val="clear" w:color="auto" w:fill="auto"/>
          </w:tcPr>
          <w:p w14:paraId="2A03B6E7" w14:textId="77777777" w:rsidR="003929DA" w:rsidRDefault="003929DA">
            <w:pPr>
              <w:snapToGrid w:val="0"/>
              <w:spacing w:after="0"/>
              <w:rPr>
                <w:b/>
                <w:lang w:val="el-GR"/>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6B8C75EA" w14:textId="77777777" w:rsidR="003929DA" w:rsidRDefault="003929DA">
            <w:pPr>
              <w:snapToGrid w:val="0"/>
              <w:spacing w:after="0"/>
              <w:rPr>
                <w:b/>
                <w:lang w:val="el-GR"/>
              </w:rPr>
            </w:pPr>
          </w:p>
        </w:tc>
      </w:tr>
      <w:tr w:rsidR="006A7710" w14:paraId="10918EA6" w14:textId="77777777">
        <w:tc>
          <w:tcPr>
            <w:tcW w:w="9380" w:type="dxa"/>
            <w:gridSpan w:val="3"/>
            <w:tcBorders>
              <w:top w:val="single" w:sz="4" w:space="0" w:color="000000"/>
              <w:left w:val="single" w:sz="4" w:space="0" w:color="000000"/>
              <w:bottom w:val="single" w:sz="4" w:space="0" w:color="000000"/>
              <w:right w:val="single" w:sz="4" w:space="0" w:color="000000"/>
            </w:tcBorders>
            <w:shd w:val="clear" w:color="auto" w:fill="auto"/>
          </w:tcPr>
          <w:p w14:paraId="081108F7" w14:textId="77777777" w:rsidR="003929DA" w:rsidRDefault="003929DA">
            <w:pPr>
              <w:snapToGrid w:val="0"/>
              <w:spacing w:after="0"/>
              <w:rPr>
                <w:b/>
                <w:lang w:val="el-GR"/>
              </w:rPr>
            </w:pPr>
          </w:p>
        </w:tc>
      </w:tr>
      <w:tr w:rsidR="006A7710" w14:paraId="493482D3" w14:textId="77777777">
        <w:tc>
          <w:tcPr>
            <w:tcW w:w="9380" w:type="dxa"/>
            <w:gridSpan w:val="3"/>
            <w:tcBorders>
              <w:top w:val="single" w:sz="4" w:space="0" w:color="000000"/>
              <w:left w:val="single" w:sz="4" w:space="0" w:color="000000"/>
              <w:bottom w:val="single" w:sz="4" w:space="0" w:color="000000"/>
              <w:right w:val="single" w:sz="4" w:space="0" w:color="000000"/>
            </w:tcBorders>
            <w:shd w:val="clear" w:color="auto" w:fill="auto"/>
          </w:tcPr>
          <w:p w14:paraId="3B1A4282" w14:textId="77777777" w:rsidR="003929DA" w:rsidRDefault="003929DA">
            <w:pPr>
              <w:spacing w:after="0"/>
              <w:rPr>
                <w:b/>
                <w:i/>
                <w:lang w:val="el-GR"/>
              </w:rPr>
            </w:pPr>
            <w:r>
              <w:rPr>
                <w:b/>
                <w:lang w:val="el-GR"/>
              </w:rPr>
              <w:t>ΑΘΡΟΙΣΜΑ ΣΥΝΟΛΟΥ ΣΥΝΤΕΛΕΣΤΩΝ ΒΑΡΥΤΗΤΑΣ                                         100%</w:t>
            </w:r>
          </w:p>
          <w:p w14:paraId="797644A6" w14:textId="77777777" w:rsidR="003929DA" w:rsidRDefault="003929DA">
            <w:pPr>
              <w:spacing w:after="0"/>
              <w:rPr>
                <w:b/>
                <w:i/>
                <w:lang w:val="el-GR"/>
              </w:rPr>
            </w:pPr>
          </w:p>
        </w:tc>
      </w:tr>
    </w:tbl>
    <w:p w14:paraId="7E8BAF7E" w14:textId="77777777" w:rsidR="003929DA" w:rsidRDefault="003929DA"/>
    <w:p w14:paraId="4FD8629E" w14:textId="77777777" w:rsidR="003929DA" w:rsidRDefault="003929DA">
      <w:pPr>
        <w:rPr>
          <w:b/>
          <w:lang w:val="el-GR"/>
        </w:rPr>
      </w:pPr>
      <w:r>
        <w:rPr>
          <w:i/>
          <w:color w:val="5B9BD5"/>
          <w:lang w:val="el-GR"/>
        </w:rPr>
        <w:t>[Στην περίπτωση ομάδων κριτηρίων ανάθεσης, δύνανται οι αναθέτουσες αρχές να τα υποβάλλουν με τη μορφή του ακόλουθου πίνακα:]</w:t>
      </w:r>
    </w:p>
    <w:tbl>
      <w:tblPr>
        <w:tblW w:w="0" w:type="auto"/>
        <w:tblInd w:w="108" w:type="dxa"/>
        <w:tblLayout w:type="fixed"/>
        <w:tblLook w:val="0000" w:firstRow="0" w:lastRow="0" w:firstColumn="0" w:lastColumn="0" w:noHBand="0" w:noVBand="0"/>
      </w:tblPr>
      <w:tblGrid>
        <w:gridCol w:w="2475"/>
        <w:gridCol w:w="3134"/>
        <w:gridCol w:w="3629"/>
      </w:tblGrid>
      <w:tr w:rsidR="006A7710" w14:paraId="2206E7E1" w14:textId="77777777">
        <w:tc>
          <w:tcPr>
            <w:tcW w:w="2475" w:type="dxa"/>
            <w:tcBorders>
              <w:top w:val="single" w:sz="4" w:space="0" w:color="000000"/>
              <w:left w:val="single" w:sz="4" w:space="0" w:color="000000"/>
              <w:bottom w:val="single" w:sz="4" w:space="0" w:color="000000"/>
            </w:tcBorders>
            <w:shd w:val="clear" w:color="auto" w:fill="auto"/>
          </w:tcPr>
          <w:p w14:paraId="3B4C2C54" w14:textId="77777777" w:rsidR="003929DA" w:rsidRDefault="003929DA">
            <w:pPr>
              <w:spacing w:after="0"/>
              <w:rPr>
                <w:b/>
                <w:lang w:val="el-GR"/>
              </w:rPr>
            </w:pPr>
            <w:r>
              <w:rPr>
                <w:b/>
                <w:lang w:val="el-GR"/>
              </w:rPr>
              <w:t>ΚΡΙΤΗΡΙΟ</w:t>
            </w:r>
          </w:p>
        </w:tc>
        <w:tc>
          <w:tcPr>
            <w:tcW w:w="3134" w:type="dxa"/>
            <w:tcBorders>
              <w:top w:val="single" w:sz="4" w:space="0" w:color="000000"/>
              <w:left w:val="single" w:sz="4" w:space="0" w:color="000000"/>
              <w:bottom w:val="single" w:sz="4" w:space="0" w:color="000000"/>
            </w:tcBorders>
            <w:shd w:val="clear" w:color="auto" w:fill="auto"/>
          </w:tcPr>
          <w:p w14:paraId="744D5FB0" w14:textId="77777777" w:rsidR="003929DA" w:rsidRDefault="003929DA">
            <w:pPr>
              <w:spacing w:after="0"/>
              <w:rPr>
                <w:b/>
                <w:lang w:val="el-GR"/>
              </w:rPr>
            </w:pPr>
            <w:r>
              <w:rPr>
                <w:b/>
                <w:lang w:val="el-GR"/>
              </w:rPr>
              <w:t>ΠΕΡΙΓΡΑΦΗ</w:t>
            </w:r>
          </w:p>
        </w:tc>
        <w:tc>
          <w:tcPr>
            <w:tcW w:w="3629" w:type="dxa"/>
            <w:tcBorders>
              <w:top w:val="single" w:sz="4" w:space="0" w:color="000000"/>
              <w:left w:val="single" w:sz="4" w:space="0" w:color="000000"/>
              <w:bottom w:val="single" w:sz="4" w:space="0" w:color="000000"/>
              <w:right w:val="single" w:sz="4" w:space="0" w:color="000000"/>
            </w:tcBorders>
            <w:shd w:val="clear" w:color="auto" w:fill="auto"/>
          </w:tcPr>
          <w:p w14:paraId="575CE696" w14:textId="77777777" w:rsidR="003929DA" w:rsidRDefault="003929DA">
            <w:pPr>
              <w:spacing w:after="0"/>
            </w:pPr>
            <w:r>
              <w:rPr>
                <w:b/>
                <w:lang w:val="el-GR"/>
              </w:rPr>
              <w:t>ΣΥΝΤΕΛΕΣΤΗΣ ΒΑΡΥΤΗΤΑΣ</w:t>
            </w:r>
          </w:p>
        </w:tc>
      </w:tr>
      <w:tr w:rsidR="006A7710" w14:paraId="091A9E86" w14:textId="77777777">
        <w:tc>
          <w:tcPr>
            <w:tcW w:w="9238" w:type="dxa"/>
            <w:gridSpan w:val="3"/>
            <w:tcBorders>
              <w:top w:val="single" w:sz="4" w:space="0" w:color="000000"/>
              <w:left w:val="single" w:sz="4" w:space="0" w:color="000000"/>
              <w:bottom w:val="single" w:sz="4" w:space="0" w:color="000000"/>
              <w:right w:val="single" w:sz="4" w:space="0" w:color="000000"/>
            </w:tcBorders>
            <w:shd w:val="clear" w:color="auto" w:fill="auto"/>
          </w:tcPr>
          <w:p w14:paraId="7DFA5EFA" w14:textId="77777777" w:rsidR="003929DA" w:rsidRDefault="003929DA">
            <w:pPr>
              <w:spacing w:after="0"/>
            </w:pPr>
            <w:r>
              <w:rPr>
                <w:b/>
                <w:lang w:val="el-GR"/>
              </w:rPr>
              <w:t>ΟΜΑΔΑ Α</w:t>
            </w:r>
          </w:p>
        </w:tc>
      </w:tr>
      <w:tr w:rsidR="006A7710" w14:paraId="7FD90E2D" w14:textId="77777777">
        <w:tc>
          <w:tcPr>
            <w:tcW w:w="2475" w:type="dxa"/>
            <w:tcBorders>
              <w:top w:val="single" w:sz="4" w:space="0" w:color="000000"/>
              <w:left w:val="single" w:sz="4" w:space="0" w:color="000000"/>
              <w:bottom w:val="single" w:sz="4" w:space="0" w:color="000000"/>
            </w:tcBorders>
            <w:shd w:val="clear" w:color="auto" w:fill="auto"/>
          </w:tcPr>
          <w:p w14:paraId="5D403E57" w14:textId="77777777" w:rsidR="003929DA" w:rsidRDefault="003929DA">
            <w:pPr>
              <w:spacing w:after="0"/>
              <w:rPr>
                <w:b/>
                <w:lang w:val="el-GR"/>
              </w:rPr>
            </w:pPr>
            <w:r>
              <w:rPr>
                <w:b/>
                <w:lang w:val="el-GR"/>
              </w:rPr>
              <w:t>Κ1</w:t>
            </w:r>
          </w:p>
        </w:tc>
        <w:tc>
          <w:tcPr>
            <w:tcW w:w="3134" w:type="dxa"/>
            <w:tcBorders>
              <w:top w:val="single" w:sz="4" w:space="0" w:color="000000"/>
              <w:left w:val="single" w:sz="4" w:space="0" w:color="000000"/>
              <w:bottom w:val="single" w:sz="4" w:space="0" w:color="000000"/>
            </w:tcBorders>
            <w:shd w:val="clear" w:color="auto" w:fill="auto"/>
          </w:tcPr>
          <w:p w14:paraId="04A46A46" w14:textId="77777777" w:rsidR="003929DA" w:rsidRDefault="003929DA">
            <w:pPr>
              <w:snapToGrid w:val="0"/>
              <w:spacing w:after="0"/>
              <w:rPr>
                <w:b/>
                <w:lang w:val="el-GR"/>
              </w:rPr>
            </w:pPr>
          </w:p>
        </w:tc>
        <w:tc>
          <w:tcPr>
            <w:tcW w:w="3629" w:type="dxa"/>
            <w:tcBorders>
              <w:top w:val="single" w:sz="4" w:space="0" w:color="000000"/>
              <w:left w:val="single" w:sz="4" w:space="0" w:color="000000"/>
              <w:bottom w:val="single" w:sz="4" w:space="0" w:color="000000"/>
              <w:right w:val="single" w:sz="4" w:space="0" w:color="000000"/>
            </w:tcBorders>
            <w:shd w:val="clear" w:color="auto" w:fill="auto"/>
          </w:tcPr>
          <w:p w14:paraId="328DAAAA" w14:textId="77777777" w:rsidR="003929DA" w:rsidRDefault="003929DA">
            <w:pPr>
              <w:snapToGrid w:val="0"/>
              <w:spacing w:after="0"/>
              <w:rPr>
                <w:b/>
                <w:lang w:val="el-GR"/>
              </w:rPr>
            </w:pPr>
          </w:p>
        </w:tc>
      </w:tr>
      <w:tr w:rsidR="006A7710" w14:paraId="0DF2A01F" w14:textId="77777777">
        <w:tc>
          <w:tcPr>
            <w:tcW w:w="2475" w:type="dxa"/>
            <w:tcBorders>
              <w:top w:val="single" w:sz="4" w:space="0" w:color="000000"/>
              <w:left w:val="single" w:sz="4" w:space="0" w:color="000000"/>
              <w:bottom w:val="single" w:sz="4" w:space="0" w:color="000000"/>
            </w:tcBorders>
            <w:shd w:val="clear" w:color="auto" w:fill="auto"/>
          </w:tcPr>
          <w:p w14:paraId="4501CD0F" w14:textId="77777777" w:rsidR="003929DA" w:rsidRDefault="003929DA">
            <w:pPr>
              <w:spacing w:after="0"/>
              <w:rPr>
                <w:b/>
                <w:lang w:val="el-GR"/>
              </w:rPr>
            </w:pPr>
            <w:r>
              <w:rPr>
                <w:b/>
                <w:lang w:val="el-GR"/>
              </w:rPr>
              <w:t>Κ2</w:t>
            </w:r>
          </w:p>
        </w:tc>
        <w:tc>
          <w:tcPr>
            <w:tcW w:w="3134" w:type="dxa"/>
            <w:tcBorders>
              <w:top w:val="single" w:sz="4" w:space="0" w:color="000000"/>
              <w:left w:val="single" w:sz="4" w:space="0" w:color="000000"/>
              <w:bottom w:val="single" w:sz="4" w:space="0" w:color="000000"/>
            </w:tcBorders>
            <w:shd w:val="clear" w:color="auto" w:fill="auto"/>
          </w:tcPr>
          <w:p w14:paraId="712483E6" w14:textId="77777777" w:rsidR="003929DA" w:rsidRDefault="003929DA">
            <w:pPr>
              <w:snapToGrid w:val="0"/>
              <w:spacing w:after="0"/>
              <w:rPr>
                <w:b/>
                <w:lang w:val="el-GR"/>
              </w:rPr>
            </w:pPr>
          </w:p>
        </w:tc>
        <w:tc>
          <w:tcPr>
            <w:tcW w:w="3629" w:type="dxa"/>
            <w:tcBorders>
              <w:top w:val="single" w:sz="4" w:space="0" w:color="000000"/>
              <w:left w:val="single" w:sz="4" w:space="0" w:color="000000"/>
              <w:bottom w:val="single" w:sz="4" w:space="0" w:color="000000"/>
              <w:right w:val="single" w:sz="4" w:space="0" w:color="000000"/>
            </w:tcBorders>
            <w:shd w:val="clear" w:color="auto" w:fill="auto"/>
          </w:tcPr>
          <w:p w14:paraId="20E50B63" w14:textId="77777777" w:rsidR="003929DA" w:rsidRDefault="003929DA">
            <w:pPr>
              <w:snapToGrid w:val="0"/>
              <w:spacing w:after="0"/>
              <w:rPr>
                <w:b/>
                <w:lang w:val="el-GR"/>
              </w:rPr>
            </w:pPr>
          </w:p>
        </w:tc>
      </w:tr>
      <w:tr w:rsidR="006A7710" w14:paraId="2565028E" w14:textId="77777777">
        <w:tc>
          <w:tcPr>
            <w:tcW w:w="2475" w:type="dxa"/>
            <w:tcBorders>
              <w:top w:val="single" w:sz="4" w:space="0" w:color="000000"/>
              <w:left w:val="single" w:sz="4" w:space="0" w:color="000000"/>
              <w:bottom w:val="single" w:sz="4" w:space="0" w:color="000000"/>
            </w:tcBorders>
            <w:shd w:val="clear" w:color="auto" w:fill="auto"/>
          </w:tcPr>
          <w:p w14:paraId="2FF57FDB" w14:textId="77777777" w:rsidR="003929DA" w:rsidRDefault="003929DA">
            <w:pPr>
              <w:spacing w:after="0"/>
              <w:rPr>
                <w:b/>
                <w:lang w:val="el-GR"/>
              </w:rPr>
            </w:pPr>
            <w:r>
              <w:rPr>
                <w:b/>
                <w:lang w:val="el-GR"/>
              </w:rPr>
              <w:t>Κοκ</w:t>
            </w:r>
          </w:p>
        </w:tc>
        <w:tc>
          <w:tcPr>
            <w:tcW w:w="3134" w:type="dxa"/>
            <w:tcBorders>
              <w:top w:val="single" w:sz="4" w:space="0" w:color="000000"/>
              <w:left w:val="single" w:sz="4" w:space="0" w:color="000000"/>
              <w:bottom w:val="single" w:sz="4" w:space="0" w:color="000000"/>
            </w:tcBorders>
            <w:shd w:val="clear" w:color="auto" w:fill="auto"/>
          </w:tcPr>
          <w:p w14:paraId="7836D00B" w14:textId="77777777" w:rsidR="003929DA" w:rsidRDefault="003929DA">
            <w:pPr>
              <w:snapToGrid w:val="0"/>
              <w:spacing w:after="0"/>
              <w:rPr>
                <w:b/>
                <w:lang w:val="el-GR"/>
              </w:rPr>
            </w:pPr>
          </w:p>
        </w:tc>
        <w:tc>
          <w:tcPr>
            <w:tcW w:w="3629" w:type="dxa"/>
            <w:tcBorders>
              <w:top w:val="single" w:sz="4" w:space="0" w:color="000000"/>
              <w:left w:val="single" w:sz="4" w:space="0" w:color="000000"/>
              <w:bottom w:val="single" w:sz="4" w:space="0" w:color="000000"/>
              <w:right w:val="single" w:sz="4" w:space="0" w:color="000000"/>
            </w:tcBorders>
            <w:shd w:val="clear" w:color="auto" w:fill="auto"/>
          </w:tcPr>
          <w:p w14:paraId="69D82DE1" w14:textId="77777777" w:rsidR="003929DA" w:rsidRDefault="003929DA">
            <w:pPr>
              <w:snapToGrid w:val="0"/>
              <w:spacing w:after="0"/>
              <w:rPr>
                <w:b/>
                <w:lang w:val="el-GR"/>
              </w:rPr>
            </w:pPr>
          </w:p>
        </w:tc>
      </w:tr>
      <w:tr w:rsidR="006A7710" w:rsidRPr="00047387" w14:paraId="73B05C16" w14:textId="77777777">
        <w:tc>
          <w:tcPr>
            <w:tcW w:w="9238" w:type="dxa"/>
            <w:gridSpan w:val="3"/>
            <w:tcBorders>
              <w:top w:val="single" w:sz="4" w:space="0" w:color="000000"/>
              <w:left w:val="single" w:sz="4" w:space="0" w:color="000000"/>
              <w:bottom w:val="single" w:sz="4" w:space="0" w:color="000000"/>
              <w:right w:val="single" w:sz="4" w:space="0" w:color="000000"/>
            </w:tcBorders>
            <w:shd w:val="clear" w:color="auto" w:fill="auto"/>
          </w:tcPr>
          <w:p w14:paraId="2F1FD80E" w14:textId="77777777" w:rsidR="003929DA" w:rsidRPr="00BD65F6" w:rsidRDefault="003929DA">
            <w:pPr>
              <w:spacing w:after="0"/>
              <w:rPr>
                <w:lang w:val="el-GR"/>
              </w:rPr>
            </w:pPr>
            <w:r>
              <w:rPr>
                <w:b/>
                <w:lang w:val="el-GR"/>
              </w:rPr>
              <w:t xml:space="preserve">ΑΘΡΟΙΣΜΑ ΣΥΝΤΕΛΕΣΤΩΝ ΒΑΡΥΤΗΤΑΣ ΟΜΑΔΑΣ Α            </w:t>
            </w:r>
          </w:p>
        </w:tc>
      </w:tr>
      <w:tr w:rsidR="006A7710" w14:paraId="07A6939C" w14:textId="77777777">
        <w:tc>
          <w:tcPr>
            <w:tcW w:w="9238" w:type="dxa"/>
            <w:gridSpan w:val="3"/>
            <w:tcBorders>
              <w:top w:val="single" w:sz="4" w:space="0" w:color="000000"/>
              <w:left w:val="single" w:sz="4" w:space="0" w:color="000000"/>
              <w:bottom w:val="single" w:sz="4" w:space="0" w:color="000000"/>
              <w:right w:val="single" w:sz="4" w:space="0" w:color="000000"/>
            </w:tcBorders>
            <w:shd w:val="clear" w:color="auto" w:fill="auto"/>
          </w:tcPr>
          <w:p w14:paraId="4FC9B160" w14:textId="77777777" w:rsidR="003929DA" w:rsidRDefault="003929DA">
            <w:pPr>
              <w:spacing w:after="0"/>
            </w:pPr>
            <w:r>
              <w:rPr>
                <w:b/>
                <w:lang w:val="el-GR"/>
              </w:rPr>
              <w:t>ΟΜΑΔΑ Β</w:t>
            </w:r>
          </w:p>
        </w:tc>
      </w:tr>
      <w:tr w:rsidR="006A7710" w14:paraId="06026AD0" w14:textId="77777777">
        <w:tc>
          <w:tcPr>
            <w:tcW w:w="2475" w:type="dxa"/>
            <w:tcBorders>
              <w:top w:val="single" w:sz="4" w:space="0" w:color="000000"/>
              <w:left w:val="single" w:sz="4" w:space="0" w:color="000000"/>
              <w:bottom w:val="single" w:sz="4" w:space="0" w:color="000000"/>
            </w:tcBorders>
            <w:shd w:val="clear" w:color="auto" w:fill="auto"/>
          </w:tcPr>
          <w:p w14:paraId="1C797215" w14:textId="77777777" w:rsidR="003929DA" w:rsidRDefault="003929DA">
            <w:pPr>
              <w:spacing w:after="0"/>
              <w:rPr>
                <w:b/>
                <w:lang w:val="el-GR"/>
              </w:rPr>
            </w:pPr>
            <w:r>
              <w:rPr>
                <w:b/>
                <w:lang w:val="el-GR"/>
              </w:rPr>
              <w:t>Κ3</w:t>
            </w:r>
          </w:p>
        </w:tc>
        <w:tc>
          <w:tcPr>
            <w:tcW w:w="3134" w:type="dxa"/>
            <w:tcBorders>
              <w:top w:val="single" w:sz="4" w:space="0" w:color="000000"/>
              <w:left w:val="single" w:sz="4" w:space="0" w:color="000000"/>
              <w:bottom w:val="single" w:sz="4" w:space="0" w:color="000000"/>
            </w:tcBorders>
            <w:shd w:val="clear" w:color="auto" w:fill="auto"/>
          </w:tcPr>
          <w:p w14:paraId="7A1A621F" w14:textId="77777777" w:rsidR="003929DA" w:rsidRDefault="003929DA">
            <w:pPr>
              <w:snapToGrid w:val="0"/>
              <w:spacing w:after="0"/>
              <w:rPr>
                <w:b/>
                <w:lang w:val="el-GR"/>
              </w:rPr>
            </w:pPr>
          </w:p>
        </w:tc>
        <w:tc>
          <w:tcPr>
            <w:tcW w:w="3629" w:type="dxa"/>
            <w:tcBorders>
              <w:top w:val="single" w:sz="4" w:space="0" w:color="000000"/>
              <w:left w:val="single" w:sz="4" w:space="0" w:color="000000"/>
              <w:bottom w:val="single" w:sz="4" w:space="0" w:color="000000"/>
              <w:right w:val="single" w:sz="4" w:space="0" w:color="000000"/>
            </w:tcBorders>
            <w:shd w:val="clear" w:color="auto" w:fill="auto"/>
          </w:tcPr>
          <w:p w14:paraId="61333EF0" w14:textId="77777777" w:rsidR="003929DA" w:rsidRDefault="003929DA">
            <w:pPr>
              <w:snapToGrid w:val="0"/>
              <w:spacing w:after="0"/>
              <w:rPr>
                <w:b/>
                <w:lang w:val="el-GR"/>
              </w:rPr>
            </w:pPr>
          </w:p>
        </w:tc>
      </w:tr>
      <w:tr w:rsidR="006A7710" w14:paraId="5B7F45D3" w14:textId="77777777">
        <w:tc>
          <w:tcPr>
            <w:tcW w:w="2475" w:type="dxa"/>
            <w:tcBorders>
              <w:top w:val="single" w:sz="4" w:space="0" w:color="000000"/>
              <w:left w:val="single" w:sz="4" w:space="0" w:color="000000"/>
              <w:bottom w:val="single" w:sz="4" w:space="0" w:color="000000"/>
            </w:tcBorders>
            <w:shd w:val="clear" w:color="auto" w:fill="auto"/>
          </w:tcPr>
          <w:p w14:paraId="25C85713" w14:textId="77777777" w:rsidR="003929DA" w:rsidRDefault="003929DA">
            <w:pPr>
              <w:spacing w:after="0"/>
              <w:rPr>
                <w:b/>
                <w:lang w:val="el-GR"/>
              </w:rPr>
            </w:pPr>
            <w:r>
              <w:rPr>
                <w:b/>
                <w:lang w:val="el-GR"/>
              </w:rPr>
              <w:t>Κ4</w:t>
            </w:r>
          </w:p>
        </w:tc>
        <w:tc>
          <w:tcPr>
            <w:tcW w:w="3134" w:type="dxa"/>
            <w:tcBorders>
              <w:top w:val="single" w:sz="4" w:space="0" w:color="000000"/>
              <w:left w:val="single" w:sz="4" w:space="0" w:color="000000"/>
              <w:bottom w:val="single" w:sz="4" w:space="0" w:color="000000"/>
            </w:tcBorders>
            <w:shd w:val="clear" w:color="auto" w:fill="auto"/>
          </w:tcPr>
          <w:p w14:paraId="11C13F82" w14:textId="77777777" w:rsidR="003929DA" w:rsidRDefault="003929DA">
            <w:pPr>
              <w:snapToGrid w:val="0"/>
              <w:spacing w:after="0"/>
              <w:rPr>
                <w:b/>
                <w:lang w:val="el-GR"/>
              </w:rPr>
            </w:pPr>
          </w:p>
        </w:tc>
        <w:tc>
          <w:tcPr>
            <w:tcW w:w="3629" w:type="dxa"/>
            <w:tcBorders>
              <w:top w:val="single" w:sz="4" w:space="0" w:color="000000"/>
              <w:left w:val="single" w:sz="4" w:space="0" w:color="000000"/>
              <w:bottom w:val="single" w:sz="4" w:space="0" w:color="000000"/>
              <w:right w:val="single" w:sz="4" w:space="0" w:color="000000"/>
            </w:tcBorders>
            <w:shd w:val="clear" w:color="auto" w:fill="auto"/>
          </w:tcPr>
          <w:p w14:paraId="3DAE1C45" w14:textId="77777777" w:rsidR="003929DA" w:rsidRDefault="003929DA">
            <w:pPr>
              <w:snapToGrid w:val="0"/>
              <w:spacing w:after="0"/>
              <w:rPr>
                <w:b/>
                <w:lang w:val="el-GR"/>
              </w:rPr>
            </w:pPr>
          </w:p>
        </w:tc>
      </w:tr>
      <w:tr w:rsidR="006A7710" w14:paraId="692D6274" w14:textId="77777777">
        <w:tc>
          <w:tcPr>
            <w:tcW w:w="2475" w:type="dxa"/>
            <w:tcBorders>
              <w:top w:val="single" w:sz="4" w:space="0" w:color="000000"/>
              <w:left w:val="single" w:sz="4" w:space="0" w:color="000000"/>
              <w:bottom w:val="single" w:sz="4" w:space="0" w:color="000000"/>
            </w:tcBorders>
            <w:shd w:val="clear" w:color="auto" w:fill="auto"/>
          </w:tcPr>
          <w:p w14:paraId="3CA6A9C9" w14:textId="77777777" w:rsidR="003929DA" w:rsidRDefault="003929DA">
            <w:pPr>
              <w:spacing w:after="0"/>
              <w:rPr>
                <w:b/>
                <w:lang w:val="el-GR"/>
              </w:rPr>
            </w:pPr>
            <w:r>
              <w:rPr>
                <w:b/>
                <w:lang w:val="el-GR"/>
              </w:rPr>
              <w:t>Κοκ</w:t>
            </w:r>
          </w:p>
        </w:tc>
        <w:tc>
          <w:tcPr>
            <w:tcW w:w="3134" w:type="dxa"/>
            <w:tcBorders>
              <w:top w:val="single" w:sz="4" w:space="0" w:color="000000"/>
              <w:left w:val="single" w:sz="4" w:space="0" w:color="000000"/>
              <w:bottom w:val="single" w:sz="4" w:space="0" w:color="000000"/>
            </w:tcBorders>
            <w:shd w:val="clear" w:color="auto" w:fill="auto"/>
          </w:tcPr>
          <w:p w14:paraId="60CC60B4" w14:textId="77777777" w:rsidR="003929DA" w:rsidRDefault="003929DA">
            <w:pPr>
              <w:snapToGrid w:val="0"/>
              <w:spacing w:after="0"/>
              <w:rPr>
                <w:b/>
                <w:lang w:val="el-GR"/>
              </w:rPr>
            </w:pPr>
          </w:p>
        </w:tc>
        <w:tc>
          <w:tcPr>
            <w:tcW w:w="3629" w:type="dxa"/>
            <w:tcBorders>
              <w:top w:val="single" w:sz="4" w:space="0" w:color="000000"/>
              <w:left w:val="single" w:sz="4" w:space="0" w:color="000000"/>
              <w:bottom w:val="single" w:sz="4" w:space="0" w:color="000000"/>
              <w:right w:val="single" w:sz="4" w:space="0" w:color="000000"/>
            </w:tcBorders>
            <w:shd w:val="clear" w:color="auto" w:fill="auto"/>
          </w:tcPr>
          <w:p w14:paraId="1BA6CDAF" w14:textId="77777777" w:rsidR="003929DA" w:rsidRDefault="003929DA">
            <w:pPr>
              <w:snapToGrid w:val="0"/>
              <w:spacing w:after="0"/>
              <w:rPr>
                <w:b/>
                <w:lang w:val="el-GR"/>
              </w:rPr>
            </w:pPr>
          </w:p>
        </w:tc>
      </w:tr>
      <w:tr w:rsidR="006A7710" w:rsidRPr="00047387" w14:paraId="26506B55" w14:textId="77777777">
        <w:tc>
          <w:tcPr>
            <w:tcW w:w="9238" w:type="dxa"/>
            <w:gridSpan w:val="3"/>
            <w:tcBorders>
              <w:top w:val="single" w:sz="4" w:space="0" w:color="000000"/>
              <w:left w:val="single" w:sz="4" w:space="0" w:color="000000"/>
              <w:bottom w:val="single" w:sz="4" w:space="0" w:color="000000"/>
              <w:right w:val="single" w:sz="4" w:space="0" w:color="000000"/>
            </w:tcBorders>
            <w:shd w:val="clear" w:color="auto" w:fill="auto"/>
          </w:tcPr>
          <w:p w14:paraId="0D26D89B" w14:textId="77777777" w:rsidR="003929DA" w:rsidRPr="00BD65F6" w:rsidRDefault="003929DA">
            <w:pPr>
              <w:spacing w:after="0"/>
              <w:rPr>
                <w:lang w:val="el-GR"/>
              </w:rPr>
            </w:pPr>
            <w:r>
              <w:rPr>
                <w:b/>
                <w:lang w:val="el-GR"/>
              </w:rPr>
              <w:t xml:space="preserve">ΑΘΡΟΙΣΜΑ ΣΥΝΤΕΛΕΣΤΩΝ ΒΑΡΥΤΗΤΑΣ ΟΜΑΔΑΣ Β             </w:t>
            </w:r>
          </w:p>
        </w:tc>
      </w:tr>
      <w:tr w:rsidR="006A7710" w:rsidRPr="00047387" w14:paraId="29FE6F9B" w14:textId="77777777">
        <w:tc>
          <w:tcPr>
            <w:tcW w:w="9238" w:type="dxa"/>
            <w:gridSpan w:val="3"/>
            <w:tcBorders>
              <w:top w:val="single" w:sz="4" w:space="0" w:color="000000"/>
              <w:left w:val="single" w:sz="4" w:space="0" w:color="000000"/>
              <w:bottom w:val="single" w:sz="4" w:space="0" w:color="000000"/>
              <w:right w:val="single" w:sz="4" w:space="0" w:color="000000"/>
            </w:tcBorders>
            <w:shd w:val="clear" w:color="auto" w:fill="auto"/>
          </w:tcPr>
          <w:p w14:paraId="7632581E" w14:textId="77777777" w:rsidR="003929DA" w:rsidRDefault="003929DA">
            <w:pPr>
              <w:spacing w:after="0"/>
              <w:rPr>
                <w:b/>
                <w:i/>
                <w:lang w:val="el-GR"/>
              </w:rPr>
            </w:pPr>
            <w:r>
              <w:rPr>
                <w:b/>
                <w:lang w:val="el-GR"/>
              </w:rPr>
              <w:t>ΑΘΡΟΙΣΜΑ ΣΥΝΟΛΟΥ ΣΥΝΤΕΛΕΣΤΩΝ ΒΑΡΥΤΗΤΑΣ                                         100%</w:t>
            </w:r>
          </w:p>
          <w:p w14:paraId="046B789A" w14:textId="77777777" w:rsidR="003929DA" w:rsidRPr="00BD65F6" w:rsidRDefault="003929DA">
            <w:pPr>
              <w:spacing w:after="0"/>
              <w:rPr>
                <w:lang w:val="el-GR"/>
              </w:rPr>
            </w:pPr>
            <w:r>
              <w:rPr>
                <w:b/>
                <w:i/>
                <w:lang w:val="el-GR"/>
              </w:rPr>
              <w:t>[ΠΡΟΣΟΧΗ ΤΟ ΑΘΡΟΙΣΜΑ ΤΩΝ ΕΠΙΜΕΡΟΥΣ Σ.Β. ΠΡΕΠΕΙ ΝΑ ΔΙΝΕΙ ΠΑΝΤΑ 100%]</w:t>
            </w:r>
          </w:p>
        </w:tc>
      </w:tr>
    </w:tbl>
    <w:p w14:paraId="210C67F9" w14:textId="77777777" w:rsidR="003929DA" w:rsidRPr="00BD65F6" w:rsidRDefault="003929DA">
      <w:pPr>
        <w:rPr>
          <w:lang w:val="el-GR"/>
        </w:rPr>
      </w:pPr>
    </w:p>
    <w:p w14:paraId="73FD8D0D" w14:textId="16493F3B" w:rsidR="003929DA" w:rsidRDefault="003929DA">
      <w:pPr>
        <w:pStyle w:val="af7"/>
        <w:rPr>
          <w:lang w:val="el-GR"/>
        </w:rPr>
      </w:pPr>
      <w:r>
        <w:rPr>
          <w:i/>
          <w:color w:val="5B9BD5"/>
          <w:lang w:val="el-GR"/>
        </w:rPr>
        <w:t>[Επισημαίνεται</w:t>
      </w:r>
      <w:r w:rsidR="0048048E">
        <w:rPr>
          <w:i/>
          <w:color w:val="5B9BD5"/>
          <w:lang w:val="el-GR"/>
        </w:rPr>
        <w:t>,</w:t>
      </w:r>
      <w:r>
        <w:rPr>
          <w:i/>
          <w:color w:val="5B9BD5"/>
          <w:lang w:val="el-GR"/>
        </w:rPr>
        <w:t xml:space="preserve"> ότι το κριτήριο ανάθεσης πρέπει να εξειδικεύεται και να αναλύεται ανάλογα με το αντικείμενο της σύμβασης βαθμολογούμενο με  100  στην περίπτωση που ικανοποιούνται / καλύπτονται ακριβώς όλοι οι όροι του συγκεκριμένου κριτηρίου]</w:t>
      </w:r>
    </w:p>
    <w:p w14:paraId="61192481" w14:textId="77777777" w:rsidR="003929DA" w:rsidRDefault="003929DA">
      <w:pPr>
        <w:pStyle w:val="3"/>
        <w:rPr>
          <w:lang w:val="el-GR"/>
        </w:rPr>
      </w:pPr>
      <w:bookmarkStart w:id="35" w:name="_Toc129004424"/>
      <w:r>
        <w:rPr>
          <w:lang w:val="el-GR"/>
        </w:rPr>
        <w:t>2.3.2</w:t>
      </w:r>
      <w:r>
        <w:rPr>
          <w:lang w:val="el-GR"/>
        </w:rPr>
        <w:tab/>
        <w:t>Βαθ</w:t>
      </w:r>
      <w:r w:rsidR="00C93713">
        <w:rPr>
          <w:lang w:val="el-GR"/>
        </w:rPr>
        <w:t>μολόγηση και κατάταξη προσφορών</w:t>
      </w:r>
      <w:r>
        <w:rPr>
          <w:rStyle w:val="WW-FootnoteReference5"/>
          <w:lang w:val="el-GR"/>
        </w:rPr>
        <w:footnoteReference w:id="154"/>
      </w:r>
      <w:r>
        <w:rPr>
          <w:lang w:val="el-GR"/>
        </w:rPr>
        <w:t xml:space="preserve"> </w:t>
      </w:r>
      <w:r>
        <w:rPr>
          <w:rFonts w:ascii="Calibri" w:hAnsi="Calibri" w:cs="Calibri"/>
          <w:b w:val="0"/>
          <w:bCs w:val="0"/>
          <w:i/>
          <w:color w:val="5B9BD5"/>
          <w:szCs w:val="24"/>
          <w:lang w:val="el-GR"/>
        </w:rPr>
        <w:t>[δεν ισχύει στην περίπτωση που το κριτήριο της πλέον συμφέρουσας από οικονομική άποψη προσφορά βασίζεται μόνο στην τιμή]</w:t>
      </w:r>
      <w:bookmarkEnd w:id="35"/>
    </w:p>
    <w:p w14:paraId="1C9A6193" w14:textId="77777777" w:rsidR="003929DA" w:rsidRDefault="003929DA">
      <w:pPr>
        <w:rPr>
          <w:b/>
          <w:i/>
          <w:u w:val="single"/>
          <w:lang w:val="el-GR"/>
        </w:rPr>
      </w:pPr>
      <w:r>
        <w:rPr>
          <w:lang w:val="el-GR"/>
        </w:rPr>
        <w:t>Η βαθμολόγηση κάθε κριτηρίου αξιολόγησης κυμαίνεται από 100 βαθμούς στην περίπτωση που ικανοποιούνται ακριβώς όλοι οι όροι των τεχνικών προδιαγραφών, αυξάνεται δε μέχρι τους 120 βαθμούς όταν υπερκαλύπτονται οι απαιτήσεις του συγκεκριμένου κριτηρίου</w:t>
      </w:r>
      <w:r>
        <w:rPr>
          <w:rStyle w:val="14"/>
          <w:b/>
          <w:lang w:val="el-GR"/>
        </w:rPr>
        <w:t xml:space="preserve">. </w:t>
      </w:r>
    </w:p>
    <w:p w14:paraId="699E0FC7" w14:textId="77777777" w:rsidR="003929DA" w:rsidRPr="009C44F0" w:rsidRDefault="003929DA" w:rsidP="009C44F0">
      <w:pPr>
        <w:pStyle w:val="af7"/>
        <w:rPr>
          <w:i/>
          <w:color w:val="5B9BD5"/>
          <w:lang w:val="el-GR"/>
        </w:rPr>
      </w:pPr>
      <w:r w:rsidRPr="009C44F0">
        <w:rPr>
          <w:i/>
          <w:color w:val="5B9BD5"/>
          <w:lang w:val="el-GR"/>
        </w:rPr>
        <w:t xml:space="preserve">[η </w:t>
      </w:r>
      <w:r w:rsidR="009C44F0">
        <w:rPr>
          <w:i/>
          <w:color w:val="5B9BD5"/>
          <w:lang w:val="el-GR"/>
        </w:rPr>
        <w:t>Α.Α.</w:t>
      </w:r>
      <w:r w:rsidRPr="009C44F0">
        <w:rPr>
          <w:i/>
          <w:color w:val="5B9BD5"/>
          <w:lang w:val="el-GR"/>
        </w:rPr>
        <w:t xml:space="preserve"> μπορεί να ορίσει στο παρόν σημείο της διακήρυξης μεγαλύτερο περιθώριο διακύμανσης από το προαναφερόμενο και ειδικότερα διακύμανση από 100 έως 150 βαθμούς, προσαρμόζοντας αναλόγως τους όρους της διαδικασίας σύναψης σύμβασης]. </w:t>
      </w:r>
    </w:p>
    <w:p w14:paraId="6FD03B27" w14:textId="77777777" w:rsidR="003929DA" w:rsidRDefault="003929DA">
      <w:pPr>
        <w:rPr>
          <w:lang w:val="el-GR"/>
        </w:rPr>
      </w:pPr>
      <w:r>
        <w:rPr>
          <w:b/>
          <w:lang w:val="el-GR"/>
        </w:rPr>
        <w:t xml:space="preserve">  </w:t>
      </w:r>
    </w:p>
    <w:p w14:paraId="227A3CA8" w14:textId="77777777" w:rsidR="003929DA" w:rsidRDefault="003929DA">
      <w:pPr>
        <w:rPr>
          <w:lang w:val="el-GR"/>
        </w:rPr>
      </w:pPr>
      <w:r>
        <w:rPr>
          <w:lang w:val="el-GR"/>
        </w:rPr>
        <w:t>Κάθε κριτήριο αξιολόγησης βαθμολογείται αυτόνομα με βάση τα στοιχεία της προσφοράς</w:t>
      </w:r>
      <w:r>
        <w:rPr>
          <w:rStyle w:val="WW-FootnoteReference7"/>
          <w:lang w:val="el-GR"/>
        </w:rPr>
        <w:footnoteReference w:id="155"/>
      </w:r>
      <w:r>
        <w:rPr>
          <w:lang w:val="el-GR"/>
        </w:rPr>
        <w:t xml:space="preserve">. </w:t>
      </w:r>
    </w:p>
    <w:p w14:paraId="4675CBAD" w14:textId="77777777" w:rsidR="003929DA" w:rsidRDefault="003929DA">
      <w:pPr>
        <w:rPr>
          <w:lang w:val="el-GR"/>
        </w:rPr>
      </w:pPr>
      <w:r>
        <w:rPr>
          <w:lang w:val="el-GR"/>
        </w:rPr>
        <w:t>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w:t>
      </w:r>
    </w:p>
    <w:p w14:paraId="3013931A" w14:textId="77777777" w:rsidR="003929DA" w:rsidRPr="00BD65F6" w:rsidRDefault="003929DA">
      <w:pPr>
        <w:rPr>
          <w:lang w:val="el-GR"/>
        </w:rPr>
      </w:pPr>
      <w:r>
        <w:rPr>
          <w:lang w:val="el-GR"/>
        </w:rPr>
        <w:t xml:space="preserve">Η συνολική βαθμολογία της τεχνικής προσφοράς υπολογίζεται με βάση τον παρακάτω τύπο : </w:t>
      </w:r>
    </w:p>
    <w:p w14:paraId="79FF0B75" w14:textId="77777777" w:rsidR="003929DA" w:rsidRDefault="007F1FB5">
      <w:pPr>
        <w:rPr>
          <w:lang w:val="el-GR"/>
        </w:rPr>
      </w:pPr>
      <w:r>
        <w:rPr>
          <w:lang w:val="el-GR"/>
        </w:rPr>
        <w:t>Τ</w:t>
      </w:r>
      <w:r w:rsidR="003929DA">
        <w:rPr>
          <w:lang w:val="el-GR"/>
        </w:rPr>
        <w:t>= σ1χΚ1 + σ2χΚ2 +……+</w:t>
      </w:r>
      <w:proofErr w:type="spellStart"/>
      <w:r w:rsidR="003929DA">
        <w:rPr>
          <w:lang w:val="el-GR"/>
        </w:rPr>
        <w:t>σνχΚν</w:t>
      </w:r>
      <w:proofErr w:type="spellEnd"/>
    </w:p>
    <w:p w14:paraId="48677E7D" w14:textId="77777777" w:rsidR="003929DA" w:rsidRDefault="003929DA">
      <w:pPr>
        <w:rPr>
          <w:i/>
          <w:color w:val="5B9BD5"/>
          <w:lang w:val="el-GR"/>
        </w:rPr>
      </w:pPr>
      <w:r>
        <w:rPr>
          <w:lang w:val="el-GR"/>
        </w:rPr>
        <w:t>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w:t>
      </w:r>
    </w:p>
    <w:p w14:paraId="456C6C55" w14:textId="77777777" w:rsidR="003A4427" w:rsidRDefault="003A4427">
      <w:pPr>
        <w:rPr>
          <w:i/>
          <w:color w:val="5B9BD5"/>
          <w:lang w:val="el-GR"/>
        </w:rPr>
      </w:pPr>
    </w:p>
    <w:p w14:paraId="6B84DA6F" w14:textId="41145EAD" w:rsidR="003929DA" w:rsidRPr="00245B54" w:rsidRDefault="003929DA">
      <w:pPr>
        <w:rPr>
          <w:lang w:val="el-GR"/>
        </w:rPr>
      </w:pPr>
      <w:r w:rsidRPr="00245B54">
        <w:rPr>
          <w:i/>
          <w:color w:val="5B9BD5"/>
          <w:lang w:val="el-GR"/>
        </w:rPr>
        <w:t>[</w:t>
      </w:r>
      <w:r w:rsidRPr="00245B54">
        <w:rPr>
          <w:i/>
          <w:iCs/>
          <w:color w:val="5B9BD5"/>
          <w:lang w:val="el-GR"/>
        </w:rPr>
        <w:t xml:space="preserve">Στην περίπτωση πλέον συμφέρουσας προσφοράς με βάση τη βέλτιστη σχέση ποιότητας τιμής] </w:t>
      </w:r>
    </w:p>
    <w:p w14:paraId="62BCC131" w14:textId="77777777" w:rsidR="003929DA" w:rsidRDefault="003929DA">
      <w:pPr>
        <w:rPr>
          <w:b/>
          <w:bCs/>
          <w:lang w:val="el-GR"/>
        </w:rPr>
      </w:pPr>
      <w:r>
        <w:rPr>
          <w:lang w:val="el-GR"/>
        </w:rPr>
        <w:t xml:space="preserve">Πλέον συμφέρουσα από οικονομική άποψη προσφορά είναι εκείνη που παρουσιάζει τον μικρότερο λόγο της </w:t>
      </w:r>
      <w:proofErr w:type="spellStart"/>
      <w:r>
        <w:rPr>
          <w:lang w:val="el-GR"/>
        </w:rPr>
        <w:t>προσφερθείσας</w:t>
      </w:r>
      <w:proofErr w:type="spellEnd"/>
      <w:r>
        <w:rPr>
          <w:lang w:val="el-GR"/>
        </w:rPr>
        <w:t xml:space="preserve"> τιμής  προς τη συνολική βαθμολογία της τεχνικής προσφοράς (ήτοι αυτή στην οποία το Λ είναι ο μικρότερος αριθμός), σύμφωνα με τον τύπο που ακολουθεί. </w:t>
      </w:r>
    </w:p>
    <w:tbl>
      <w:tblPr>
        <w:tblW w:w="0" w:type="auto"/>
        <w:tblInd w:w="164" w:type="dxa"/>
        <w:tblLayout w:type="fixed"/>
        <w:tblLook w:val="0000" w:firstRow="0" w:lastRow="0" w:firstColumn="0" w:lastColumn="0" w:noHBand="0" w:noVBand="0"/>
      </w:tblPr>
      <w:tblGrid>
        <w:gridCol w:w="450"/>
        <w:gridCol w:w="436"/>
        <w:gridCol w:w="4550"/>
      </w:tblGrid>
      <w:tr w:rsidR="006A7710" w14:paraId="079364EB" w14:textId="77777777">
        <w:trPr>
          <w:cantSplit/>
        </w:trPr>
        <w:tc>
          <w:tcPr>
            <w:tcW w:w="450" w:type="dxa"/>
            <w:vMerge w:val="restart"/>
            <w:shd w:val="clear" w:color="auto" w:fill="auto"/>
            <w:vAlign w:val="center"/>
          </w:tcPr>
          <w:p w14:paraId="7E4C7227" w14:textId="77777777" w:rsidR="003929DA" w:rsidRDefault="003929DA">
            <w:pPr>
              <w:rPr>
                <w:b/>
                <w:lang w:val="el-GR"/>
              </w:rPr>
            </w:pPr>
            <w:r>
              <w:rPr>
                <w:b/>
                <w:bCs/>
                <w:lang w:val="el-GR"/>
              </w:rPr>
              <w:t>Λ</w:t>
            </w:r>
          </w:p>
        </w:tc>
        <w:tc>
          <w:tcPr>
            <w:tcW w:w="436" w:type="dxa"/>
            <w:vMerge w:val="restart"/>
            <w:shd w:val="clear" w:color="auto" w:fill="auto"/>
            <w:vAlign w:val="center"/>
          </w:tcPr>
          <w:p w14:paraId="55C43DF3" w14:textId="77777777" w:rsidR="003929DA" w:rsidRDefault="003929DA">
            <w:pPr>
              <w:rPr>
                <w:b/>
                <w:bCs/>
                <w:lang w:val="el-GR"/>
              </w:rPr>
            </w:pPr>
            <w:r>
              <w:rPr>
                <w:b/>
                <w:lang w:val="el-GR"/>
              </w:rPr>
              <w:t>=</w:t>
            </w:r>
          </w:p>
        </w:tc>
        <w:tc>
          <w:tcPr>
            <w:tcW w:w="4550" w:type="dxa"/>
            <w:tcBorders>
              <w:bottom w:val="single" w:sz="4" w:space="0" w:color="000000"/>
            </w:tcBorders>
            <w:shd w:val="clear" w:color="auto" w:fill="auto"/>
            <w:vAlign w:val="center"/>
          </w:tcPr>
          <w:p w14:paraId="64896FD0" w14:textId="77777777" w:rsidR="003929DA" w:rsidRDefault="003929DA">
            <w:pPr>
              <w:jc w:val="center"/>
            </w:pPr>
            <w:proofErr w:type="spellStart"/>
            <w:r>
              <w:rPr>
                <w:b/>
                <w:bCs/>
                <w:lang w:val="el-GR"/>
              </w:rPr>
              <w:t>Προσφερθείσα</w:t>
            </w:r>
            <w:proofErr w:type="spellEnd"/>
            <w:r>
              <w:rPr>
                <w:b/>
                <w:bCs/>
                <w:lang w:val="el-GR"/>
              </w:rPr>
              <w:t xml:space="preserve"> τιμή</w:t>
            </w:r>
          </w:p>
        </w:tc>
      </w:tr>
      <w:tr w:rsidR="006A7710" w14:paraId="537D6A7C" w14:textId="77777777">
        <w:trPr>
          <w:cantSplit/>
        </w:trPr>
        <w:tc>
          <w:tcPr>
            <w:tcW w:w="0" w:type="dxa"/>
            <w:vMerge/>
            <w:shd w:val="clear" w:color="auto" w:fill="auto"/>
            <w:vAlign w:val="center"/>
          </w:tcPr>
          <w:p w14:paraId="3C93437E" w14:textId="77777777" w:rsidR="003929DA" w:rsidRDefault="003929DA">
            <w:pPr>
              <w:snapToGrid w:val="0"/>
            </w:pPr>
          </w:p>
        </w:tc>
        <w:tc>
          <w:tcPr>
            <w:tcW w:w="0" w:type="dxa"/>
            <w:vMerge/>
            <w:shd w:val="clear" w:color="auto" w:fill="auto"/>
            <w:vAlign w:val="center"/>
          </w:tcPr>
          <w:p w14:paraId="7891147C" w14:textId="77777777" w:rsidR="003929DA" w:rsidRDefault="003929DA">
            <w:pPr>
              <w:snapToGrid w:val="0"/>
            </w:pPr>
          </w:p>
        </w:tc>
        <w:tc>
          <w:tcPr>
            <w:tcW w:w="4550" w:type="dxa"/>
            <w:tcBorders>
              <w:top w:val="single" w:sz="4" w:space="0" w:color="000000"/>
            </w:tcBorders>
            <w:shd w:val="clear" w:color="auto" w:fill="auto"/>
            <w:vAlign w:val="center"/>
          </w:tcPr>
          <w:p w14:paraId="70CBBF79" w14:textId="77777777" w:rsidR="003929DA" w:rsidRDefault="003929DA">
            <w:pPr>
              <w:jc w:val="center"/>
            </w:pPr>
            <w:r>
              <w:rPr>
                <w:b/>
                <w:lang w:val="el-GR"/>
              </w:rPr>
              <w:t>Συνολική βαθμολογία τεχνικής προσφοράς</w:t>
            </w:r>
          </w:p>
        </w:tc>
      </w:tr>
    </w:tbl>
    <w:p w14:paraId="0D6AF5AF" w14:textId="77777777" w:rsidR="003A4427" w:rsidRDefault="003A4427">
      <w:pPr>
        <w:rPr>
          <w:i/>
          <w:iCs/>
          <w:color w:val="5B9BD5"/>
          <w:lang w:val="el-GR"/>
        </w:rPr>
      </w:pPr>
    </w:p>
    <w:p w14:paraId="5B5FFDDC" w14:textId="77777777" w:rsidR="003929DA" w:rsidRDefault="003929DA">
      <w:pPr>
        <w:rPr>
          <w:lang w:val="x-none"/>
        </w:rPr>
      </w:pPr>
      <w:r>
        <w:rPr>
          <w:i/>
          <w:iCs/>
          <w:color w:val="5B9BD5"/>
          <w:lang w:val="el-GR"/>
        </w:rPr>
        <w:t>[Στην περίπτωση πλέον συμφέρουσας προσφοράς με βάση τη βέλτιστη σχέση ποιότητας - τιμής στην οποία η αναθέτουσα αρχή επιθυμεί να αξιολογήσει  στοιχεία κόστους</w:t>
      </w:r>
      <w:r w:rsidRPr="00FC2FD7">
        <w:rPr>
          <w:i/>
          <w:iCs/>
          <w:color w:val="5B9BD5"/>
          <w:lang w:val="el-GR"/>
        </w:rPr>
        <w:t>]</w:t>
      </w:r>
    </w:p>
    <w:p w14:paraId="0C9ABF1C" w14:textId="09C2FE96" w:rsidR="00EE08A6" w:rsidRDefault="003929DA" w:rsidP="00EE08A6">
      <w:pPr>
        <w:rPr>
          <w:rStyle w:val="WW-FootnoteReference4"/>
          <w:i/>
          <w:iCs/>
          <w:lang w:val="el-GR"/>
        </w:rPr>
      </w:pPr>
      <w:r>
        <w:rPr>
          <w:lang w:val="x-none"/>
        </w:rPr>
        <w:t xml:space="preserve">Πλέον συμφέρουσα από οικονομική άποψη προσφορά είναι εκείνη που παρουσιάζει τον μικρότερο λόγο της </w:t>
      </w:r>
      <w:r>
        <w:rPr>
          <w:lang w:val="el-GR"/>
        </w:rPr>
        <w:t>συγκριτικής</w:t>
      </w:r>
      <w:r>
        <w:rPr>
          <w:lang w:val="x-none"/>
        </w:rPr>
        <w:t xml:space="preserve"> τιμής  προς τη βαθμολογία της (ήτοι αυτή στην οποία το Λ είναι ο μικρότερος αριθμός), σύμφωνα με τον τύπο που ακολουθεί.</w:t>
      </w:r>
      <w:r>
        <w:rPr>
          <w:rStyle w:val="WW-FootnoteReference4"/>
          <w:i/>
          <w:iCs/>
          <w:lang w:val="el-GR"/>
        </w:rPr>
        <w:t xml:space="preserve"> </w:t>
      </w:r>
    </w:p>
    <w:tbl>
      <w:tblPr>
        <w:tblW w:w="0" w:type="auto"/>
        <w:tblInd w:w="164" w:type="dxa"/>
        <w:tblLayout w:type="fixed"/>
        <w:tblLook w:val="0000" w:firstRow="0" w:lastRow="0" w:firstColumn="0" w:lastColumn="0" w:noHBand="0" w:noVBand="0"/>
      </w:tblPr>
      <w:tblGrid>
        <w:gridCol w:w="450"/>
        <w:gridCol w:w="436"/>
        <w:gridCol w:w="7138"/>
      </w:tblGrid>
      <w:tr w:rsidR="006A7710" w:rsidRPr="00047387" w14:paraId="2E1C084D" w14:textId="77777777" w:rsidTr="00DC3D10">
        <w:trPr>
          <w:cantSplit/>
        </w:trPr>
        <w:tc>
          <w:tcPr>
            <w:tcW w:w="450" w:type="dxa"/>
            <w:vMerge w:val="restart"/>
            <w:shd w:val="clear" w:color="auto" w:fill="auto"/>
            <w:vAlign w:val="center"/>
          </w:tcPr>
          <w:p w14:paraId="27A25503" w14:textId="77777777" w:rsidR="00EE08A6" w:rsidRDefault="00EE08A6" w:rsidP="00DC3D10">
            <w:pPr>
              <w:rPr>
                <w:b/>
                <w:lang w:val="el-GR"/>
              </w:rPr>
            </w:pPr>
            <w:r>
              <w:rPr>
                <w:b/>
                <w:bCs/>
                <w:lang w:val="el-GR"/>
              </w:rPr>
              <w:t>Λ</w:t>
            </w:r>
          </w:p>
        </w:tc>
        <w:tc>
          <w:tcPr>
            <w:tcW w:w="436" w:type="dxa"/>
            <w:vMerge w:val="restart"/>
            <w:shd w:val="clear" w:color="auto" w:fill="auto"/>
            <w:vAlign w:val="center"/>
          </w:tcPr>
          <w:p w14:paraId="19A424A4" w14:textId="77777777" w:rsidR="00EE08A6" w:rsidRDefault="00EE08A6" w:rsidP="00DC3D10">
            <w:pPr>
              <w:rPr>
                <w:b/>
                <w:bCs/>
                <w:lang w:val="el-GR"/>
              </w:rPr>
            </w:pPr>
            <w:r>
              <w:rPr>
                <w:b/>
                <w:lang w:val="el-GR"/>
              </w:rPr>
              <w:t>=</w:t>
            </w:r>
          </w:p>
        </w:tc>
        <w:tc>
          <w:tcPr>
            <w:tcW w:w="7138" w:type="dxa"/>
            <w:tcBorders>
              <w:bottom w:val="single" w:sz="4" w:space="0" w:color="000000"/>
            </w:tcBorders>
            <w:shd w:val="clear" w:color="auto" w:fill="auto"/>
            <w:vAlign w:val="center"/>
          </w:tcPr>
          <w:p w14:paraId="491E652B" w14:textId="77777777" w:rsidR="00EE08A6" w:rsidRPr="00BD65F6" w:rsidRDefault="00EE08A6" w:rsidP="00DC3D10">
            <w:pPr>
              <w:jc w:val="center"/>
              <w:rPr>
                <w:lang w:val="el-GR"/>
              </w:rPr>
            </w:pPr>
            <w:r>
              <w:rPr>
                <w:b/>
                <w:bCs/>
                <w:lang w:val="el-GR"/>
              </w:rPr>
              <w:t>Συγκριτική τιμή προσφοράς (με βάση τον ορισθέντα μαθηματικό τύπο)</w:t>
            </w:r>
          </w:p>
        </w:tc>
      </w:tr>
      <w:tr w:rsidR="006A7710" w14:paraId="78C5D17B" w14:textId="77777777" w:rsidTr="002913F6">
        <w:trPr>
          <w:cantSplit/>
        </w:trPr>
        <w:tc>
          <w:tcPr>
            <w:tcW w:w="450" w:type="dxa"/>
            <w:vMerge/>
            <w:shd w:val="clear" w:color="auto" w:fill="auto"/>
            <w:vAlign w:val="center"/>
          </w:tcPr>
          <w:p w14:paraId="0477381C" w14:textId="77777777" w:rsidR="00EE08A6" w:rsidRDefault="00EE08A6" w:rsidP="00DC3D10">
            <w:pPr>
              <w:snapToGrid w:val="0"/>
              <w:rPr>
                <w:lang w:val="el-GR"/>
              </w:rPr>
            </w:pPr>
          </w:p>
        </w:tc>
        <w:tc>
          <w:tcPr>
            <w:tcW w:w="436" w:type="dxa"/>
            <w:vMerge/>
            <w:shd w:val="clear" w:color="auto" w:fill="auto"/>
            <w:vAlign w:val="center"/>
          </w:tcPr>
          <w:p w14:paraId="6CB03E3F" w14:textId="77777777" w:rsidR="00EE08A6" w:rsidRDefault="00EE08A6" w:rsidP="00DC3D10">
            <w:pPr>
              <w:snapToGrid w:val="0"/>
              <w:rPr>
                <w:lang w:val="el-GR"/>
              </w:rPr>
            </w:pPr>
          </w:p>
        </w:tc>
        <w:tc>
          <w:tcPr>
            <w:tcW w:w="7138" w:type="dxa"/>
            <w:tcBorders>
              <w:top w:val="single" w:sz="4" w:space="0" w:color="000000"/>
            </w:tcBorders>
            <w:shd w:val="clear" w:color="auto" w:fill="auto"/>
            <w:vAlign w:val="center"/>
          </w:tcPr>
          <w:p w14:paraId="4050D9F1" w14:textId="77777777" w:rsidR="00EE08A6" w:rsidRDefault="00EE08A6" w:rsidP="00DC3D10">
            <w:pPr>
              <w:jc w:val="center"/>
            </w:pPr>
            <w:r>
              <w:rPr>
                <w:b/>
                <w:lang w:val="el-GR"/>
              </w:rPr>
              <w:t>Τελική βαθμολογία τεχνικής προσφοράς</w:t>
            </w:r>
          </w:p>
        </w:tc>
      </w:tr>
    </w:tbl>
    <w:p w14:paraId="58026134" w14:textId="77777777" w:rsidR="003A4427" w:rsidRDefault="003A4427">
      <w:pPr>
        <w:rPr>
          <w:rStyle w:val="WW-FootnoteReference4"/>
          <w:i/>
          <w:iCs/>
          <w:lang w:val="el-GR"/>
        </w:rPr>
      </w:pPr>
    </w:p>
    <w:p w14:paraId="6E57FC1A" w14:textId="77777777" w:rsidR="00EE08A6" w:rsidRDefault="003929DA" w:rsidP="00EE08A6">
      <w:pPr>
        <w:rPr>
          <w:i/>
          <w:color w:val="5B9BD5"/>
          <w:lang w:val="el-GR"/>
        </w:rPr>
      </w:pPr>
      <w:r>
        <w:rPr>
          <w:i/>
          <w:lang w:val="el-GR"/>
        </w:rPr>
        <w:t>Συγκριτική τιμή προσφοράς είναι η τιμή, στην περίπτωση που για τη διαμόρφωσή της λαμβάνονται υπόψη ένα ή περισσότερα είδη κόστους, σύμφωνα με την παράγραφο 1 του άρθρου 87 του ν. 4412/2016, εφόσον προβλέπεται από τα έγγραφα της σύμβασης.</w:t>
      </w:r>
      <w:r>
        <w:rPr>
          <w:i/>
          <w:color w:val="5B9BD5"/>
          <w:lang w:val="el-GR"/>
        </w:rPr>
        <w:t>[</w:t>
      </w:r>
      <w:r>
        <w:rPr>
          <w:i/>
          <w:color w:val="5B9BD5"/>
          <w:lang w:val="x-none"/>
        </w:rPr>
        <w:t>Η αναθέτουσα αρχή καθορίζει με σαφήνεια στη διακήρυξη τον ακριβή τρόπο υπολογισμού της συγκριτικής τιμής προσφοράς (π.χ. με μαθηματικό τύπο)</w:t>
      </w:r>
      <w:r>
        <w:rPr>
          <w:i/>
          <w:color w:val="5B9BD5"/>
          <w:lang w:val="el-GR"/>
        </w:rPr>
        <w:t>]</w:t>
      </w:r>
    </w:p>
    <w:p w14:paraId="406F6715" w14:textId="77777777" w:rsidR="00EE08A6" w:rsidRDefault="00EE08A6" w:rsidP="00EE08A6">
      <w:pPr>
        <w:rPr>
          <w:i/>
          <w:color w:val="5B9BD5"/>
          <w:lang w:val="el-GR"/>
        </w:rPr>
      </w:pPr>
      <w:r>
        <w:rPr>
          <w:rStyle w:val="WW-FootnoteReference4"/>
          <w:i/>
          <w:iCs/>
          <w:lang w:val="el-GR"/>
        </w:rPr>
        <w:t>.............................................</w:t>
      </w:r>
    </w:p>
    <w:p w14:paraId="0CD2715D" w14:textId="77777777" w:rsidR="003929DA" w:rsidRDefault="003929DA">
      <w:pPr>
        <w:pStyle w:val="3"/>
        <w:rPr>
          <w:i/>
          <w:iCs/>
          <w:color w:val="5B9BD5"/>
          <w:lang w:val="el-GR"/>
        </w:rPr>
      </w:pPr>
      <w:bookmarkStart w:id="36" w:name="_Toc129004425"/>
      <w:r>
        <w:rPr>
          <w:lang w:val="el-GR"/>
        </w:rPr>
        <w:t>2.3.3</w:t>
      </w:r>
      <w:r>
        <w:rPr>
          <w:lang w:val="el-GR"/>
        </w:rPr>
        <w:tab/>
        <w:t>Ηλεκτρονικοί πλειστηριασμοί</w:t>
      </w:r>
      <w:r>
        <w:rPr>
          <w:rStyle w:val="WW-FootnoteReference"/>
          <w:lang w:val="el-GR"/>
        </w:rPr>
        <w:footnoteReference w:id="156"/>
      </w:r>
      <w:bookmarkEnd w:id="36"/>
      <w:r>
        <w:rPr>
          <w:lang w:val="el-GR"/>
        </w:rPr>
        <w:t xml:space="preserve"> </w:t>
      </w:r>
    </w:p>
    <w:p w14:paraId="0053C35F" w14:textId="77777777" w:rsidR="00804F36" w:rsidRDefault="00AF6381" w:rsidP="00293683">
      <w:pPr>
        <w:rPr>
          <w:i/>
          <w:color w:val="5B9BD5"/>
          <w:lang w:val="x-none"/>
        </w:rPr>
      </w:pPr>
      <w:r w:rsidRPr="00FC2FD7">
        <w:rPr>
          <w:i/>
          <w:color w:val="5B9BD5"/>
          <w:lang w:val="x-none"/>
        </w:rPr>
        <w:t xml:space="preserve">[Η παράγραφος αυτή συμπληρώνεται εφόσον η Α.Α. επιλέξει να διεξάγει ηλεκτρονικό πλειστηριασμό, όταν το περιεχόμενο των εγγράφων της σύμβασης και ιδίως των τεχνικών προδιαγραφών μπορεί να καθορισθεί με ακρίβεια,  ή όταν η χρήση ηλεκτρονικού πλειστηριασμού καθίσταται υποχρεωτική δυνάμει της κείμενης νομοθεσίας για συγκεκριμένες κατηγορίες </w:t>
      </w:r>
      <w:r w:rsidR="00006CEC">
        <w:rPr>
          <w:i/>
          <w:color w:val="5B9BD5"/>
          <w:lang w:val="el-GR"/>
        </w:rPr>
        <w:t>προϊόντων</w:t>
      </w:r>
      <w:r w:rsidRPr="00FC2FD7">
        <w:rPr>
          <w:i/>
          <w:color w:val="5B9BD5"/>
          <w:lang w:val="x-none"/>
        </w:rPr>
        <w:t xml:space="preserve">, και προσαρμόζεται αναλόγως σύμφωνα με το άρθρο 34 και το Παράρτημα VI του Προσαρτήματος Α ν. 4412/2016. Περιγράφονται οι επιλογές της Α.Α. ως προς τους ειδικότερους όρους, τις επιμέρους φάσεις και τον τρόπο περάτωσης του πλειστηριασμού] </w:t>
      </w:r>
    </w:p>
    <w:p w14:paraId="287ACB09" w14:textId="77777777" w:rsidR="00B63FC9" w:rsidRPr="00FC2FD7" w:rsidRDefault="00B63FC9" w:rsidP="00293683">
      <w:pPr>
        <w:rPr>
          <w:i/>
          <w:iCs/>
          <w:color w:val="5B9BD5"/>
          <w:lang w:val="el-GR"/>
        </w:rPr>
      </w:pPr>
    </w:p>
    <w:p w14:paraId="09CBE29A" w14:textId="77777777" w:rsidR="003929DA" w:rsidRDefault="003929DA">
      <w:pPr>
        <w:pStyle w:val="2"/>
        <w:rPr>
          <w:lang w:val="el-GR"/>
        </w:rPr>
      </w:pPr>
      <w:bookmarkStart w:id="37" w:name="_Toc129004426"/>
      <w:r>
        <w:rPr>
          <w:lang w:val="el-GR"/>
        </w:rPr>
        <w:t>2.4</w:t>
      </w:r>
      <w:r>
        <w:rPr>
          <w:lang w:val="el-GR"/>
        </w:rPr>
        <w:tab/>
        <w:t>Κατάρτιση - Περιεχόμενο Προσφορών</w:t>
      </w:r>
      <w:bookmarkEnd w:id="37"/>
    </w:p>
    <w:p w14:paraId="6DC0F6FF" w14:textId="77777777" w:rsidR="003929DA" w:rsidRDefault="003929DA">
      <w:pPr>
        <w:pStyle w:val="3"/>
        <w:rPr>
          <w:lang w:val="el-GR"/>
        </w:rPr>
      </w:pPr>
      <w:bookmarkStart w:id="38" w:name="_Toc129004427"/>
      <w:r>
        <w:rPr>
          <w:lang w:val="el-GR"/>
        </w:rPr>
        <w:t>2.4.1</w:t>
      </w:r>
      <w:r>
        <w:rPr>
          <w:lang w:val="el-GR"/>
        </w:rPr>
        <w:tab/>
        <w:t>Γενικοί όροι υποβολής προσφορών</w:t>
      </w:r>
      <w:bookmarkEnd w:id="38"/>
    </w:p>
    <w:p w14:paraId="1ED098AA" w14:textId="77777777" w:rsidR="003929DA" w:rsidRDefault="003929DA">
      <w:pPr>
        <w:rPr>
          <w:lang w:val="el-GR"/>
        </w:rPr>
      </w:pPr>
      <w:r>
        <w:rPr>
          <w:lang w:val="el-GR"/>
        </w:rPr>
        <w:t>Οι προσφορές υποβάλλονται με βάση τις απαιτήσεις που ορίζονται στο Παράρτημα</w:t>
      </w:r>
      <w:r w:rsidR="0032639F">
        <w:rPr>
          <w:lang w:val="el-GR"/>
        </w:rPr>
        <w:t xml:space="preserve"> … </w:t>
      </w:r>
      <w:r>
        <w:rPr>
          <w:lang w:val="el-GR"/>
        </w:rPr>
        <w:t xml:space="preserve">της Διακήρυξης </w:t>
      </w:r>
      <w:r>
        <w:rPr>
          <w:i/>
          <w:iCs/>
          <w:color w:val="5B9BD5"/>
          <w:lang w:val="el-GR"/>
        </w:rPr>
        <w:t>[συμπληρώνεται το σχετικό Παράρτημα από την Α.Α.]</w:t>
      </w:r>
      <w:r>
        <w:rPr>
          <w:lang w:val="el-GR"/>
        </w:rPr>
        <w:t xml:space="preserve">, για το σύνολο της </w:t>
      </w:r>
      <w:proofErr w:type="spellStart"/>
      <w:r>
        <w:rPr>
          <w:lang w:val="el-GR"/>
        </w:rPr>
        <w:t>προκηρυχθείσας</w:t>
      </w:r>
      <w:proofErr w:type="spellEnd"/>
      <w:r>
        <w:rPr>
          <w:lang w:val="el-GR"/>
        </w:rPr>
        <w:t xml:space="preserve"> ποσότητας της προμήθειας ανά είδος /τμήμα. </w:t>
      </w:r>
    </w:p>
    <w:p w14:paraId="437D6755" w14:textId="77777777" w:rsidR="003929DA" w:rsidRDefault="003929DA">
      <w:pPr>
        <w:rPr>
          <w:rFonts w:cs="Helvetica"/>
          <w:color w:val="000000"/>
          <w:szCs w:val="22"/>
          <w:lang w:val="el-GR" w:eastAsia="el-GR"/>
        </w:rPr>
      </w:pPr>
      <w:r>
        <w:rPr>
          <w:lang w:val="el-GR"/>
        </w:rPr>
        <w:t xml:space="preserve">Δεν επιτρέπονται εναλλακτικές προσφορές </w:t>
      </w:r>
      <w:r>
        <w:rPr>
          <w:i/>
          <w:iCs/>
          <w:color w:val="5B9BD5"/>
          <w:lang w:val="el-GR"/>
        </w:rPr>
        <w:t>ή</w:t>
      </w:r>
      <w:r>
        <w:rPr>
          <w:lang w:val="el-GR"/>
        </w:rPr>
        <w:t xml:space="preserve"> Επιτρέπονται </w:t>
      </w:r>
      <w:r>
        <w:rPr>
          <w:i/>
          <w:iCs/>
          <w:color w:val="5B9BD5"/>
          <w:lang w:val="el-GR"/>
        </w:rPr>
        <w:t>ή</w:t>
      </w:r>
      <w:r>
        <w:rPr>
          <w:b/>
          <w:i/>
          <w:iCs/>
          <w:color w:val="5B9BD5"/>
          <w:lang w:val="el-GR"/>
        </w:rPr>
        <w:t xml:space="preserve"> </w:t>
      </w:r>
      <w:r>
        <w:rPr>
          <w:i/>
          <w:iCs/>
          <w:lang w:val="el-GR"/>
        </w:rPr>
        <w:t>Α</w:t>
      </w:r>
      <w:r>
        <w:rPr>
          <w:lang w:val="el-GR"/>
        </w:rPr>
        <w:t>παιτούνται εναλλακτικές προσφορές υπό τις κατωτέρω προϋποθέσεις</w:t>
      </w:r>
      <w:r>
        <w:rPr>
          <w:rStyle w:val="WW-FootnoteReference9"/>
          <w:lang w:val="el-GR"/>
        </w:rPr>
        <w:footnoteReference w:id="157"/>
      </w:r>
      <w:r w:rsidR="0032639F">
        <w:rPr>
          <w:b/>
          <w:szCs w:val="22"/>
          <w:lang w:val="el-GR"/>
        </w:rPr>
        <w:t xml:space="preserve"> … </w:t>
      </w:r>
      <w:r>
        <w:rPr>
          <w:i/>
          <w:iCs/>
          <w:color w:val="5B9BD5"/>
          <w:lang w:val="el-GR"/>
        </w:rPr>
        <w:t>[συμπληρώνεται αντίστοιχα από την Α.Α. και γίνεται παραπομπή  στο αντίστοιχο Παράρτημα].</w:t>
      </w:r>
    </w:p>
    <w:p w14:paraId="3CF1FCD9" w14:textId="386723FC" w:rsidR="002F73F2" w:rsidRDefault="003929DA" w:rsidP="002F73F2">
      <w:pPr>
        <w:rPr>
          <w:lang w:val="el-GR"/>
        </w:rPr>
      </w:pPr>
      <w:r>
        <w:rPr>
          <w:rFonts w:cs="Helvetica"/>
          <w:color w:val="000000"/>
          <w:szCs w:val="22"/>
          <w:lang w:val="el-GR" w:eastAsia="el-GR"/>
        </w:rPr>
        <w:t xml:space="preserve">Η ένωση </w:t>
      </w:r>
      <w:r w:rsidR="0032639F">
        <w:rPr>
          <w:rFonts w:cs="Helvetica"/>
          <w:color w:val="000000"/>
          <w:szCs w:val="22"/>
          <w:lang w:val="el-GR" w:eastAsia="el-GR"/>
        </w:rPr>
        <w:t>Ο</w:t>
      </w:r>
      <w:r>
        <w:rPr>
          <w:rFonts w:cs="Helvetica"/>
          <w:color w:val="000000"/>
          <w:szCs w:val="22"/>
          <w:lang w:val="el-GR" w:eastAsia="el-GR"/>
        </w:rPr>
        <w:t xml:space="preserve">ικονομικών </w:t>
      </w:r>
      <w:r w:rsidR="0032639F">
        <w:rPr>
          <w:rFonts w:cs="Helvetica"/>
          <w:color w:val="000000"/>
          <w:szCs w:val="22"/>
          <w:lang w:val="el-GR" w:eastAsia="el-GR"/>
        </w:rPr>
        <w:t>Φ</w:t>
      </w:r>
      <w:r>
        <w:rPr>
          <w:rFonts w:cs="Helvetica"/>
          <w:color w:val="000000"/>
          <w:szCs w:val="22"/>
          <w:lang w:val="el-GR" w:eastAsia="el-GR"/>
        </w:rPr>
        <w:t xml:space="preserve">ορέων υποβάλλει κοινή προσφορά, η οποία υπογράφεται υποχρεωτικά </w:t>
      </w:r>
      <w:r>
        <w:rPr>
          <w:lang w:val="el-GR"/>
        </w:rPr>
        <w:t xml:space="preserve">ηλεκτρονικά </w:t>
      </w:r>
      <w:r>
        <w:rPr>
          <w:rFonts w:cs="Helvetica"/>
          <w:color w:val="000000"/>
          <w:szCs w:val="22"/>
          <w:lang w:val="el-GR" w:eastAsia="el-GR"/>
        </w:rPr>
        <w:t xml:space="preserve">είτε από όλους τους </w:t>
      </w:r>
      <w:r w:rsidR="0032639F">
        <w:rPr>
          <w:rFonts w:cs="Helvetica"/>
          <w:color w:val="000000"/>
          <w:szCs w:val="22"/>
          <w:lang w:val="el-GR" w:eastAsia="el-GR"/>
        </w:rPr>
        <w:t>Ο</w:t>
      </w:r>
      <w:r>
        <w:rPr>
          <w:rFonts w:cs="Helvetica"/>
          <w:color w:val="000000"/>
          <w:szCs w:val="22"/>
          <w:lang w:val="el-GR" w:eastAsia="el-GR"/>
        </w:rPr>
        <w:t xml:space="preserve">ικονομικούς </w:t>
      </w:r>
      <w:r w:rsidR="0032639F">
        <w:rPr>
          <w:rFonts w:cs="Helvetica"/>
          <w:color w:val="000000"/>
          <w:szCs w:val="22"/>
          <w:lang w:val="el-GR" w:eastAsia="el-GR"/>
        </w:rPr>
        <w:t>Φ</w:t>
      </w:r>
      <w:r>
        <w:rPr>
          <w:rFonts w:cs="Helvetica"/>
          <w:color w:val="000000"/>
          <w:szCs w:val="22"/>
          <w:lang w:val="el-GR" w:eastAsia="el-GR"/>
        </w:rPr>
        <w:t>ορείς που αποτελούν την ένωση, είτε από εκπρόσωπό τους νομίμως εξουσιοδοτημένο</w:t>
      </w:r>
      <w:r w:rsidRPr="005B7461">
        <w:rPr>
          <w:rFonts w:cs="Helvetica"/>
          <w:color w:val="000000"/>
          <w:szCs w:val="22"/>
          <w:lang w:val="el-GR" w:eastAsia="el-GR"/>
        </w:rPr>
        <w:t xml:space="preserve">. </w:t>
      </w:r>
      <w:r w:rsidR="002F73F2" w:rsidRPr="005B7461">
        <w:rPr>
          <w:lang w:val="el-GR"/>
        </w:rPr>
        <w:t xml:space="preserve"> 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w:t>
      </w:r>
      <w:r w:rsidR="00A965A3">
        <w:rPr>
          <w:lang w:val="el-GR"/>
        </w:rPr>
        <w:t xml:space="preserve"> </w:t>
      </w:r>
      <w:r w:rsidR="00A965A3" w:rsidRPr="00A965A3">
        <w:rPr>
          <w:lang w:val="el-GR"/>
        </w:rPr>
        <w:t>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r w:rsidR="00A965A3" w:rsidRPr="00A965A3">
        <w:rPr>
          <w:vertAlign w:val="superscript"/>
          <w:lang w:val="el-GR"/>
        </w:rPr>
        <w:footnoteReference w:id="158"/>
      </w:r>
      <w:r w:rsidR="00A965A3" w:rsidRPr="00A965A3">
        <w:rPr>
          <w:lang w:val="el-GR"/>
        </w:rPr>
        <w:t>.</w:t>
      </w:r>
      <w:hyperlink r:id="rId13" w:history="1"/>
      <w:hyperlink r:id="rId14" w:history="1"/>
    </w:p>
    <w:p w14:paraId="2A7DE9EC" w14:textId="77777777" w:rsidR="003929DA" w:rsidRDefault="003929DA">
      <w:pPr>
        <w:rPr>
          <w:rFonts w:cs="Helvetica"/>
          <w:color w:val="000000"/>
          <w:szCs w:val="22"/>
          <w:lang w:val="el-GR" w:eastAsia="el-GR"/>
        </w:rPr>
      </w:pPr>
    </w:p>
    <w:p w14:paraId="3B83DB73" w14:textId="748AD537" w:rsidR="002E6CB5" w:rsidRDefault="002E6CB5">
      <w:pPr>
        <w:rPr>
          <w:lang w:val="el-GR"/>
        </w:rPr>
      </w:pPr>
      <w:r w:rsidRPr="00FD3A4C">
        <w:rPr>
          <w:rFonts w:cs="Helvetica"/>
          <w:color w:val="000000"/>
          <w:szCs w:val="22"/>
          <w:lang w:val="el-GR" w:eastAsia="el-GR"/>
        </w:rPr>
        <w:t xml:space="preserve">Οι οικονομικοί φορείς </w:t>
      </w:r>
      <w:r w:rsidR="00BF6D04" w:rsidRPr="00FD3A4C">
        <w:rPr>
          <w:rFonts w:cs="Helvetica"/>
          <w:color w:val="000000"/>
          <w:szCs w:val="22"/>
          <w:lang w:val="el-GR" w:eastAsia="el-GR"/>
        </w:rPr>
        <w:t>μπορούν</w:t>
      </w:r>
      <w:r w:rsidRPr="00FD3A4C">
        <w:rPr>
          <w:rFonts w:cs="Helvetica"/>
          <w:color w:val="000000"/>
          <w:szCs w:val="22"/>
          <w:lang w:val="el-GR" w:eastAsia="el-GR"/>
        </w:rPr>
        <w:t xml:space="preserve"> να </w:t>
      </w:r>
      <w:r w:rsidR="006E3BA7" w:rsidRPr="00FD3A4C">
        <w:rPr>
          <w:rFonts w:cs="Helvetica"/>
          <w:color w:val="000000"/>
          <w:szCs w:val="22"/>
          <w:lang w:val="el-GR" w:eastAsia="el-GR"/>
        </w:rPr>
        <w:t>αποσύρουν</w:t>
      </w:r>
      <w:r w:rsidRPr="00FD3A4C">
        <w:rPr>
          <w:rFonts w:cs="Helvetica"/>
          <w:color w:val="000000"/>
          <w:szCs w:val="22"/>
          <w:lang w:val="el-GR" w:eastAsia="el-GR"/>
        </w:rPr>
        <w:t xml:space="preserve"> την προσφορά τους, </w:t>
      </w:r>
      <w:r w:rsidR="00FA0C24" w:rsidRPr="00FD3A4C">
        <w:rPr>
          <w:rFonts w:cs="Helvetica"/>
          <w:color w:val="000000"/>
          <w:szCs w:val="22"/>
          <w:lang w:val="el-GR" w:eastAsia="el-GR"/>
        </w:rPr>
        <w:t>πριν την καταληκτική ημερομηνία υποβολής προσφοράς</w:t>
      </w:r>
      <w:r w:rsidR="00F43694" w:rsidRPr="00FD3A4C">
        <w:rPr>
          <w:rFonts w:cs="Helvetica"/>
          <w:color w:val="000000"/>
          <w:szCs w:val="22"/>
          <w:lang w:val="el-GR" w:eastAsia="el-GR"/>
        </w:rPr>
        <w:t>, χωρίς να απαιτείται έγκριση εκ μέρους του αποφαιν</w:t>
      </w:r>
      <w:r w:rsidR="0048048E">
        <w:rPr>
          <w:rFonts w:cs="Helvetica"/>
          <w:color w:val="000000"/>
          <w:szCs w:val="22"/>
          <w:lang w:val="el-GR" w:eastAsia="el-GR"/>
        </w:rPr>
        <w:t>ό</w:t>
      </w:r>
      <w:r w:rsidR="00F43694" w:rsidRPr="00FD3A4C">
        <w:rPr>
          <w:rFonts w:cs="Helvetica"/>
          <w:color w:val="000000"/>
          <w:szCs w:val="22"/>
          <w:lang w:val="el-GR" w:eastAsia="el-GR"/>
        </w:rPr>
        <w:t>μ</w:t>
      </w:r>
      <w:r w:rsidR="0048048E">
        <w:rPr>
          <w:rFonts w:cs="Helvetica"/>
          <w:color w:val="000000"/>
          <w:szCs w:val="22"/>
          <w:lang w:val="el-GR" w:eastAsia="el-GR"/>
        </w:rPr>
        <w:t>ε</w:t>
      </w:r>
      <w:r w:rsidR="00F43694" w:rsidRPr="00FD3A4C">
        <w:rPr>
          <w:rFonts w:cs="Helvetica"/>
          <w:color w:val="000000"/>
          <w:szCs w:val="22"/>
          <w:lang w:val="el-GR" w:eastAsia="el-GR"/>
        </w:rPr>
        <w:t xml:space="preserve">νου οργάνου της αναθέτουσας αρχής, </w:t>
      </w:r>
      <w:r w:rsidR="006E3BA7" w:rsidRPr="00FD3A4C">
        <w:rPr>
          <w:rFonts w:cs="Helvetica"/>
          <w:color w:val="000000"/>
          <w:szCs w:val="22"/>
          <w:lang w:val="el-GR" w:eastAsia="el-GR"/>
        </w:rPr>
        <w:t xml:space="preserve">υποβάλλοντας έγγραφη ειδοποίηση προς την αναθέτουσα αρχή </w:t>
      </w:r>
      <w:r w:rsidRPr="00FD3A4C">
        <w:rPr>
          <w:rFonts w:cs="Helvetica"/>
          <w:color w:val="000000"/>
          <w:szCs w:val="22"/>
          <w:lang w:val="el-GR" w:eastAsia="el-GR"/>
        </w:rPr>
        <w:t xml:space="preserve">μέσω της λειτουργικότητας </w:t>
      </w:r>
      <w:r w:rsidR="006E3BA7" w:rsidRPr="00FD3A4C">
        <w:rPr>
          <w:rFonts w:cs="Helvetica"/>
          <w:color w:val="000000"/>
          <w:szCs w:val="22"/>
          <w:lang w:val="el-GR" w:eastAsia="el-GR"/>
        </w:rPr>
        <w:t>«Επικοινωνία» του ΕΣΗΔΗΣ</w:t>
      </w:r>
      <w:r w:rsidR="00FA0C24" w:rsidRPr="00FD3A4C">
        <w:rPr>
          <w:rFonts w:cs="Helvetica"/>
          <w:color w:val="000000"/>
          <w:szCs w:val="22"/>
          <w:lang w:val="el-GR" w:eastAsia="el-GR"/>
        </w:rPr>
        <w:t>.</w:t>
      </w:r>
      <w:r w:rsidR="009C1E20" w:rsidRPr="00FD3A4C">
        <w:rPr>
          <w:rStyle w:val="ad"/>
          <w:rFonts w:cs="Helvetica"/>
          <w:color w:val="000000"/>
          <w:szCs w:val="22"/>
          <w:lang w:val="el-GR" w:eastAsia="el-GR"/>
        </w:rPr>
        <w:footnoteReference w:id="159"/>
      </w:r>
    </w:p>
    <w:p w14:paraId="4C86A703" w14:textId="77777777" w:rsidR="003929DA" w:rsidRDefault="003929DA">
      <w:pPr>
        <w:pStyle w:val="3"/>
        <w:rPr>
          <w:i/>
          <w:iCs/>
          <w:color w:val="5B9BD5"/>
          <w:lang w:val="el-GR"/>
        </w:rPr>
      </w:pPr>
      <w:bookmarkStart w:id="39" w:name="_Toc129004428"/>
      <w:r>
        <w:rPr>
          <w:lang w:val="el-GR"/>
        </w:rPr>
        <w:t>2.4.2</w:t>
      </w:r>
      <w:r>
        <w:rPr>
          <w:lang w:val="el-GR"/>
        </w:rPr>
        <w:tab/>
        <w:t>Χρόνος και Τρόπος υποβολής προσφορών</w:t>
      </w:r>
      <w:bookmarkEnd w:id="39"/>
      <w:r>
        <w:rPr>
          <w:lang w:val="el-GR"/>
        </w:rPr>
        <w:t xml:space="preserve"> </w:t>
      </w:r>
    </w:p>
    <w:p w14:paraId="64C20EEE" w14:textId="7F023192" w:rsidR="00E62802" w:rsidRDefault="00E62802">
      <w:pPr>
        <w:rPr>
          <w:rFonts w:cs="Arial"/>
          <w:b/>
          <w:bCs/>
          <w:lang w:val="el-GR"/>
        </w:rPr>
      </w:pPr>
    </w:p>
    <w:p w14:paraId="03C3AF6F" w14:textId="3F89697C" w:rsidR="003929DA" w:rsidRPr="000A6F04" w:rsidRDefault="003929DA" w:rsidP="00ED726C">
      <w:pPr>
        <w:rPr>
          <w:i/>
          <w:iCs/>
          <w:color w:val="5B9BD5"/>
          <w:lang w:val="el-GR"/>
        </w:rPr>
      </w:pPr>
      <w:r w:rsidRPr="000A6F04">
        <w:rPr>
          <w:rFonts w:cs="Arial"/>
          <w:b/>
          <w:bCs/>
          <w:lang w:val="el-GR"/>
        </w:rPr>
        <w:t>2.4.2.1.</w:t>
      </w:r>
      <w:r w:rsidRPr="000A6F04">
        <w:rPr>
          <w:b/>
          <w:bCs/>
          <w:lang w:val="el-GR"/>
        </w:rPr>
        <w:t xml:space="preserve"> </w:t>
      </w:r>
      <w:r w:rsidRPr="00ED726C">
        <w:rPr>
          <w:lang w:val="el-GR"/>
        </w:rPr>
        <w:t>Οι προσφορές υποβάλλονται από</w:t>
      </w:r>
      <w:r w:rsidR="00ED726C">
        <w:rPr>
          <w:lang w:val="el-GR"/>
        </w:rPr>
        <w:t xml:space="preserve"> τους  ενδιαφερόμενους</w:t>
      </w:r>
      <w:r w:rsidR="00ED726C" w:rsidRPr="00ED726C">
        <w:rPr>
          <w:rFonts w:asciiTheme="minorHAnsi" w:hAnsiTheme="minorHAnsi"/>
          <w:lang w:val="el-GR"/>
        </w:rPr>
        <w:t xml:space="preserve"> </w:t>
      </w:r>
      <w:r w:rsidRPr="00ED726C">
        <w:rPr>
          <w:lang w:val="el-GR"/>
        </w:rPr>
        <w:t xml:space="preserve">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w:t>
      </w:r>
      <w:r w:rsidR="00AA6147" w:rsidRPr="00ED726C">
        <w:rPr>
          <w:lang w:val="el-GR"/>
        </w:rPr>
        <w:t xml:space="preserve">στα </w:t>
      </w:r>
      <w:r w:rsidRPr="00ED726C">
        <w:rPr>
          <w:lang w:val="el-GR"/>
        </w:rPr>
        <w:t xml:space="preserve">άρθρα 36 και 37 και </w:t>
      </w:r>
      <w:r w:rsidR="00AA6147" w:rsidRPr="00ED726C">
        <w:rPr>
          <w:lang w:val="el-GR"/>
        </w:rPr>
        <w:t>σ</w:t>
      </w:r>
      <w:r w:rsidRPr="00ED726C">
        <w:rPr>
          <w:lang w:val="el-GR"/>
        </w:rPr>
        <w:t xml:space="preserve">την </w:t>
      </w:r>
      <w:r w:rsidR="00AA6147" w:rsidRPr="00ED726C">
        <w:rPr>
          <w:lang w:val="el-GR"/>
        </w:rPr>
        <w:t xml:space="preserve">κατ’ εξουσιοδότηση της παρ. 5 του άρθρου 36 του ν.4412/2016 </w:t>
      </w:r>
      <w:r w:rsidR="00ED726C">
        <w:rPr>
          <w:lang w:val="el-GR"/>
        </w:rPr>
        <w:t xml:space="preserve"> </w:t>
      </w:r>
      <w:proofErr w:type="spellStart"/>
      <w:r w:rsidR="00AA6147" w:rsidRPr="00ED726C">
        <w:rPr>
          <w:lang w:val="el-GR"/>
        </w:rPr>
        <w:t>εκδοθείσα</w:t>
      </w:r>
      <w:proofErr w:type="spellEnd"/>
      <w:r w:rsidR="00F95471" w:rsidRPr="00ED726C">
        <w:rPr>
          <w:lang w:val="el-GR"/>
        </w:rPr>
        <w:t xml:space="preserve"> </w:t>
      </w:r>
      <w:r w:rsidR="00C53BC9" w:rsidRPr="00ED726C">
        <w:rPr>
          <w:lang w:val="el-GR"/>
        </w:rPr>
        <w:t xml:space="preserve"> </w:t>
      </w:r>
      <w:proofErr w:type="spellStart"/>
      <w:r w:rsidR="001A71FA" w:rsidRPr="00ED726C">
        <w:rPr>
          <w:lang w:val="el-GR"/>
        </w:rPr>
        <w:t>υπ</w:t>
      </w:r>
      <w:proofErr w:type="spellEnd"/>
      <w:r w:rsidR="001A71FA" w:rsidRPr="00ED726C">
        <w:rPr>
          <w:lang w:val="el-GR"/>
        </w:rPr>
        <w:t>΄</w:t>
      </w:r>
      <w:r w:rsidR="00C53BC9" w:rsidRPr="00ED726C">
        <w:rPr>
          <w:lang w:val="el-GR"/>
        </w:rPr>
        <w:t xml:space="preserve"> </w:t>
      </w:r>
      <w:proofErr w:type="spellStart"/>
      <w:r w:rsidR="001A71FA" w:rsidRPr="00ED726C">
        <w:rPr>
          <w:lang w:val="el-GR"/>
        </w:rPr>
        <w:t>αριθμ</w:t>
      </w:r>
      <w:proofErr w:type="spellEnd"/>
      <w:r w:rsidR="001A71FA" w:rsidRPr="00ED726C">
        <w:rPr>
          <w:lang w:val="el-GR"/>
        </w:rPr>
        <w:t xml:space="preserve">. </w:t>
      </w:r>
      <w:r w:rsidR="001A71FA" w:rsidRPr="000A6F04">
        <w:rPr>
          <w:lang w:val="el-GR"/>
        </w:rPr>
        <w:t>64233/08.06.2021 (Β΄2453/ 09.06.2021) Κοινή Απόφαση των Υπουργών Ανάπτυξης και Επενδύσεων και Ψηφιακής Διακυβέρνησης</w:t>
      </w:r>
      <w:r w:rsidR="00C53BC9" w:rsidRPr="000A6F04">
        <w:rPr>
          <w:lang w:val="el-GR"/>
        </w:rPr>
        <w:t>,</w:t>
      </w:r>
      <w:r w:rsidR="001A71FA" w:rsidRPr="000A6F04">
        <w:rPr>
          <w:lang w:val="el-GR"/>
        </w:rPr>
        <w:t xml:space="preserve">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7918B1" w:rsidRPr="000A6F04">
        <w:rPr>
          <w:lang w:val="el-GR"/>
        </w:rPr>
        <w:t xml:space="preserve"> </w:t>
      </w:r>
      <w:r w:rsidR="008809EB" w:rsidRPr="000A6F04">
        <w:rPr>
          <w:lang w:val="el-GR"/>
        </w:rPr>
        <w:t>(</w:t>
      </w:r>
      <w:r w:rsidR="007918B1" w:rsidRPr="000A6F04">
        <w:rPr>
          <w:lang w:val="el-GR"/>
        </w:rPr>
        <w:t>εφεξής Κ.Υ.Α. ΕΣΗΔΗΣ Προμήθειες και</w:t>
      </w:r>
      <w:r w:rsidR="00184870" w:rsidRPr="000A6F04">
        <w:rPr>
          <w:lang w:val="el-GR"/>
        </w:rPr>
        <w:t xml:space="preserve"> </w:t>
      </w:r>
      <w:r w:rsidR="007918B1" w:rsidRPr="000A6F04">
        <w:rPr>
          <w:lang w:val="el-GR"/>
        </w:rPr>
        <w:t>Υπηρεσίες</w:t>
      </w:r>
      <w:r w:rsidR="008809EB" w:rsidRPr="000A6F04">
        <w:rPr>
          <w:lang w:val="el-GR"/>
        </w:rPr>
        <w:t>).</w:t>
      </w:r>
      <w:r w:rsidR="007918B1" w:rsidRPr="000A6F04">
        <w:rPr>
          <w:lang w:val="el-GR"/>
        </w:rPr>
        <w:t xml:space="preserve"> </w:t>
      </w:r>
      <w:r w:rsidR="00E51371" w:rsidRPr="000A6F04">
        <w:rPr>
          <w:i/>
          <w:iCs/>
          <w:color w:val="5B9BD5"/>
          <w:lang w:val="el-GR"/>
        </w:rPr>
        <w:t xml:space="preserve">[Συσχέτιση με άρθρο  (Γλώσσα) και (Επικοινωνία) της διακήρυξης, ιδίως εφόσον </w:t>
      </w:r>
      <w:proofErr w:type="spellStart"/>
      <w:r w:rsidR="00E51371" w:rsidRPr="000A6F04">
        <w:rPr>
          <w:i/>
          <w:iCs/>
          <w:color w:val="5B9BD5"/>
          <w:lang w:val="el-GR"/>
        </w:rPr>
        <w:t>κατ΄επιλογή</w:t>
      </w:r>
      <w:proofErr w:type="spellEnd"/>
      <w:r w:rsidR="00E51371" w:rsidRPr="000A6F04">
        <w:rPr>
          <w:i/>
          <w:iCs/>
          <w:color w:val="5B9BD5"/>
          <w:lang w:val="el-GR"/>
        </w:rPr>
        <w:t xml:space="preserve"> της Α.Α. εφαρμόζονται οι παρ. 1 και 5 του άρθρου 22 του ν. 4412/2016].</w:t>
      </w:r>
    </w:p>
    <w:p w14:paraId="052DE92E" w14:textId="04374BD2" w:rsidR="003929DA" w:rsidRDefault="003929DA">
      <w:pPr>
        <w:suppressAutoHyphens w:val="0"/>
        <w:autoSpaceDE w:val="0"/>
        <w:spacing w:after="0"/>
        <w:rPr>
          <w:lang w:val="el-GR"/>
        </w:rPr>
      </w:pPr>
      <w:r w:rsidRPr="00FD3A4C">
        <w:rPr>
          <w:color w:val="000000"/>
          <w:lang w:val="el-GR"/>
        </w:rPr>
        <w:t>Για τη συμμετοχή στο</w:t>
      </w:r>
      <w:r w:rsidR="00412A98">
        <w:rPr>
          <w:color w:val="000000"/>
          <w:lang w:val="el-GR"/>
        </w:rPr>
        <w:t>ν</w:t>
      </w:r>
      <w:r w:rsidRPr="00FD3A4C">
        <w:rPr>
          <w:color w:val="000000"/>
          <w:lang w:val="el-GR"/>
        </w:rPr>
        <w:t xml:space="preserve"> διαγωνισμό οι ενδιαφερόμενοι οικονομικοί φορείς απαιτείται να διαθέτουν προηγμένη ηλεκτρονική υπογραφή που υποστηρίζεται </w:t>
      </w:r>
      <w:r w:rsidR="00CB3E18" w:rsidRPr="00FD3A4C">
        <w:rPr>
          <w:color w:val="000000"/>
          <w:lang w:val="el-GR"/>
        </w:rPr>
        <w:t xml:space="preserve">τουλάχιστον </w:t>
      </w:r>
      <w:r w:rsidRPr="00FD3A4C">
        <w:rPr>
          <w:color w:val="000000"/>
          <w:lang w:val="el-GR"/>
        </w:rPr>
        <w:t xml:space="preserve">από </w:t>
      </w:r>
      <w:r w:rsidR="000521DC" w:rsidRPr="00FD3A4C">
        <w:rPr>
          <w:color w:val="000000"/>
          <w:lang w:val="el-GR"/>
        </w:rPr>
        <w:t xml:space="preserve">αναγνωρισμένο </w:t>
      </w:r>
      <w:r w:rsidR="009C1E20" w:rsidRPr="00FD3A4C">
        <w:rPr>
          <w:color w:val="000000"/>
          <w:lang w:val="el-GR"/>
        </w:rPr>
        <w:t xml:space="preserve">(εγκεκριμένο) </w:t>
      </w:r>
      <w:r w:rsidRPr="00FD3A4C">
        <w:rPr>
          <w:color w:val="000000"/>
          <w:lang w:val="el-GR"/>
        </w:rPr>
        <w:t>πιστοποιητικό</w:t>
      </w:r>
      <w:r w:rsidR="00AA6147" w:rsidRPr="00FD3A4C">
        <w:rPr>
          <w:color w:val="000000"/>
          <w:lang w:val="el-GR"/>
        </w:rPr>
        <w:t>,</w:t>
      </w:r>
      <w:r w:rsidRPr="00FD3A4C">
        <w:rPr>
          <w:color w:val="000000"/>
          <w:lang w:val="el-GR"/>
        </w:rPr>
        <w:t xml:space="preserve"> το οποίο χορηγήθηκε από </w:t>
      </w:r>
      <w:proofErr w:type="spellStart"/>
      <w:r w:rsidRPr="00FD3A4C">
        <w:rPr>
          <w:color w:val="000000"/>
          <w:lang w:val="el-GR"/>
        </w:rPr>
        <w:t>πάροχο</w:t>
      </w:r>
      <w:proofErr w:type="spellEnd"/>
      <w:r w:rsidRPr="00FD3A4C">
        <w:rPr>
          <w:color w:val="000000"/>
          <w:lang w:val="el-GR"/>
        </w:rPr>
        <w:t xml:space="preserve"> υπηρεσιών πιστοποίησης, ο οποίος περιλαμβάνεται στον κατάλογο </w:t>
      </w:r>
      <w:proofErr w:type="spellStart"/>
      <w:r w:rsidRPr="00FD3A4C">
        <w:rPr>
          <w:color w:val="000000"/>
          <w:lang w:val="el-GR"/>
        </w:rPr>
        <w:t>εμπίστευσης</w:t>
      </w:r>
      <w:proofErr w:type="spellEnd"/>
      <w:r w:rsidRPr="00FD3A4C">
        <w:rPr>
          <w:color w:val="000000"/>
          <w:lang w:val="el-GR"/>
        </w:rPr>
        <w:t xml:space="preserve"> που προβλέπεται στην απόφαση 2009/767/ΕΚ και σύμφωνα με τα οριζόμενα στο</w:t>
      </w:r>
      <w:r w:rsidR="00412A98">
        <w:rPr>
          <w:color w:val="000000"/>
          <w:lang w:val="el-GR"/>
        </w:rPr>
        <w:t>ν</w:t>
      </w:r>
      <w:r w:rsidRPr="00FD3A4C">
        <w:rPr>
          <w:color w:val="000000"/>
          <w:lang w:val="el-GR"/>
        </w:rPr>
        <w:t xml:space="preserve"> Κανονισμό (ΕΕ) 910/2014 και να εγγραφούν </w:t>
      </w:r>
      <w:r w:rsidR="00AA6147" w:rsidRPr="00FD3A4C">
        <w:rPr>
          <w:color w:val="000000"/>
          <w:lang w:val="el-GR"/>
        </w:rPr>
        <w:t>στο ΕΣΗΔΗΣ</w:t>
      </w:r>
      <w:r w:rsidR="00F95471" w:rsidRPr="00FD3A4C">
        <w:rPr>
          <w:color w:val="000000"/>
          <w:lang w:val="el-GR"/>
        </w:rPr>
        <w:t>,</w:t>
      </w:r>
      <w:r w:rsidR="00E47A43" w:rsidRPr="00FD3A4C">
        <w:rPr>
          <w:color w:val="000000"/>
          <w:lang w:val="el-GR"/>
        </w:rPr>
        <w:t xml:space="preserve"> </w:t>
      </w:r>
      <w:r w:rsidR="00AA6147" w:rsidRPr="00FD3A4C">
        <w:rPr>
          <w:color w:val="000000"/>
          <w:lang w:val="el-GR"/>
        </w:rPr>
        <w:t xml:space="preserve">σύμφωνα με </w:t>
      </w:r>
      <w:r w:rsidR="000521DC" w:rsidRPr="00FD3A4C">
        <w:rPr>
          <w:color w:val="000000"/>
          <w:lang w:val="el-GR"/>
        </w:rPr>
        <w:t xml:space="preserve">την περ. β της παρ. 2 του άρθρου 37 του ν. 4412/2016 και </w:t>
      </w:r>
      <w:r w:rsidR="00AA6147" w:rsidRPr="00FD3A4C">
        <w:rPr>
          <w:color w:val="000000"/>
          <w:lang w:val="el-GR"/>
        </w:rPr>
        <w:t xml:space="preserve">τις διατάξεις </w:t>
      </w:r>
      <w:r w:rsidR="007918B1" w:rsidRPr="00FD3A4C">
        <w:rPr>
          <w:color w:val="000000"/>
          <w:lang w:val="el-GR"/>
        </w:rPr>
        <w:t xml:space="preserve">του άρθρου </w:t>
      </w:r>
      <w:r w:rsidR="008809EB" w:rsidRPr="00FD3A4C">
        <w:rPr>
          <w:color w:val="000000"/>
          <w:lang w:val="el-GR"/>
        </w:rPr>
        <w:t>6</w:t>
      </w:r>
      <w:r w:rsidR="007918B1" w:rsidRPr="00FD3A4C">
        <w:rPr>
          <w:color w:val="000000"/>
          <w:lang w:val="el-GR"/>
        </w:rPr>
        <w:t xml:space="preserve"> </w:t>
      </w:r>
      <w:r w:rsidR="00AA6147" w:rsidRPr="00FD3A4C">
        <w:rPr>
          <w:color w:val="000000"/>
          <w:lang w:val="el-GR"/>
        </w:rPr>
        <w:t xml:space="preserve">της </w:t>
      </w:r>
      <w:r w:rsidR="008809EB" w:rsidRPr="00FD3A4C">
        <w:rPr>
          <w:color w:val="000000"/>
          <w:lang w:val="el-GR"/>
        </w:rPr>
        <w:t>Κ.Υ.Α. ΕΣΗΔΗΣ Προμήθειες και Υπηρεσίες</w:t>
      </w:r>
      <w:r w:rsidR="00AA6147" w:rsidRPr="00FD3A4C">
        <w:rPr>
          <w:color w:val="000000"/>
          <w:lang w:val="el-GR"/>
        </w:rPr>
        <w:t>.</w:t>
      </w:r>
      <w:r w:rsidR="00AA6147" w:rsidRPr="00AA6147">
        <w:rPr>
          <w:color w:val="000000"/>
          <w:lang w:val="el-GR"/>
        </w:rPr>
        <w:t xml:space="preserve"> </w:t>
      </w:r>
    </w:p>
    <w:p w14:paraId="4D57317F" w14:textId="77777777" w:rsidR="003929DA" w:rsidRDefault="003929DA">
      <w:pPr>
        <w:spacing w:after="0"/>
        <w:rPr>
          <w:b/>
          <w:bCs/>
          <w:lang w:val="el-GR"/>
        </w:rPr>
      </w:pPr>
    </w:p>
    <w:p w14:paraId="2512C049" w14:textId="77777777" w:rsidR="003929DA" w:rsidRDefault="003929DA">
      <w:pPr>
        <w:spacing w:after="0"/>
        <w:rPr>
          <w:lang w:val="el-GR"/>
        </w:rPr>
      </w:pPr>
      <w:r>
        <w:rPr>
          <w:b/>
          <w:bCs/>
          <w:lang w:val="el-GR"/>
        </w:rPr>
        <w:t>2.4.2.2.</w:t>
      </w:r>
      <w:r>
        <w:rPr>
          <w:lang w:val="el-GR"/>
        </w:rPr>
        <w:t xml:space="preserve"> </w:t>
      </w:r>
      <w:r>
        <w:rPr>
          <w:rFonts w:cs="Arial"/>
          <w:lang w:val="el-GR"/>
        </w:rPr>
        <w:t xml:space="preserve">Ο χρόνος υποβολής της προσφοράς μέσω του </w:t>
      </w:r>
      <w:r w:rsidR="00E47A43">
        <w:rPr>
          <w:rFonts w:cs="Arial"/>
          <w:lang w:val="el-GR"/>
        </w:rPr>
        <w:t>ΕΣΗΔΗΣ</w:t>
      </w:r>
      <w:r>
        <w:rPr>
          <w:rFonts w:cs="Arial"/>
          <w:lang w:val="el-GR"/>
        </w:rPr>
        <w:t xml:space="preserve"> βεβαιώνεται αυτόματα από το </w:t>
      </w:r>
      <w:r w:rsidR="00E47A43">
        <w:rPr>
          <w:rFonts w:cs="Arial"/>
          <w:lang w:val="el-GR"/>
        </w:rPr>
        <w:t>ΕΣΗΔΗΣ</w:t>
      </w:r>
      <w:r>
        <w:rPr>
          <w:rFonts w:cs="Arial"/>
          <w:lang w:val="el-GR"/>
        </w:rPr>
        <w:t xml:space="preserve"> με υπηρεσίες </w:t>
      </w:r>
      <w:proofErr w:type="spellStart"/>
      <w:r>
        <w:rPr>
          <w:rFonts w:cs="Arial"/>
          <w:lang w:val="el-GR"/>
        </w:rPr>
        <w:t>χρονοσήμανσης</w:t>
      </w:r>
      <w:proofErr w:type="spellEnd"/>
      <w:r>
        <w:rPr>
          <w:rFonts w:cs="Arial"/>
          <w:lang w:val="el-GR"/>
        </w:rPr>
        <w:t xml:space="preserve">, σύμφωνα με τα οριζόμενα στο άρθρο 37 του ν. 4412/2016 και </w:t>
      </w:r>
      <w:r w:rsidR="007B3A65">
        <w:rPr>
          <w:rFonts w:cs="Arial"/>
          <w:lang w:val="el-GR"/>
        </w:rPr>
        <w:t>τις διατάξεις</w:t>
      </w:r>
      <w:r>
        <w:rPr>
          <w:rFonts w:cs="Arial"/>
          <w:lang w:val="el-GR"/>
        </w:rPr>
        <w:t xml:space="preserve"> </w:t>
      </w:r>
      <w:r w:rsidR="007918B1">
        <w:rPr>
          <w:rFonts w:cs="Arial"/>
          <w:lang w:val="el-GR"/>
        </w:rPr>
        <w:t xml:space="preserve">του άρθρου 10 </w:t>
      </w:r>
      <w:r>
        <w:rPr>
          <w:rFonts w:cs="Arial"/>
          <w:lang w:val="el-GR"/>
        </w:rPr>
        <w:t xml:space="preserve">της ως άνω </w:t>
      </w:r>
      <w:r w:rsidR="007B3A65">
        <w:rPr>
          <w:rFonts w:cs="Arial"/>
          <w:lang w:val="el-GR"/>
        </w:rPr>
        <w:t>κοινής υ</w:t>
      </w:r>
      <w:r>
        <w:rPr>
          <w:rFonts w:cs="Arial"/>
          <w:lang w:val="el-GR"/>
        </w:rPr>
        <w:t xml:space="preserve">πουργικής </w:t>
      </w:r>
      <w:r w:rsidR="007B3A65">
        <w:rPr>
          <w:rFonts w:cs="Arial"/>
          <w:lang w:val="el-GR"/>
        </w:rPr>
        <w:t>α</w:t>
      </w:r>
      <w:r>
        <w:rPr>
          <w:rFonts w:cs="Arial"/>
          <w:lang w:val="el-GR"/>
        </w:rPr>
        <w:t>πόφασης.</w:t>
      </w:r>
    </w:p>
    <w:p w14:paraId="5B67809E" w14:textId="77777777" w:rsidR="003929DA" w:rsidRDefault="003929DA">
      <w:pPr>
        <w:spacing w:after="0"/>
        <w:rPr>
          <w:lang w:val="el-GR"/>
        </w:rPr>
      </w:pPr>
      <w:r>
        <w:rPr>
          <w:lang w:val="el-GR"/>
        </w:rPr>
        <w:t xml:space="preserve">Μετά την παρέλευση της καταληκτικής ημερομηνίας και ώρας, δεν υπάρχει η δυνατότητα υποβολής προσφοράς στο </w:t>
      </w:r>
      <w:r w:rsidR="004E6858">
        <w:rPr>
          <w:lang w:val="el-GR"/>
        </w:rPr>
        <w:t>ΕΣΗΔΗΣ</w:t>
      </w:r>
      <w:r>
        <w:rPr>
          <w:lang w:val="el-GR"/>
        </w:rPr>
        <w:t xml:space="preserve">. </w:t>
      </w:r>
      <w:r>
        <w:rPr>
          <w:rFonts w:cs="Helvetica"/>
          <w:color w:val="000000"/>
          <w:szCs w:val="22"/>
          <w:lang w:val="el-GR"/>
        </w:rPr>
        <w:t xml:space="preserve">Σε περιπτώσεις τεχνικής αδυναμίας λειτουργίας του ΕΣΗΔΗΣ, η αναθέτουσα αρχή </w:t>
      </w:r>
      <w:r w:rsidR="00F95471">
        <w:rPr>
          <w:rFonts w:cs="Helvetica"/>
          <w:color w:val="000000"/>
          <w:szCs w:val="22"/>
          <w:lang w:val="el-GR"/>
        </w:rPr>
        <w:t>ρυθμίζει</w:t>
      </w:r>
      <w:r>
        <w:rPr>
          <w:rFonts w:cs="Helvetica"/>
          <w:color w:val="000000"/>
          <w:szCs w:val="22"/>
          <w:lang w:val="el-GR"/>
        </w:rPr>
        <w:t xml:space="preserve"> τα της συνέχειας του διαγωνισμού με</w:t>
      </w:r>
      <w:r w:rsidR="00C67F87">
        <w:rPr>
          <w:rFonts w:cs="Helvetica"/>
          <w:color w:val="000000"/>
          <w:szCs w:val="22"/>
          <w:lang w:val="el-GR"/>
        </w:rPr>
        <w:t xml:space="preserve"> αιτιολογημένη απόφασ</w:t>
      </w:r>
      <w:r w:rsidR="00F95471">
        <w:rPr>
          <w:rFonts w:cs="Helvetica"/>
          <w:color w:val="000000"/>
          <w:szCs w:val="22"/>
          <w:lang w:val="el-GR"/>
        </w:rPr>
        <w:t>ή της</w:t>
      </w:r>
      <w:r>
        <w:rPr>
          <w:rFonts w:cs="Helvetica"/>
          <w:color w:val="000000"/>
          <w:szCs w:val="22"/>
          <w:lang w:val="el-GR"/>
        </w:rPr>
        <w:t>.</w:t>
      </w:r>
      <w:r>
        <w:rPr>
          <w:rStyle w:val="WW-FootnoteReference7"/>
          <w:rFonts w:cs="Helvetica"/>
          <w:color w:val="000000"/>
          <w:szCs w:val="22"/>
          <w:lang w:val="el-GR"/>
        </w:rPr>
        <w:footnoteReference w:id="160"/>
      </w:r>
    </w:p>
    <w:p w14:paraId="2CBE0DE8" w14:textId="77777777" w:rsidR="003929DA" w:rsidRDefault="003929DA">
      <w:pPr>
        <w:spacing w:after="0"/>
        <w:rPr>
          <w:lang w:val="el-GR"/>
        </w:rPr>
      </w:pPr>
    </w:p>
    <w:p w14:paraId="12285553" w14:textId="77777777" w:rsidR="003929DA" w:rsidRDefault="003929DA">
      <w:pPr>
        <w:spacing w:after="0"/>
        <w:rPr>
          <w:lang w:val="el-GR"/>
        </w:rPr>
      </w:pPr>
      <w:r>
        <w:rPr>
          <w:b/>
          <w:bCs/>
          <w:lang w:val="el-GR"/>
        </w:rPr>
        <w:t>2.4.2.3.</w:t>
      </w:r>
      <w:r>
        <w:rPr>
          <w:lang w:val="el-GR"/>
        </w:rPr>
        <w:t xml:space="preserve"> Οι οικονομικοί φορείς υποβάλλουν με την προσφορά τους τα ακόλουθα</w:t>
      </w:r>
      <w:r w:rsidR="00C67F87">
        <w:rPr>
          <w:lang w:val="el-GR"/>
        </w:rPr>
        <w:t xml:space="preserve"> σύμφωνα με τις διατάξεις του άρθρου </w:t>
      </w:r>
      <w:r w:rsidR="000E636F">
        <w:rPr>
          <w:lang w:val="el-GR"/>
        </w:rPr>
        <w:t>13</w:t>
      </w:r>
      <w:r w:rsidR="00C67F87">
        <w:rPr>
          <w:lang w:val="el-GR"/>
        </w:rPr>
        <w:t xml:space="preserve"> της Κ</w:t>
      </w:r>
      <w:r w:rsidR="000E636F">
        <w:rPr>
          <w:lang w:val="el-GR"/>
        </w:rPr>
        <w:t>.</w:t>
      </w:r>
      <w:r w:rsidR="00C67F87">
        <w:rPr>
          <w:lang w:val="el-GR"/>
        </w:rPr>
        <w:t>Υ</w:t>
      </w:r>
      <w:r w:rsidR="000E636F">
        <w:rPr>
          <w:lang w:val="el-GR"/>
        </w:rPr>
        <w:t>.</w:t>
      </w:r>
      <w:r w:rsidR="00C67F87">
        <w:rPr>
          <w:lang w:val="el-GR"/>
        </w:rPr>
        <w:t>Α</w:t>
      </w:r>
      <w:r w:rsidR="000E636F">
        <w:rPr>
          <w:lang w:val="el-GR"/>
        </w:rPr>
        <w:t>.</w:t>
      </w:r>
      <w:r w:rsidR="00C67F87">
        <w:rPr>
          <w:lang w:val="el-GR"/>
        </w:rPr>
        <w:t xml:space="preserve"> ΕΣΗΔΗΣ Προμήθειες και Υπηρεσίες</w:t>
      </w:r>
      <w:r>
        <w:rPr>
          <w:lang w:val="el-GR"/>
        </w:rPr>
        <w:t xml:space="preserve">: </w:t>
      </w:r>
    </w:p>
    <w:p w14:paraId="305E150A" w14:textId="77777777" w:rsidR="003929DA" w:rsidRDefault="003929DA">
      <w:pPr>
        <w:rPr>
          <w:lang w:val="el-GR"/>
        </w:rPr>
      </w:pPr>
      <w:r>
        <w:rPr>
          <w:lang w:val="el-GR"/>
        </w:rPr>
        <w:t xml:space="preserve">(α) έναν </w:t>
      </w:r>
      <w:r w:rsidR="00204DA6">
        <w:rPr>
          <w:lang w:val="el-GR"/>
        </w:rPr>
        <w:t xml:space="preserve">ηλεκτρονικό </w:t>
      </w:r>
      <w:r>
        <w:rPr>
          <w:lang w:val="el-GR"/>
        </w:rPr>
        <w:t>(</w:t>
      </w:r>
      <w:proofErr w:type="spellStart"/>
      <w:r>
        <w:rPr>
          <w:lang w:val="el-GR"/>
        </w:rPr>
        <w:t>υπο</w:t>
      </w:r>
      <w:proofErr w:type="spellEnd"/>
      <w:r>
        <w:rPr>
          <w:lang w:val="el-GR"/>
        </w:rPr>
        <w:t>)φάκελο με την ένδειξη «Δικαιολογητικά Συμμετοχής–Τεχνική Προσφορά»</w:t>
      </w:r>
      <w:r w:rsidR="006E3BA7">
        <w:rPr>
          <w:lang w:val="el-GR"/>
        </w:rPr>
        <w:t>,</w:t>
      </w:r>
      <w:r>
        <w:rPr>
          <w:lang w:val="el-GR"/>
        </w:rPr>
        <w:t xml:space="preserve"> στον οποίο περιλαμβάν</w:t>
      </w:r>
      <w:r w:rsidR="008D6C2F">
        <w:rPr>
          <w:lang w:val="el-GR"/>
        </w:rPr>
        <w:t xml:space="preserve">εται 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και η τεχνική προσφορά</w:t>
      </w:r>
      <w:r w:rsidR="006E3BA7">
        <w:rPr>
          <w:lang w:val="el-GR"/>
        </w:rPr>
        <w:t>,</w:t>
      </w:r>
      <w:r>
        <w:rPr>
          <w:lang w:val="el-GR"/>
        </w:rPr>
        <w:t xml:space="preserve">  σύμφωνα με τις διατάξεις της κείμενης νομοθεσίας και την παρούσα.</w:t>
      </w:r>
    </w:p>
    <w:p w14:paraId="2459E9D7" w14:textId="77777777" w:rsidR="003929DA" w:rsidRDefault="003929DA">
      <w:pPr>
        <w:rPr>
          <w:lang w:val="el-GR"/>
        </w:rPr>
      </w:pPr>
      <w:r>
        <w:rPr>
          <w:lang w:val="el-GR"/>
        </w:rPr>
        <w:t xml:space="preserve">(β) έναν </w:t>
      </w:r>
      <w:r w:rsidR="00204DA6">
        <w:rPr>
          <w:lang w:val="el-GR"/>
        </w:rPr>
        <w:t xml:space="preserve">ηλεκτρονικό </w:t>
      </w:r>
      <w:r>
        <w:rPr>
          <w:lang w:val="el-GR"/>
        </w:rPr>
        <w:t>(</w:t>
      </w:r>
      <w:proofErr w:type="spellStart"/>
      <w:r>
        <w:rPr>
          <w:lang w:val="el-GR"/>
        </w:rPr>
        <w:t>υπο</w:t>
      </w:r>
      <w:proofErr w:type="spellEnd"/>
      <w:r>
        <w:rPr>
          <w:lang w:val="el-GR"/>
        </w:rPr>
        <w:t>)φάκελο με την ένδειξη «Οικονομική Προσφορά»</w:t>
      </w:r>
      <w:r w:rsidR="006E3BA7">
        <w:rPr>
          <w:lang w:val="el-GR"/>
        </w:rPr>
        <w:t>,</w:t>
      </w:r>
      <w:r>
        <w:rPr>
          <w:lang w:val="el-GR"/>
        </w:rPr>
        <w:t xml:space="preserve"> στον οποίο περιλαμβάνεται η οικονομική προσφορά του οικονομικού φορέα και </w:t>
      </w:r>
      <w:r w:rsidR="008D6C2F">
        <w:rPr>
          <w:lang w:val="el-GR"/>
        </w:rPr>
        <w:t xml:space="preserve">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w:t>
      </w:r>
    </w:p>
    <w:p w14:paraId="286CA257" w14:textId="7211E293" w:rsidR="003929DA" w:rsidRDefault="003929DA">
      <w:pPr>
        <w:rPr>
          <w:lang w:val="el-GR"/>
        </w:rPr>
      </w:pPr>
      <w:r>
        <w:rPr>
          <w:lang w:val="el-GR"/>
        </w:rPr>
        <w:t xml:space="preserve">Από τον </w:t>
      </w:r>
      <w:r w:rsidR="00204DA6">
        <w:rPr>
          <w:lang w:val="el-GR"/>
        </w:rPr>
        <w:t xml:space="preserve">Οικονομικό Φορέα </w:t>
      </w:r>
      <w:r>
        <w:rPr>
          <w:lang w:val="el-GR"/>
        </w:rPr>
        <w:t>σημαίνονται</w:t>
      </w:r>
      <w:r w:rsidR="007B3A65">
        <w:rPr>
          <w:lang w:val="el-GR"/>
        </w:rPr>
        <w:t>,</w:t>
      </w:r>
      <w:r>
        <w:rPr>
          <w:lang w:val="el-GR"/>
        </w:rPr>
        <w:t xml:space="preserve"> με χρήση τ</w:t>
      </w:r>
      <w:r w:rsidR="007B3A65">
        <w:rPr>
          <w:lang w:val="el-GR"/>
        </w:rPr>
        <w:t>ης</w:t>
      </w:r>
      <w:r>
        <w:rPr>
          <w:lang w:val="el-GR"/>
        </w:rPr>
        <w:t xml:space="preserve"> </w:t>
      </w:r>
      <w:r w:rsidR="007B3A65">
        <w:rPr>
          <w:lang w:val="el-GR"/>
        </w:rPr>
        <w:t xml:space="preserve"> </w:t>
      </w:r>
      <w:r w:rsidR="007B3A65" w:rsidRPr="007B3A65">
        <w:rPr>
          <w:lang w:val="el-GR"/>
        </w:rPr>
        <w:t xml:space="preserve">σχετικής λειτουργικότητας του </w:t>
      </w:r>
      <w:r w:rsidR="00C67F87">
        <w:rPr>
          <w:lang w:val="el-GR"/>
        </w:rPr>
        <w:t>ΕΣΗΔΗΣ</w:t>
      </w:r>
      <w:r w:rsidR="007B3A65" w:rsidRPr="007B3A65">
        <w:rPr>
          <w:lang w:val="el-GR"/>
        </w:rPr>
        <w:t>,</w:t>
      </w:r>
      <w:r w:rsidR="007B3A65">
        <w:rPr>
          <w:lang w:val="el-GR"/>
        </w:rPr>
        <w:t xml:space="preserve"> </w:t>
      </w:r>
      <w:r>
        <w:rPr>
          <w:lang w:val="el-GR"/>
        </w:rPr>
        <w:t>τα στοιχεία εκείνα της προσφοράς του που έχουν εμπιστευτικό χαρακτήρα</w:t>
      </w:r>
      <w:r w:rsidR="00412A98">
        <w:rPr>
          <w:lang w:val="el-GR"/>
        </w:rPr>
        <w:t>,</w:t>
      </w:r>
      <w:r>
        <w:rPr>
          <w:lang w:val="el-GR"/>
        </w:rPr>
        <w:t xml:space="preserve"> σύμφωνα με τα οριζόμενα στο άρθρο 21 του ν. 4412/</w:t>
      </w:r>
      <w:r w:rsidR="007B3A65">
        <w:rPr>
          <w:lang w:val="el-GR"/>
        </w:rPr>
        <w:t>20</w:t>
      </w:r>
      <w:r>
        <w:rPr>
          <w:lang w:val="el-GR"/>
        </w:rPr>
        <w:t>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6A9CB726" w14:textId="77777777" w:rsidR="003929DA" w:rsidRDefault="003929DA">
      <w:pPr>
        <w:rPr>
          <w:b/>
          <w:bCs/>
          <w:lang w:val="el-GR"/>
        </w:rPr>
      </w:pPr>
      <w:r>
        <w:rPr>
          <w:lang w:val="el-GR"/>
        </w:rPr>
        <w:t>Δεν χαρακτηρίζονται ως εμπιστευτικές</w:t>
      </w:r>
      <w:r w:rsidR="00204DA6">
        <w:rPr>
          <w:lang w:val="el-GR"/>
        </w:rPr>
        <w:t>,</w:t>
      </w:r>
      <w:r>
        <w:rPr>
          <w:lang w:val="el-GR"/>
        </w:rPr>
        <w:t xml:space="preserve"> πληροφορίες σχετικά με τις τιμές μονάδ</w:t>
      </w:r>
      <w:r w:rsidR="007B3A65">
        <w:rPr>
          <w:lang w:val="el-GR"/>
        </w:rPr>
        <w:t>α</w:t>
      </w:r>
      <w:r>
        <w:rPr>
          <w:lang w:val="el-GR"/>
        </w:rPr>
        <w:t>ς, τις προσφερόμενες ποσότητες, την οικονομική προσφορά και τα στοιχεία της τεχνικής προσφοράς που χρησιμοποιούνται για την αξιολόγησή της.</w:t>
      </w:r>
    </w:p>
    <w:p w14:paraId="192B1AF4" w14:textId="4EA3C9D3" w:rsidR="00292883" w:rsidRDefault="003929DA" w:rsidP="000521DC">
      <w:pPr>
        <w:spacing w:after="0"/>
        <w:rPr>
          <w:strike/>
          <w:lang w:val="el-GR"/>
        </w:rPr>
      </w:pPr>
      <w:r>
        <w:rPr>
          <w:b/>
          <w:bCs/>
          <w:lang w:val="el-GR"/>
        </w:rPr>
        <w:t>2.4.2.4.</w:t>
      </w:r>
      <w:r>
        <w:rPr>
          <w:lang w:val="el-GR"/>
        </w:rPr>
        <w:t xml:space="preserve"> </w:t>
      </w:r>
      <w:r w:rsidR="00292883" w:rsidRPr="00292883">
        <w:rPr>
          <w:lang w:val="el-GR"/>
        </w:rPr>
        <w:t xml:space="preserve">Εφόσον οι </w:t>
      </w:r>
      <w:r w:rsidR="00292883">
        <w:rPr>
          <w:lang w:val="el-GR"/>
        </w:rPr>
        <w:t xml:space="preserve">Οικονομικοί Φορείς καταχωρίσουν τα </w:t>
      </w:r>
      <w:r w:rsidR="00292883" w:rsidRPr="00292883">
        <w:rPr>
          <w:lang w:val="el-GR"/>
        </w:rPr>
        <w:t>στοιχεία</w:t>
      </w:r>
      <w:r w:rsidR="00292883">
        <w:rPr>
          <w:lang w:val="el-GR"/>
        </w:rPr>
        <w:t xml:space="preserve">, </w:t>
      </w:r>
      <w:r w:rsidR="00292883" w:rsidRPr="00A355C0">
        <w:rPr>
          <w:lang w:val="el-GR"/>
        </w:rPr>
        <w:t>με</w:t>
      </w:r>
      <w:r w:rsidR="00412A98" w:rsidRPr="00A355C0">
        <w:rPr>
          <w:lang w:val="el-GR"/>
        </w:rPr>
        <w:t xml:space="preserve"> </w:t>
      </w:r>
      <w:r w:rsidR="00292883" w:rsidRPr="00A355C0">
        <w:rPr>
          <w:lang w:val="el-GR"/>
        </w:rPr>
        <w:t>τα</w:t>
      </w:r>
      <w:r w:rsidR="00412A98" w:rsidRPr="00A355C0">
        <w:rPr>
          <w:lang w:val="el-GR"/>
        </w:rPr>
        <w:t xml:space="preserve"> </w:t>
      </w:r>
      <w:r w:rsidR="00292883" w:rsidRPr="00A355C0">
        <w:rPr>
          <w:lang w:val="el-GR"/>
        </w:rPr>
        <w:t xml:space="preserve">δεδομένα </w:t>
      </w:r>
      <w:r w:rsidR="00292883">
        <w:rPr>
          <w:lang w:val="el-GR"/>
        </w:rPr>
        <w:t xml:space="preserve">και συνημμένα ηλεκτρονικά αρχεία, που αφορούν </w:t>
      </w:r>
      <w:r w:rsidR="00292883" w:rsidRPr="00292883">
        <w:rPr>
          <w:lang w:val="el-GR"/>
        </w:rPr>
        <w:t>δικαιολογητικ</w:t>
      </w:r>
      <w:r w:rsidR="00292883">
        <w:rPr>
          <w:lang w:val="el-GR"/>
        </w:rPr>
        <w:t>ά</w:t>
      </w:r>
      <w:r w:rsidR="00292883" w:rsidRPr="00292883">
        <w:rPr>
          <w:lang w:val="el-GR"/>
        </w:rPr>
        <w:t xml:space="preserve"> συμμετοχής-τεχνικής </w:t>
      </w:r>
      <w:r w:rsidR="00292883">
        <w:rPr>
          <w:lang w:val="el-GR"/>
        </w:rPr>
        <w:t>π</w:t>
      </w:r>
      <w:r w:rsidR="00292883" w:rsidRPr="00292883">
        <w:rPr>
          <w:lang w:val="el-GR"/>
        </w:rPr>
        <w:t xml:space="preserve">ροσφοράς και οικονομικής προσφοράς τους στις αντίστοιχες ειδικές ηλεκτρονικές φόρμες του </w:t>
      </w:r>
      <w:r w:rsidR="00292883">
        <w:rPr>
          <w:lang w:val="el-GR"/>
        </w:rPr>
        <w:t>ΕΣΗΔΗΣ</w:t>
      </w:r>
      <w:r w:rsidR="00292883" w:rsidRPr="00292883">
        <w:rPr>
          <w:lang w:val="el-GR"/>
        </w:rPr>
        <w:t xml:space="preserve">, στη συνέχεια, μέσω σχετικής λειτουργικότητας,  εξάγουν αναφορές (εκτυπώσεις) σε μορφή ηλεκτρονικών αρχείων με </w:t>
      </w:r>
      <w:proofErr w:type="spellStart"/>
      <w:r w:rsidR="00292883" w:rsidRPr="00292883">
        <w:rPr>
          <w:lang w:val="el-GR"/>
        </w:rPr>
        <w:t>μορφότυπο</w:t>
      </w:r>
      <w:proofErr w:type="spellEnd"/>
      <w:r w:rsidR="00292883" w:rsidRPr="00292883">
        <w:rPr>
          <w:lang w:val="el-GR"/>
        </w:rPr>
        <w:t xml:space="preserve"> PDF, τα οποία  αποτελούν συνοπτική αποτύπωση των καταχωρισμένων στοιχείων. Τα</w:t>
      </w:r>
      <w:r w:rsidR="00292883">
        <w:rPr>
          <w:lang w:val="el-GR"/>
        </w:rPr>
        <w:t xml:space="preserve"> </w:t>
      </w:r>
      <w:r w:rsidR="00292883" w:rsidRPr="00292883">
        <w:rPr>
          <w:lang w:val="el-GR"/>
        </w:rPr>
        <w:t>ηλεκτρονικά αρχεία των</w:t>
      </w:r>
      <w:r w:rsidR="00292883">
        <w:rPr>
          <w:lang w:val="el-GR"/>
        </w:rPr>
        <w:t xml:space="preserve"> εν λόγω</w:t>
      </w:r>
      <w:r w:rsidR="00292883" w:rsidRPr="00292883">
        <w:rPr>
          <w:lang w:val="el-GR"/>
        </w:rPr>
        <w:t xml:space="preserve"> αναφορών (εκτυπώσεων) υπογράφονται ψηφιακά, σύμφωνα με τις προβλεπόμενες διατάξεις </w:t>
      </w:r>
      <w:r w:rsidR="00B409C7">
        <w:rPr>
          <w:lang w:val="el-GR"/>
        </w:rPr>
        <w:t xml:space="preserve">(περ. β της παρ. 2 του άρθρου 37) </w:t>
      </w:r>
      <w:r w:rsidR="00292883" w:rsidRPr="00292883">
        <w:rPr>
          <w:lang w:val="el-GR"/>
        </w:rPr>
        <w:t xml:space="preserve">και επισυνάπτονται από τον Οικονομικό Φορέα στους αντίστοιχους </w:t>
      </w:r>
      <w:proofErr w:type="spellStart"/>
      <w:r w:rsidR="00292883" w:rsidRPr="00292883">
        <w:rPr>
          <w:lang w:val="el-GR"/>
        </w:rPr>
        <w:t>υποφακέλους</w:t>
      </w:r>
      <w:proofErr w:type="spellEnd"/>
      <w:r w:rsidR="00292883" w:rsidRPr="00292883">
        <w:rPr>
          <w:lang w:val="el-GR"/>
        </w:rPr>
        <w:t xml:space="preserve">. Επισημαίνεται ότι η εξαγωγή και </w:t>
      </w:r>
      <w:r w:rsidR="00292883">
        <w:rPr>
          <w:lang w:val="el-GR"/>
        </w:rPr>
        <w:t xml:space="preserve">η </w:t>
      </w:r>
      <w:r w:rsidR="00292883" w:rsidRPr="00292883">
        <w:rPr>
          <w:lang w:val="el-GR"/>
        </w:rPr>
        <w:t xml:space="preserve">επισύναψη των </w:t>
      </w:r>
      <w:r w:rsidR="00292883">
        <w:rPr>
          <w:lang w:val="el-GR"/>
        </w:rPr>
        <w:t>προαναφερθ</w:t>
      </w:r>
      <w:r w:rsidR="00412A98">
        <w:rPr>
          <w:lang w:val="el-GR"/>
        </w:rPr>
        <w:t>εισών</w:t>
      </w:r>
      <w:r w:rsidR="00292883">
        <w:rPr>
          <w:lang w:val="el-GR"/>
        </w:rPr>
        <w:t xml:space="preserve"> </w:t>
      </w:r>
      <w:r w:rsidR="00292883" w:rsidRPr="00292883">
        <w:rPr>
          <w:lang w:val="el-GR"/>
        </w:rPr>
        <w:t xml:space="preserve">αναφορών (εκτυπώσεων) δύναται να πραγματοποιείται για κάθε </w:t>
      </w:r>
      <w:proofErr w:type="spellStart"/>
      <w:r w:rsidR="00292883" w:rsidRPr="00292883">
        <w:rPr>
          <w:lang w:val="el-GR"/>
        </w:rPr>
        <w:t>υποφακέλο</w:t>
      </w:r>
      <w:proofErr w:type="spellEnd"/>
      <w:r w:rsidR="00292883" w:rsidRPr="00292883">
        <w:rPr>
          <w:lang w:val="el-GR"/>
        </w:rPr>
        <w:t xml:space="preserve">  ξεχωριστά, από τη στιγμή που έχει ολοκληρωθεί η καταχώριση των στοιχείων σε αυτόν</w:t>
      </w:r>
      <w:r w:rsidR="00184870">
        <w:rPr>
          <w:rStyle w:val="ad"/>
          <w:lang w:val="el-GR"/>
        </w:rPr>
        <w:footnoteReference w:id="161"/>
      </w:r>
      <w:r w:rsidR="00292883" w:rsidRPr="00292883">
        <w:rPr>
          <w:lang w:val="el-GR"/>
        </w:rPr>
        <w:t xml:space="preserve">.  </w:t>
      </w:r>
    </w:p>
    <w:p w14:paraId="25B5B691" w14:textId="77777777" w:rsidR="000521DC" w:rsidRPr="006A34C5" w:rsidRDefault="000521DC" w:rsidP="000521DC">
      <w:pPr>
        <w:spacing w:after="0"/>
        <w:rPr>
          <w:strike/>
          <w:lang w:val="el-GR"/>
        </w:rPr>
      </w:pPr>
    </w:p>
    <w:p w14:paraId="4729ADCB" w14:textId="77777777" w:rsidR="003929DA" w:rsidRPr="00757C7A" w:rsidRDefault="00292883" w:rsidP="00292883">
      <w:pPr>
        <w:rPr>
          <w:i/>
          <w:iCs/>
          <w:color w:val="5B9BD5"/>
          <w:lang w:val="el-GR"/>
        </w:rPr>
      </w:pPr>
      <w:r>
        <w:rPr>
          <w:lang w:val="el-GR"/>
        </w:rPr>
        <w:t xml:space="preserve"> </w:t>
      </w:r>
      <w:r w:rsidR="003929DA">
        <w:rPr>
          <w:i/>
          <w:iCs/>
          <w:color w:val="5B9BD5"/>
          <w:lang w:val="el-GR"/>
        </w:rPr>
        <w:t>[</w:t>
      </w:r>
      <w:bookmarkStart w:id="40" w:name="_Hlk71315830"/>
      <w:r w:rsidR="00355C21" w:rsidRPr="00355C21">
        <w:rPr>
          <w:i/>
          <w:iCs/>
          <w:color w:val="5B9BD5"/>
          <w:lang w:val="el-GR"/>
        </w:rPr>
        <w:t xml:space="preserve">Εφόσον οι τεχνικές προδιαγραφές και οι οικονομικοί όροι δεν έχουν αποτυπωθεί στο σύνολό τους στις ειδικές ηλεκτρονικές φόρμες του </w:t>
      </w:r>
      <w:r w:rsidR="00355C21">
        <w:rPr>
          <w:i/>
          <w:iCs/>
          <w:color w:val="5B9BD5"/>
          <w:lang w:val="el-GR"/>
        </w:rPr>
        <w:t>ΕΣΗΔΗΣ</w:t>
      </w:r>
      <w:r w:rsidR="00355C21" w:rsidRPr="00355C21">
        <w:rPr>
          <w:i/>
          <w:iCs/>
          <w:color w:val="5B9BD5"/>
          <w:lang w:val="el-GR"/>
        </w:rPr>
        <w:t>, η Αναθέτουσα Αρχή δίνει σχετικές οδηγίες</w:t>
      </w:r>
      <w:r w:rsidR="00321EA9">
        <w:rPr>
          <w:i/>
          <w:iCs/>
          <w:color w:val="5B9BD5"/>
          <w:lang w:val="el-GR"/>
        </w:rPr>
        <w:t xml:space="preserve"> στο σημείο αυτό</w:t>
      </w:r>
      <w:r w:rsidR="00355C21" w:rsidRPr="00355C21">
        <w:rPr>
          <w:i/>
          <w:iCs/>
          <w:color w:val="5B9BD5"/>
          <w:lang w:val="el-GR"/>
        </w:rPr>
        <w:t xml:space="preserve"> στους Οικονομικούς Φορείς να επισυνάπτουν ηλεκτρονικά υπογεγραμμένα πρόσθετα, σε σχέση με τις αναφορές (εκτυπώσεις) </w:t>
      </w:r>
      <w:r w:rsidR="00355C21">
        <w:rPr>
          <w:i/>
          <w:iCs/>
          <w:color w:val="5B9BD5"/>
          <w:lang w:val="el-GR"/>
        </w:rPr>
        <w:t>της παραγράφου 2.4.2.4, σχετικά</w:t>
      </w:r>
      <w:r w:rsidR="00355C21" w:rsidRPr="00355C21">
        <w:rPr>
          <w:i/>
          <w:iCs/>
          <w:color w:val="5B9BD5"/>
          <w:lang w:val="el-GR"/>
        </w:rPr>
        <w:t xml:space="preserve"> ηλεκτρονικά αρχεία (ιδίως τεχνική και οικονομική προσφορά) παραπέμποντας</w:t>
      </w:r>
      <w:r w:rsidR="00757C7A" w:rsidRPr="00757C7A">
        <w:rPr>
          <w:i/>
          <w:iCs/>
          <w:color w:val="5B9BD5"/>
          <w:lang w:val="el-GR"/>
        </w:rPr>
        <w:t>,</w:t>
      </w:r>
      <w:r w:rsidR="00355C21" w:rsidRPr="00757C7A">
        <w:rPr>
          <w:i/>
          <w:iCs/>
          <w:color w:val="5B9BD5"/>
          <w:lang w:val="el-GR"/>
        </w:rPr>
        <w:t xml:space="preserve"> </w:t>
      </w:r>
      <w:r w:rsidR="00222C4E" w:rsidRPr="00757C7A">
        <w:rPr>
          <w:i/>
          <w:iCs/>
          <w:color w:val="5B9BD5"/>
          <w:lang w:val="el-GR"/>
        </w:rPr>
        <w:t>αντίστοιχα</w:t>
      </w:r>
      <w:r w:rsidR="00757C7A" w:rsidRPr="00757C7A">
        <w:rPr>
          <w:i/>
          <w:iCs/>
          <w:color w:val="5B9BD5"/>
          <w:lang w:val="el-GR"/>
        </w:rPr>
        <w:t>,</w:t>
      </w:r>
      <w:r w:rsidR="00355C21" w:rsidRPr="00757C7A">
        <w:rPr>
          <w:i/>
          <w:iCs/>
          <w:color w:val="5B9BD5"/>
          <w:lang w:val="el-GR"/>
        </w:rPr>
        <w:t xml:space="preserve"> </w:t>
      </w:r>
      <w:r w:rsidR="00757C7A">
        <w:rPr>
          <w:i/>
          <w:iCs/>
          <w:color w:val="5B9BD5"/>
          <w:lang w:val="el-GR"/>
        </w:rPr>
        <w:t xml:space="preserve">σε </w:t>
      </w:r>
      <w:r w:rsidR="000521DC">
        <w:rPr>
          <w:i/>
          <w:iCs/>
          <w:color w:val="5B9BD5"/>
          <w:lang w:val="el-GR"/>
        </w:rPr>
        <w:t>παραγράφους</w:t>
      </w:r>
      <w:r w:rsidR="000521DC" w:rsidRPr="00355C21">
        <w:rPr>
          <w:i/>
          <w:iCs/>
          <w:color w:val="5B9BD5"/>
          <w:lang w:val="el-GR"/>
        </w:rPr>
        <w:t xml:space="preserve"> </w:t>
      </w:r>
      <w:r w:rsidR="00355C21">
        <w:rPr>
          <w:i/>
          <w:iCs/>
          <w:color w:val="5B9BD5"/>
          <w:lang w:val="el-GR"/>
        </w:rPr>
        <w:t>της παρούσας</w:t>
      </w:r>
      <w:r w:rsidR="00355C21" w:rsidRPr="00355C21">
        <w:rPr>
          <w:i/>
          <w:iCs/>
          <w:color w:val="5B9BD5"/>
          <w:lang w:val="el-GR"/>
        </w:rPr>
        <w:t xml:space="preserve"> διακήρυξης και στα</w:t>
      </w:r>
      <w:r w:rsidR="00355C21">
        <w:rPr>
          <w:i/>
          <w:iCs/>
          <w:color w:val="5B9BD5"/>
          <w:lang w:val="el-GR"/>
        </w:rPr>
        <w:t xml:space="preserve"> </w:t>
      </w:r>
      <w:r w:rsidR="00222C4E">
        <w:rPr>
          <w:i/>
          <w:iCs/>
          <w:color w:val="5B9BD5"/>
          <w:lang w:val="el-GR"/>
        </w:rPr>
        <w:t xml:space="preserve">σχετικά </w:t>
      </w:r>
      <w:r w:rsidR="00355C21">
        <w:rPr>
          <w:i/>
          <w:iCs/>
          <w:color w:val="5B9BD5"/>
          <w:lang w:val="el-GR"/>
        </w:rPr>
        <w:t>παραρτήματα με</w:t>
      </w:r>
      <w:r w:rsidR="00355C21" w:rsidRPr="00355C21">
        <w:rPr>
          <w:i/>
          <w:iCs/>
          <w:color w:val="5B9BD5"/>
          <w:lang w:val="el-GR"/>
        </w:rPr>
        <w:t xml:space="preserve"> τυχόν υποδείγματα τεχνικής προσφοράς ή και  οικονομικής προσφοράς.</w:t>
      </w:r>
      <w:r w:rsidR="003929DA">
        <w:rPr>
          <w:i/>
          <w:iCs/>
          <w:color w:val="5B9BD5"/>
          <w:lang w:val="el-GR"/>
        </w:rPr>
        <w:t>]</w:t>
      </w:r>
      <w:bookmarkEnd w:id="40"/>
    </w:p>
    <w:p w14:paraId="24FD2BC6" w14:textId="77777777" w:rsidR="003929DA" w:rsidRPr="00FD3A4C" w:rsidRDefault="003929DA">
      <w:pPr>
        <w:rPr>
          <w:color w:val="000000"/>
          <w:lang w:val="el-GR"/>
        </w:rPr>
      </w:pPr>
      <w:r w:rsidRPr="00FD3A4C">
        <w:rPr>
          <w:b/>
          <w:lang w:val="el-GR"/>
        </w:rPr>
        <w:t>2.4.2.5.</w:t>
      </w:r>
      <w:r w:rsidRPr="00FD3A4C">
        <w:rPr>
          <w:lang w:val="el-GR"/>
        </w:rPr>
        <w:t xml:space="preserve"> </w:t>
      </w:r>
      <w:r w:rsidR="00204DA6" w:rsidRPr="00FD3A4C">
        <w:rPr>
          <w:lang w:val="el-GR"/>
        </w:rPr>
        <w:t>Ειδικότερα, όσον αφορά τα συνημμένα ηλεκτρονικά αρχεία της προσφοράς, οι Οικονομικοί Φορείς τα καταχωρίζουν στους ανωτέρω (</w:t>
      </w:r>
      <w:proofErr w:type="spellStart"/>
      <w:r w:rsidR="00204DA6" w:rsidRPr="00FD3A4C">
        <w:rPr>
          <w:lang w:val="el-GR"/>
        </w:rPr>
        <w:t>υπο</w:t>
      </w:r>
      <w:proofErr w:type="spellEnd"/>
      <w:r w:rsidR="00204DA6" w:rsidRPr="00FD3A4C">
        <w:rPr>
          <w:lang w:val="el-GR"/>
        </w:rPr>
        <w:t xml:space="preserve">)φακέλους μέσω του Υποσυστήματος, ως εξής </w:t>
      </w:r>
      <w:r w:rsidRPr="00FD3A4C">
        <w:rPr>
          <w:lang w:val="el-GR"/>
        </w:rPr>
        <w:t>:</w:t>
      </w:r>
    </w:p>
    <w:p w14:paraId="1F851B68" w14:textId="4012DD42" w:rsidR="008A2283" w:rsidRPr="00FD3A4C" w:rsidRDefault="008A2283" w:rsidP="008A2283">
      <w:pPr>
        <w:rPr>
          <w:color w:val="000000"/>
          <w:lang w:val="el-GR"/>
        </w:rPr>
      </w:pPr>
      <w:bookmarkStart w:id="41" w:name="_Hlk71366084"/>
      <w:r w:rsidRPr="00FD3A4C">
        <w:rPr>
          <w:color w:val="000000"/>
          <w:lang w:val="el-GR"/>
        </w:rPr>
        <w:t xml:space="preserve">Τα έγγραφα που καταχωρίζονται στην ηλεκτρονική προσφορά </w:t>
      </w:r>
      <w:r w:rsidR="008D6C2F" w:rsidRPr="00FD3A4C">
        <w:rPr>
          <w:color w:val="000000"/>
          <w:lang w:val="el-GR"/>
        </w:rPr>
        <w:t xml:space="preserve">και δεν απαιτείται να προσκομισθούν </w:t>
      </w:r>
      <w:r w:rsidR="00BC6F28" w:rsidRPr="00FD3A4C">
        <w:rPr>
          <w:color w:val="000000"/>
          <w:lang w:val="el-GR"/>
        </w:rPr>
        <w:t xml:space="preserve">και </w:t>
      </w:r>
      <w:r w:rsidR="008D6C2F" w:rsidRPr="00FD3A4C">
        <w:rPr>
          <w:color w:val="000000"/>
          <w:lang w:val="el-GR"/>
        </w:rPr>
        <w:t xml:space="preserve">σε έντυπη μορφή, </w:t>
      </w:r>
      <w:r w:rsidRPr="00FD3A4C">
        <w:rPr>
          <w:color w:val="000000"/>
          <w:lang w:val="el-GR"/>
        </w:rPr>
        <w:t>γίνονται αποδεκτά κατά περίπτωση, σύμφωνα με τα προβλεπόμενα στις διατάξεις</w:t>
      </w:r>
      <w:r w:rsidR="00FE6868" w:rsidRPr="00FD3A4C">
        <w:rPr>
          <w:color w:val="000000"/>
          <w:lang w:val="el-GR"/>
        </w:rPr>
        <w:t>:</w:t>
      </w:r>
      <w:r w:rsidRPr="00FD3A4C">
        <w:rPr>
          <w:color w:val="000000"/>
          <w:lang w:val="el-GR"/>
        </w:rPr>
        <w:t xml:space="preserve"> </w:t>
      </w:r>
    </w:p>
    <w:p w14:paraId="50791B67" w14:textId="77777777" w:rsidR="008A2283" w:rsidRPr="00FD3A4C" w:rsidRDefault="008A2283" w:rsidP="008A2283">
      <w:pPr>
        <w:rPr>
          <w:color w:val="000000"/>
          <w:lang w:val="el-GR"/>
        </w:rPr>
      </w:pPr>
      <w:r w:rsidRPr="00FD3A4C">
        <w:rPr>
          <w:color w:val="000000"/>
          <w:lang w:val="el-GR"/>
        </w:rPr>
        <w:t xml:space="preserve">α) είτε </w:t>
      </w:r>
      <w:r w:rsidR="00D32DAE" w:rsidRPr="00FD3A4C">
        <w:rPr>
          <w:color w:val="000000"/>
          <w:lang w:val="el-GR"/>
        </w:rPr>
        <w:t xml:space="preserve">των </w:t>
      </w:r>
      <w:r w:rsidRPr="00FD3A4C">
        <w:rPr>
          <w:color w:val="000000"/>
          <w:lang w:val="el-GR"/>
        </w:rPr>
        <w:t>άρθρ</w:t>
      </w:r>
      <w:r w:rsidR="00D32DAE" w:rsidRPr="00FD3A4C">
        <w:rPr>
          <w:color w:val="000000"/>
          <w:lang w:val="el-GR"/>
        </w:rPr>
        <w:t>ων</w:t>
      </w:r>
      <w:r w:rsidRPr="00FD3A4C">
        <w:rPr>
          <w:color w:val="000000"/>
          <w:lang w:val="el-GR"/>
        </w:rPr>
        <w:t xml:space="preserve"> 13</w:t>
      </w:r>
      <w:r w:rsidR="00726A0F" w:rsidRPr="00FD3A4C">
        <w:rPr>
          <w:color w:val="000000"/>
          <w:lang w:val="el-GR"/>
        </w:rPr>
        <w:t xml:space="preserve">, </w:t>
      </w:r>
      <w:r w:rsidRPr="00FD3A4C">
        <w:rPr>
          <w:color w:val="000000"/>
          <w:lang w:val="el-GR"/>
        </w:rPr>
        <w:t xml:space="preserve">14 </w:t>
      </w:r>
      <w:r w:rsidR="00726A0F" w:rsidRPr="00FD3A4C">
        <w:rPr>
          <w:color w:val="000000"/>
          <w:lang w:val="el-GR"/>
        </w:rPr>
        <w:t xml:space="preserve">και 28 </w:t>
      </w:r>
      <w:r w:rsidRPr="00FD3A4C">
        <w:rPr>
          <w:color w:val="000000"/>
          <w:lang w:val="el-GR"/>
        </w:rPr>
        <w:t>του ν. 4727/2020 (Α΄ 184) περί ηλεκτρονικών δημοσίων εγγράφων</w:t>
      </w:r>
      <w:r w:rsidR="005B67DD" w:rsidRPr="00FD3A4C">
        <w:rPr>
          <w:color w:val="000000"/>
          <w:lang w:val="el-GR"/>
        </w:rPr>
        <w:t xml:space="preserve"> που φέρουν ηλεκτρονική υπογραφή ή σφραγίδα</w:t>
      </w:r>
      <w:r w:rsidR="00D32DAE" w:rsidRPr="00FD3A4C">
        <w:rPr>
          <w:color w:val="000000"/>
          <w:lang w:val="el-GR"/>
        </w:rPr>
        <w:t xml:space="preserve"> και, εφόσον</w:t>
      </w:r>
      <w:r w:rsidR="00F95471" w:rsidRPr="00FD3A4C">
        <w:rPr>
          <w:color w:val="000000"/>
          <w:lang w:val="el-GR"/>
        </w:rPr>
        <w:t xml:space="preserve"> πρόκειται για </w:t>
      </w:r>
      <w:r w:rsidR="005F0D4C" w:rsidRPr="00FD3A4C">
        <w:rPr>
          <w:color w:val="000000"/>
          <w:lang w:val="el-GR"/>
        </w:rPr>
        <w:t>αλλοδαπά δημόσια ηλεκτρονικά έγγραφα</w:t>
      </w:r>
      <w:r w:rsidR="00F95471" w:rsidRPr="00FD3A4C">
        <w:rPr>
          <w:color w:val="000000"/>
          <w:lang w:val="el-GR"/>
        </w:rPr>
        <w:t xml:space="preserve">, εάν </w:t>
      </w:r>
      <w:r w:rsidR="005F0D4C" w:rsidRPr="00FD3A4C">
        <w:rPr>
          <w:color w:val="000000"/>
          <w:lang w:val="el-GR"/>
        </w:rPr>
        <w:t xml:space="preserve">φέρουν επισημείωση </w:t>
      </w:r>
      <w:r w:rsidR="005F0D4C" w:rsidRPr="00FD3A4C">
        <w:rPr>
          <w:color w:val="000000"/>
          <w:lang w:val="en-US"/>
        </w:rPr>
        <w:t>e</w:t>
      </w:r>
      <w:r w:rsidR="005F0D4C" w:rsidRPr="00FD3A4C">
        <w:rPr>
          <w:color w:val="000000"/>
          <w:lang w:val="el-GR"/>
        </w:rPr>
        <w:t>-</w:t>
      </w:r>
      <w:r w:rsidR="005F0D4C" w:rsidRPr="00FD3A4C">
        <w:rPr>
          <w:color w:val="000000"/>
          <w:lang w:val="en-US"/>
        </w:rPr>
        <w:t>Apostille</w:t>
      </w:r>
      <w:r w:rsidRPr="00FD3A4C">
        <w:rPr>
          <w:color w:val="000000"/>
          <w:lang w:val="el-GR"/>
        </w:rPr>
        <w:t xml:space="preserve"> </w:t>
      </w:r>
    </w:p>
    <w:p w14:paraId="511D2837" w14:textId="77777777" w:rsidR="008A2283" w:rsidRPr="00FD3A4C" w:rsidRDefault="008A2283" w:rsidP="008A2283">
      <w:pPr>
        <w:rPr>
          <w:color w:val="000000"/>
          <w:lang w:val="el-GR"/>
        </w:rPr>
      </w:pPr>
      <w:r w:rsidRPr="00FD3A4C">
        <w:rPr>
          <w:color w:val="000000"/>
          <w:lang w:val="el-GR"/>
        </w:rPr>
        <w:t>β) είτε τ</w:t>
      </w:r>
      <w:r w:rsidR="00DA3D63" w:rsidRPr="00FD3A4C">
        <w:rPr>
          <w:color w:val="000000"/>
          <w:lang w:val="el-GR"/>
        </w:rPr>
        <w:t>ων</w:t>
      </w:r>
      <w:r w:rsidRPr="00FD3A4C">
        <w:rPr>
          <w:color w:val="000000"/>
          <w:lang w:val="el-GR"/>
        </w:rPr>
        <w:t xml:space="preserve"> άρθρ</w:t>
      </w:r>
      <w:r w:rsidR="00DA3D63" w:rsidRPr="00FD3A4C">
        <w:rPr>
          <w:color w:val="000000"/>
          <w:lang w:val="el-GR"/>
        </w:rPr>
        <w:t>ων</w:t>
      </w:r>
      <w:r w:rsidRPr="00FD3A4C">
        <w:rPr>
          <w:color w:val="000000"/>
          <w:lang w:val="el-GR"/>
        </w:rPr>
        <w:t xml:space="preserve"> 15 </w:t>
      </w:r>
      <w:r w:rsidR="00C613A7" w:rsidRPr="00FD3A4C">
        <w:rPr>
          <w:color w:val="000000"/>
          <w:lang w:val="el-GR"/>
        </w:rPr>
        <w:t>και 27</w:t>
      </w:r>
      <w:r w:rsidR="00FA354F" w:rsidRPr="00FD3A4C">
        <w:rPr>
          <w:rStyle w:val="ad"/>
          <w:color w:val="000000"/>
          <w:lang w:val="el-GR"/>
        </w:rPr>
        <w:footnoteReference w:id="162"/>
      </w:r>
      <w:r w:rsidR="00C613A7" w:rsidRPr="00FD3A4C">
        <w:rPr>
          <w:color w:val="000000"/>
          <w:lang w:val="el-GR"/>
        </w:rPr>
        <w:t xml:space="preserve"> </w:t>
      </w:r>
      <w:r w:rsidRPr="00FD3A4C">
        <w:rPr>
          <w:color w:val="000000"/>
          <w:lang w:val="el-GR"/>
        </w:rPr>
        <w:t xml:space="preserve">του ν. 4727/2020 (Α΄ 184) περί </w:t>
      </w:r>
      <w:r w:rsidR="005B67DD" w:rsidRPr="00FD3A4C">
        <w:rPr>
          <w:color w:val="000000"/>
          <w:lang w:val="el-GR"/>
        </w:rPr>
        <w:t xml:space="preserve">ηλεκτρονικών </w:t>
      </w:r>
      <w:r w:rsidRPr="00FD3A4C">
        <w:rPr>
          <w:color w:val="000000"/>
          <w:lang w:val="el-GR"/>
        </w:rPr>
        <w:t xml:space="preserve">ιδιωτικών εγγράφων </w:t>
      </w:r>
      <w:r w:rsidR="005B67DD" w:rsidRPr="00FD3A4C">
        <w:rPr>
          <w:color w:val="000000"/>
          <w:lang w:val="el-GR"/>
        </w:rPr>
        <w:t>που φέρουν ηλεκτρονική υπογραφή</w:t>
      </w:r>
      <w:r w:rsidR="005F589B" w:rsidRPr="00FD3A4C">
        <w:rPr>
          <w:color w:val="000000"/>
          <w:lang w:val="el-GR"/>
        </w:rPr>
        <w:t xml:space="preserve"> ή σφραγίδα</w:t>
      </w:r>
      <w:r w:rsidR="009C1E20" w:rsidRPr="00FD3A4C">
        <w:rPr>
          <w:color w:val="000000"/>
          <w:lang w:val="el-GR"/>
        </w:rPr>
        <w:t xml:space="preserve"> </w:t>
      </w:r>
    </w:p>
    <w:p w14:paraId="669CB21A" w14:textId="77777777" w:rsidR="008A2283" w:rsidRPr="00FD3A4C" w:rsidRDefault="008A2283" w:rsidP="00FA354F">
      <w:pPr>
        <w:rPr>
          <w:color w:val="000000"/>
          <w:lang w:val="el-GR"/>
        </w:rPr>
      </w:pPr>
      <w:r w:rsidRPr="00FD3A4C">
        <w:rPr>
          <w:color w:val="000000"/>
          <w:lang w:val="el-GR"/>
        </w:rPr>
        <w:t xml:space="preserve">γ) είτε του </w:t>
      </w:r>
      <w:r w:rsidR="008D6C2F" w:rsidRPr="00FD3A4C">
        <w:rPr>
          <w:color w:val="000000"/>
          <w:lang w:val="el-GR"/>
        </w:rPr>
        <w:t xml:space="preserve">άρθρου 11 του </w:t>
      </w:r>
      <w:r w:rsidRPr="00FD3A4C">
        <w:rPr>
          <w:color w:val="000000"/>
          <w:lang w:val="el-GR"/>
        </w:rPr>
        <w:t>ν. 2690/1999 (Α΄ 45)</w:t>
      </w:r>
      <w:r w:rsidR="00CF2F7A">
        <w:rPr>
          <w:rStyle w:val="ad"/>
          <w:color w:val="000000"/>
          <w:lang w:val="el-GR"/>
        </w:rPr>
        <w:footnoteReference w:id="163"/>
      </w:r>
      <w:r w:rsidRPr="00FD3A4C">
        <w:rPr>
          <w:color w:val="000000"/>
          <w:lang w:val="el-GR"/>
        </w:rPr>
        <w:t>,</w:t>
      </w:r>
    </w:p>
    <w:p w14:paraId="24696D68" w14:textId="77777777" w:rsidR="008A2283" w:rsidRPr="00FD3A4C" w:rsidRDefault="00D55AB5" w:rsidP="008A2283">
      <w:pPr>
        <w:rPr>
          <w:color w:val="000000"/>
          <w:lang w:val="el-GR"/>
        </w:rPr>
      </w:pPr>
      <w:r w:rsidRPr="00FD3A4C">
        <w:rPr>
          <w:color w:val="000000"/>
          <w:lang w:val="el-GR"/>
        </w:rPr>
        <w:t>δ</w:t>
      </w:r>
      <w:r w:rsidR="008A2283" w:rsidRPr="00FD3A4C">
        <w:rPr>
          <w:color w:val="000000"/>
          <w:lang w:val="el-GR"/>
        </w:rPr>
        <w:t>) είτε της παρ. 2 του άρθρου 37 του ν.</w:t>
      </w:r>
      <w:r w:rsidR="00FA354F" w:rsidRPr="00FD3A4C">
        <w:rPr>
          <w:color w:val="000000"/>
          <w:lang w:val="el-GR"/>
        </w:rPr>
        <w:t xml:space="preserve"> </w:t>
      </w:r>
      <w:r w:rsidR="008A2283" w:rsidRPr="00FD3A4C">
        <w:rPr>
          <w:color w:val="000000"/>
          <w:lang w:val="el-GR"/>
        </w:rPr>
        <w:t xml:space="preserve">4412/2016, περί χρήσης ηλεκτρονικών υπογραφών σε ηλεκτρονικές διαδικασίες δημοσίων συμβάσεων,  </w:t>
      </w:r>
    </w:p>
    <w:p w14:paraId="7B970013" w14:textId="77777777" w:rsidR="00633777" w:rsidRDefault="00D55AB5" w:rsidP="008A2283">
      <w:pPr>
        <w:rPr>
          <w:color w:val="000000"/>
          <w:lang w:val="el-GR"/>
        </w:rPr>
      </w:pPr>
      <w:r w:rsidRPr="00FD3A4C">
        <w:rPr>
          <w:color w:val="000000"/>
          <w:lang w:val="el-GR"/>
        </w:rPr>
        <w:t>ε</w:t>
      </w:r>
      <w:r w:rsidR="008A2283" w:rsidRPr="00FD3A4C">
        <w:rPr>
          <w:color w:val="000000"/>
          <w:lang w:val="el-GR"/>
        </w:rPr>
        <w:t xml:space="preserve">) είτε της παρ. </w:t>
      </w:r>
      <w:r w:rsidR="00D424C9" w:rsidRPr="00FD3A4C">
        <w:rPr>
          <w:color w:val="000000"/>
          <w:lang w:val="el-GR"/>
        </w:rPr>
        <w:t>8</w:t>
      </w:r>
      <w:r w:rsidR="008A2283" w:rsidRPr="00FD3A4C">
        <w:rPr>
          <w:color w:val="000000"/>
          <w:lang w:val="el-GR"/>
        </w:rPr>
        <w:t xml:space="preserve"> του άρθρου </w:t>
      </w:r>
      <w:r w:rsidR="00D424C9" w:rsidRPr="00FD3A4C">
        <w:rPr>
          <w:color w:val="000000"/>
          <w:lang w:val="el-GR"/>
        </w:rPr>
        <w:t>92</w:t>
      </w:r>
      <w:r w:rsidR="008A2283" w:rsidRPr="00FD3A4C">
        <w:rPr>
          <w:color w:val="000000"/>
          <w:lang w:val="el-GR"/>
        </w:rPr>
        <w:t xml:space="preserve"> του ν.</w:t>
      </w:r>
      <w:r w:rsidR="00FA354F" w:rsidRPr="00FD3A4C">
        <w:rPr>
          <w:color w:val="000000"/>
          <w:lang w:val="el-GR"/>
        </w:rPr>
        <w:t xml:space="preserve"> </w:t>
      </w:r>
      <w:r w:rsidR="008A2283" w:rsidRPr="00FD3A4C">
        <w:rPr>
          <w:color w:val="000000"/>
          <w:lang w:val="el-GR"/>
        </w:rPr>
        <w:t xml:space="preserve">4412/2016, περί </w:t>
      </w:r>
      <w:proofErr w:type="spellStart"/>
      <w:r w:rsidR="008A2283" w:rsidRPr="00FD3A4C">
        <w:rPr>
          <w:color w:val="000000"/>
          <w:lang w:val="el-GR"/>
        </w:rPr>
        <w:t>συνυποβολής</w:t>
      </w:r>
      <w:proofErr w:type="spellEnd"/>
      <w:r w:rsidR="008A2283" w:rsidRPr="00FD3A4C">
        <w:rPr>
          <w:color w:val="000000"/>
          <w:lang w:val="el-GR"/>
        </w:rPr>
        <w:t xml:space="preserve"> υπεύθυνης δήλωσης στην περίπτωση απλής φωτοτυπίας</w:t>
      </w:r>
      <w:r w:rsidR="009C1E20" w:rsidRPr="00FD3A4C">
        <w:rPr>
          <w:color w:val="000000"/>
          <w:lang w:val="el-GR"/>
        </w:rPr>
        <w:t xml:space="preserve"> </w:t>
      </w:r>
      <w:r w:rsidR="008A2283" w:rsidRPr="00FD3A4C">
        <w:rPr>
          <w:color w:val="000000"/>
          <w:lang w:val="el-GR"/>
        </w:rPr>
        <w:t xml:space="preserve">ιδιωτικών εγγράφων. </w:t>
      </w:r>
      <w:r w:rsidR="005B67DD" w:rsidRPr="00FD3A4C">
        <w:rPr>
          <w:rStyle w:val="ad"/>
          <w:color w:val="000000"/>
          <w:lang w:val="el-GR"/>
        </w:rPr>
        <w:footnoteReference w:id="164"/>
      </w:r>
    </w:p>
    <w:p w14:paraId="6AEADC2D" w14:textId="77777777" w:rsidR="00BC6F28" w:rsidRPr="008A2283" w:rsidRDefault="00BC6F28" w:rsidP="008A2283">
      <w:pPr>
        <w:rPr>
          <w:color w:val="000000"/>
          <w:lang w:val="el-GR"/>
        </w:rPr>
      </w:pPr>
      <w:r>
        <w:rPr>
          <w:color w:val="000000"/>
          <w:lang w:val="el-GR"/>
        </w:rPr>
        <w:t>Επιπλέον</w:t>
      </w:r>
      <w:r w:rsidR="00A13FF3">
        <w:rPr>
          <w:color w:val="000000"/>
          <w:lang w:val="el-GR"/>
        </w:rPr>
        <w:t>,</w:t>
      </w:r>
      <w:r>
        <w:rPr>
          <w:color w:val="000000"/>
          <w:lang w:val="el-GR"/>
        </w:rPr>
        <w:t xml:space="preserve"> δεν προσκομίζονται σε έντυπη μορφή τα ΦΕΚ</w:t>
      </w:r>
      <w:r w:rsidR="00C037C9">
        <w:rPr>
          <w:rStyle w:val="ad"/>
          <w:color w:val="000000"/>
          <w:lang w:val="el-GR"/>
        </w:rPr>
        <w:footnoteReference w:id="165"/>
      </w:r>
      <w:r>
        <w:rPr>
          <w:color w:val="000000"/>
          <w:lang w:val="el-GR"/>
        </w:rPr>
        <w:t xml:space="preserve"> και </w:t>
      </w:r>
      <w:r w:rsidRPr="00BC6F28">
        <w:rPr>
          <w:color w:val="000000"/>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r w:rsidR="00633777">
        <w:rPr>
          <w:color w:val="000000"/>
          <w:lang w:val="el-GR"/>
        </w:rPr>
        <w:t>.</w:t>
      </w:r>
    </w:p>
    <w:p w14:paraId="4F0D8D2D" w14:textId="77777777" w:rsidR="00026E2E" w:rsidRDefault="008A2283">
      <w:pPr>
        <w:spacing w:after="144"/>
        <w:rPr>
          <w:b/>
          <w:strike/>
          <w:color w:val="000000"/>
          <w:lang w:val="el-GR"/>
        </w:rPr>
      </w:pPr>
      <w:r w:rsidRPr="008A2283">
        <w:rPr>
          <w:color w:val="000000"/>
          <w:lang w:val="el-GR"/>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8A2283">
        <w:rPr>
          <w:color w:val="000000"/>
          <w:lang w:val="el-GR"/>
        </w:rPr>
        <w:t>μορφότυπο</w:t>
      </w:r>
      <w:proofErr w:type="spellEnd"/>
      <w:r w:rsidRPr="008A2283">
        <w:rPr>
          <w:color w:val="000000"/>
          <w:lang w:val="el-GR"/>
        </w:rPr>
        <w:t xml:space="preserve"> PDF</w:t>
      </w:r>
      <w:r w:rsidR="00B409C7" w:rsidRPr="00026E2E">
        <w:rPr>
          <w:b/>
          <w:color w:val="000000"/>
          <w:lang w:val="el-GR"/>
        </w:rPr>
        <w:t>.</w:t>
      </w:r>
      <w:r w:rsidRPr="00026E2E">
        <w:rPr>
          <w:b/>
          <w:color w:val="000000"/>
          <w:lang w:val="el-GR"/>
        </w:rPr>
        <w:t xml:space="preserve"> </w:t>
      </w:r>
      <w:bookmarkEnd w:id="41"/>
    </w:p>
    <w:p w14:paraId="55EDE7AA" w14:textId="77777777" w:rsidR="008A2283" w:rsidRDefault="008A2283">
      <w:pPr>
        <w:spacing w:after="144"/>
        <w:rPr>
          <w:color w:val="000000"/>
          <w:lang w:val="el-GR"/>
        </w:rPr>
      </w:pPr>
      <w:r w:rsidRPr="00BD65F6">
        <w:rPr>
          <w:i/>
          <w:iCs/>
          <w:color w:val="5B9BD5"/>
          <w:lang w:val="el-GR"/>
        </w:rPr>
        <w:t>[</w:t>
      </w:r>
      <w:r>
        <w:rPr>
          <w:i/>
          <w:iCs/>
          <w:color w:val="5B9BD5"/>
          <w:lang w:val="el-GR"/>
        </w:rPr>
        <w:t>Η Αναθέτουσα Αρχή μπορεί να ορίζει επίσης ότι ο</w:t>
      </w:r>
      <w:r w:rsidRPr="00BD65F6">
        <w:rPr>
          <w:i/>
          <w:iCs/>
          <w:color w:val="5B9BD5"/>
          <w:lang w:val="el-GR"/>
        </w:rPr>
        <w:t xml:space="preserve"> Οικονομικός Φορέας δύναται να καταχωρίζει ηλεκτρονικά αρχεία άλλων </w:t>
      </w:r>
      <w:proofErr w:type="spellStart"/>
      <w:r w:rsidRPr="00BD65F6">
        <w:rPr>
          <w:i/>
          <w:iCs/>
          <w:color w:val="5B9BD5"/>
          <w:lang w:val="el-GR"/>
        </w:rPr>
        <w:t>μορφότυπων</w:t>
      </w:r>
      <w:proofErr w:type="spellEnd"/>
      <w:r w:rsidRPr="00BD65F6">
        <w:rPr>
          <w:i/>
          <w:iCs/>
          <w:color w:val="5B9BD5"/>
          <w:lang w:val="el-GR"/>
        </w:rPr>
        <w:t xml:space="preserve">, εφόσον αυτό απαιτείται ή κρίνεται απαραίτητο για την καλύτερη αποτύπωση,  αξιολόγηση ή αξιοποίηση της πληροφορίας που αυτό περιέχει (ενδεικτικά:  χρονοπρογραμματισμός έργου σε </w:t>
      </w:r>
      <w:proofErr w:type="spellStart"/>
      <w:r w:rsidRPr="00BD65F6">
        <w:rPr>
          <w:i/>
          <w:iCs/>
          <w:color w:val="5B9BD5"/>
          <w:lang w:val="el-GR"/>
        </w:rPr>
        <w:t>μορφότυπο</w:t>
      </w:r>
      <w:proofErr w:type="spellEnd"/>
      <w:r w:rsidRPr="00BD65F6">
        <w:rPr>
          <w:i/>
          <w:iCs/>
          <w:color w:val="5B9BD5"/>
          <w:lang w:val="el-GR"/>
        </w:rPr>
        <w:t xml:space="preserve"> MPP/MPX, υπολογιστικά φύλλα σε </w:t>
      </w:r>
      <w:proofErr w:type="spellStart"/>
      <w:r w:rsidRPr="00BD65F6">
        <w:rPr>
          <w:i/>
          <w:iCs/>
          <w:color w:val="5B9BD5"/>
          <w:lang w:val="el-GR"/>
        </w:rPr>
        <w:t>μορφότυπο</w:t>
      </w:r>
      <w:proofErr w:type="spellEnd"/>
      <w:r w:rsidRPr="00BD65F6">
        <w:rPr>
          <w:i/>
          <w:iCs/>
          <w:color w:val="5B9BD5"/>
          <w:lang w:val="el-GR"/>
        </w:rPr>
        <w:t xml:space="preserve"> XLS/XLSX, βίντεο σε </w:t>
      </w:r>
      <w:proofErr w:type="spellStart"/>
      <w:r w:rsidRPr="00BD65F6">
        <w:rPr>
          <w:i/>
          <w:iCs/>
          <w:color w:val="5B9BD5"/>
          <w:lang w:val="el-GR"/>
        </w:rPr>
        <w:t>μορφότυπο</w:t>
      </w:r>
      <w:proofErr w:type="spellEnd"/>
      <w:r w:rsidRPr="00BD65F6">
        <w:rPr>
          <w:i/>
          <w:iCs/>
          <w:color w:val="5B9BD5"/>
          <w:lang w:val="el-GR"/>
        </w:rPr>
        <w:t xml:space="preserve"> MPG/AVI/MP4 κ.α.)</w:t>
      </w:r>
      <w:r>
        <w:rPr>
          <w:rStyle w:val="ad"/>
          <w:i/>
          <w:iCs/>
          <w:color w:val="5B9BD5"/>
          <w:lang w:val="el-GR"/>
        </w:rPr>
        <w:footnoteReference w:id="166"/>
      </w:r>
      <w:r w:rsidRPr="00BD65F6">
        <w:rPr>
          <w:i/>
          <w:iCs/>
          <w:color w:val="5B9BD5"/>
          <w:lang w:val="el-GR"/>
        </w:rPr>
        <w:t>]</w:t>
      </w:r>
    </w:p>
    <w:p w14:paraId="22DD4950" w14:textId="77777777" w:rsidR="00D932EE" w:rsidRDefault="00E2389C" w:rsidP="00BD65F6">
      <w:pPr>
        <w:rPr>
          <w:lang w:val="el-GR"/>
        </w:rPr>
      </w:pPr>
      <w:r>
        <w:rPr>
          <w:lang w:val="el-GR"/>
        </w:rPr>
        <w:t xml:space="preserve">Έως την ημέρα και ώρα αποσφράγισης των προσφορών </w:t>
      </w:r>
      <w:r w:rsidR="003929DA">
        <w:rPr>
          <w:lang w:val="el-GR"/>
        </w:rPr>
        <w:t xml:space="preserve">προσκομίζονται </w:t>
      </w:r>
      <w:r w:rsidR="00D04387">
        <w:rPr>
          <w:lang w:val="el-GR"/>
        </w:rPr>
        <w:t xml:space="preserve">με ευθύνη του </w:t>
      </w:r>
      <w:r w:rsidR="003929DA">
        <w:rPr>
          <w:lang w:val="el-GR"/>
        </w:rPr>
        <w:t>οικονομικ</w:t>
      </w:r>
      <w:r w:rsidR="00D04387">
        <w:rPr>
          <w:lang w:val="el-GR"/>
        </w:rPr>
        <w:t>ού</w:t>
      </w:r>
      <w:r w:rsidR="003929DA">
        <w:rPr>
          <w:lang w:val="el-GR"/>
        </w:rPr>
        <w:t xml:space="preserve"> φορέα στην αναθέτουσα αρχή, σε έντυπη μορφή και σε </w:t>
      </w:r>
      <w:r w:rsidR="00D04387">
        <w:rPr>
          <w:lang w:val="el-GR"/>
        </w:rPr>
        <w:t>κλειστό</w:t>
      </w:r>
      <w:r w:rsidR="00FB6660">
        <w:rPr>
          <w:lang w:val="el-GR"/>
        </w:rPr>
        <w:t>-</w:t>
      </w:r>
      <w:proofErr w:type="spellStart"/>
      <w:r w:rsidR="00FB6660">
        <w:rPr>
          <w:lang w:val="el-GR"/>
        </w:rPr>
        <w:t>ούς</w:t>
      </w:r>
      <w:proofErr w:type="spellEnd"/>
      <w:r w:rsidR="00D04387">
        <w:rPr>
          <w:lang w:val="el-GR"/>
        </w:rPr>
        <w:t xml:space="preserve"> </w:t>
      </w:r>
      <w:r w:rsidR="003929DA">
        <w:rPr>
          <w:lang w:val="el-GR"/>
        </w:rPr>
        <w:t>φάκελο</w:t>
      </w:r>
      <w:r w:rsidR="00FB6660">
        <w:rPr>
          <w:lang w:val="el-GR"/>
        </w:rPr>
        <w:t>-</w:t>
      </w:r>
      <w:proofErr w:type="spellStart"/>
      <w:r w:rsidR="00FB6660">
        <w:rPr>
          <w:lang w:val="el-GR"/>
        </w:rPr>
        <w:t>ους</w:t>
      </w:r>
      <w:proofErr w:type="spellEnd"/>
      <w:r w:rsidR="003929DA">
        <w:rPr>
          <w:lang w:val="el-GR"/>
        </w:rPr>
        <w:t xml:space="preserve">, </w:t>
      </w:r>
      <w:r w:rsidR="00494393" w:rsidRPr="00494393">
        <w:rPr>
          <w:lang w:val="el-GR"/>
        </w:rPr>
        <w:t>στον οποίο αναγράφεται ο αποστολέας και ως παραλήπτης η Επιτροπή Διαγωνισμού του παρόντος διαγωνισμού</w:t>
      </w:r>
      <w:r w:rsidR="00494393">
        <w:rPr>
          <w:lang w:val="el-GR"/>
        </w:rPr>
        <w:t>,</w:t>
      </w:r>
      <w:r w:rsidR="00494393" w:rsidRPr="00494393">
        <w:rPr>
          <w:lang w:val="el-GR"/>
        </w:rPr>
        <w:t xml:space="preserve"> </w:t>
      </w:r>
      <w:r w:rsidR="003929DA">
        <w:rPr>
          <w:lang w:val="el-GR"/>
        </w:rPr>
        <w:t xml:space="preserve">τα στοιχεία της ηλεκτρονικής προσφοράς </w:t>
      </w:r>
      <w:r w:rsidR="00D04387">
        <w:rPr>
          <w:lang w:val="el-GR"/>
        </w:rPr>
        <w:t>του</w:t>
      </w:r>
      <w:r w:rsidR="00494393">
        <w:rPr>
          <w:lang w:val="el-GR"/>
        </w:rPr>
        <w:t>,</w:t>
      </w:r>
      <w:r w:rsidR="00D04387">
        <w:rPr>
          <w:lang w:val="el-GR"/>
        </w:rPr>
        <w:t xml:space="preserve"> </w:t>
      </w:r>
      <w:r w:rsidR="003929DA">
        <w:rPr>
          <w:lang w:val="el-GR"/>
        </w:rPr>
        <w:t xml:space="preserve">τα οποία απαιτείται να προσκομισθούν </w:t>
      </w:r>
      <w:r w:rsidR="003929DA" w:rsidRPr="00BF6D04">
        <w:rPr>
          <w:lang w:val="el-GR"/>
        </w:rPr>
        <w:t>σε πρωτότυπη μορφή</w:t>
      </w:r>
      <w:r w:rsidR="00FA593B" w:rsidRPr="00287116">
        <w:rPr>
          <w:lang w:val="el-GR"/>
        </w:rPr>
        <w:t>.</w:t>
      </w:r>
      <w:r w:rsidR="00FA593B" w:rsidRPr="00FA593B">
        <w:rPr>
          <w:rFonts w:ascii="Times New Roman" w:eastAsia="Calibri" w:hAnsi="Times New Roman" w:cs="Times New Roman"/>
          <w:szCs w:val="22"/>
          <w:lang w:val="el-GR" w:eastAsia="el-GR"/>
        </w:rPr>
        <w:t xml:space="preserve"> </w:t>
      </w:r>
      <w:r w:rsidR="00FA593B" w:rsidRPr="00FA593B">
        <w:rPr>
          <w:lang w:val="el-GR"/>
        </w:rPr>
        <w:t xml:space="preserve">Τέτοια στοιχεία και δικαιολογητικά ενδεικτικά είναι </w:t>
      </w:r>
      <w:r w:rsidR="00321EA9">
        <w:rPr>
          <w:lang w:val="el-GR"/>
        </w:rPr>
        <w:t>:</w:t>
      </w:r>
    </w:p>
    <w:p w14:paraId="1E5252C3" w14:textId="77777777" w:rsidR="00FA593B" w:rsidRPr="00FA593B" w:rsidRDefault="00FB6660" w:rsidP="00BD65F6">
      <w:pPr>
        <w:rPr>
          <w:lang w:val="el-GR"/>
        </w:rPr>
      </w:pPr>
      <w:r>
        <w:rPr>
          <w:lang w:val="el-GR"/>
        </w:rPr>
        <w:t>α</w:t>
      </w:r>
      <w:r w:rsidR="00D932EE">
        <w:rPr>
          <w:lang w:val="el-GR"/>
        </w:rPr>
        <w:t>)</w:t>
      </w:r>
      <w:r w:rsidR="00D932EE" w:rsidRPr="00D932EE">
        <w:rPr>
          <w:lang w:val="el-GR"/>
        </w:rPr>
        <w:t xml:space="preserve"> </w:t>
      </w:r>
      <w:r w:rsidR="00D932EE" w:rsidRPr="00FA593B">
        <w:rPr>
          <w:lang w:val="el-GR"/>
        </w:rPr>
        <w:t>η πρωτότυπη εγγυητική επιστολή συμμετοχής, πλην των περιπτώσεων που αυτή εκδίδεται ηλεκτρονικά,</w:t>
      </w:r>
      <w:r>
        <w:rPr>
          <w:lang w:val="el-GR"/>
        </w:rPr>
        <w:t xml:space="preserve"> άλλως η προσφορά απορρίπτεται ως απαράδεκτη</w:t>
      </w:r>
      <w:r w:rsidR="00FA354F">
        <w:rPr>
          <w:lang w:val="el-GR"/>
        </w:rPr>
        <w:t>,</w:t>
      </w:r>
    </w:p>
    <w:p w14:paraId="573DCE5E" w14:textId="77777777" w:rsidR="00FA593B" w:rsidRPr="00FA593B" w:rsidRDefault="007470A4" w:rsidP="00FA593B">
      <w:pPr>
        <w:rPr>
          <w:lang w:val="el-GR"/>
        </w:rPr>
      </w:pPr>
      <w:r>
        <w:rPr>
          <w:lang w:val="el-GR"/>
        </w:rPr>
        <w:t>β</w:t>
      </w:r>
      <w:r w:rsidR="00FA593B" w:rsidRPr="00321EA9">
        <w:rPr>
          <w:lang w:val="el-GR"/>
        </w:rPr>
        <w:t xml:space="preserve">) αυτά που </w:t>
      </w:r>
      <w:r>
        <w:rPr>
          <w:lang w:val="el-GR"/>
        </w:rPr>
        <w:t xml:space="preserve">δεν </w:t>
      </w:r>
      <w:r w:rsidR="00FA593B" w:rsidRPr="00321EA9">
        <w:rPr>
          <w:lang w:val="el-GR"/>
        </w:rPr>
        <w:t xml:space="preserve">υπάγονται στις διατάξεις του άρθρου 11 παρ. 2 του </w:t>
      </w:r>
      <w:r w:rsidR="00FA593B" w:rsidRPr="00245B54">
        <w:rPr>
          <w:lang w:val="el-GR"/>
        </w:rPr>
        <w:t>ν. 2690/1999</w:t>
      </w:r>
      <w:r w:rsidR="004809C0" w:rsidRPr="00245B54">
        <w:rPr>
          <w:rStyle w:val="ad"/>
          <w:color w:val="000000"/>
          <w:lang w:val="el-GR"/>
        </w:rPr>
        <w:footnoteReference w:id="167"/>
      </w:r>
      <w:r w:rsidR="00FA354F" w:rsidRPr="00245B54">
        <w:rPr>
          <w:lang w:val="el-GR"/>
        </w:rPr>
        <w:t>,</w:t>
      </w:r>
      <w:r w:rsidR="00FA593B" w:rsidRPr="00321EA9">
        <w:rPr>
          <w:lang w:val="el-GR"/>
        </w:rPr>
        <w:t xml:space="preserve"> </w:t>
      </w:r>
    </w:p>
    <w:p w14:paraId="7922C995" w14:textId="29781E4C" w:rsidR="00FA593B" w:rsidRPr="00FA593B" w:rsidRDefault="00FA593B" w:rsidP="0047283A">
      <w:pPr>
        <w:rPr>
          <w:lang w:val="el-GR"/>
        </w:rPr>
      </w:pPr>
      <w:r w:rsidRPr="00FA593B">
        <w:rPr>
          <w:lang w:val="el-GR"/>
        </w:rPr>
        <w:t xml:space="preserve">γ) </w:t>
      </w:r>
      <w:r w:rsidR="00274969" w:rsidRPr="008178FF">
        <w:rPr>
          <w:lang w:val="el-GR"/>
        </w:rPr>
        <w:t>ιδιωτικά έγγραφα τα οποία δεν  έχουν επικυρωθεί από δικηγόρο ή δεν φέρουν θεώρηση από υπηρεσίες και φορείς της περίπτωσης α</w:t>
      </w:r>
      <w:r w:rsidR="00282EBF">
        <w:rPr>
          <w:lang w:val="el-GR"/>
        </w:rPr>
        <w:t>΄</w:t>
      </w:r>
      <w:r w:rsidR="00274969" w:rsidRPr="008178FF">
        <w:rPr>
          <w:lang w:val="el-GR"/>
        </w:rPr>
        <w:t xml:space="preserve"> της παρ. 2 του άρθρου 11 του ν. 2690/1999 </w:t>
      </w:r>
      <w:r w:rsidR="00B503CC" w:rsidRPr="008178FF">
        <w:rPr>
          <w:lang w:val="el-GR"/>
        </w:rPr>
        <w:t>ή δεν συνοδεύονται από υπεύθυνη δήλωση για την ακρίβειά τους, καθώς και</w:t>
      </w:r>
    </w:p>
    <w:p w14:paraId="469C4660" w14:textId="77777777" w:rsidR="00FA593B" w:rsidRPr="00FD3A4C" w:rsidRDefault="00FA593B" w:rsidP="00FA593B">
      <w:pPr>
        <w:rPr>
          <w:lang w:val="el-GR"/>
        </w:rPr>
      </w:pPr>
      <w:r w:rsidRPr="00FD3A4C">
        <w:rPr>
          <w:lang w:val="el-GR"/>
        </w:rPr>
        <w:t xml:space="preserve">δ) τα </w:t>
      </w:r>
      <w:r w:rsidR="00FB6660" w:rsidRPr="00FD3A4C">
        <w:rPr>
          <w:lang w:val="el-GR"/>
        </w:rPr>
        <w:t xml:space="preserve">αλλοδαπά δημόσια </w:t>
      </w:r>
      <w:r w:rsidRPr="00FD3A4C">
        <w:rPr>
          <w:lang w:val="el-GR"/>
        </w:rPr>
        <w:t>έντυπα έγγραφα που φέρουν τη</w:t>
      </w:r>
      <w:r w:rsidR="008178FF" w:rsidRPr="00FD3A4C">
        <w:rPr>
          <w:lang w:val="el-GR"/>
        </w:rPr>
        <w:t>ν επισημείωση</w:t>
      </w:r>
      <w:r w:rsidRPr="00FD3A4C">
        <w:rPr>
          <w:lang w:val="el-GR"/>
        </w:rPr>
        <w:t xml:space="preserve"> της Χάγης (</w:t>
      </w:r>
      <w:proofErr w:type="spellStart"/>
      <w:r w:rsidRPr="00FD3A4C">
        <w:rPr>
          <w:lang w:val="el-GR"/>
        </w:rPr>
        <w:t>Apostille</w:t>
      </w:r>
      <w:proofErr w:type="spellEnd"/>
      <w:r w:rsidRPr="00FD3A4C">
        <w:rPr>
          <w:lang w:val="el-GR"/>
        </w:rPr>
        <w:t>)</w:t>
      </w:r>
      <w:r w:rsidR="00CE38E4" w:rsidRPr="00FD3A4C">
        <w:rPr>
          <w:lang w:val="el-GR"/>
        </w:rPr>
        <w:t>,</w:t>
      </w:r>
      <w:r w:rsidR="00633777" w:rsidRPr="00FD3A4C">
        <w:rPr>
          <w:lang w:val="el-GR"/>
        </w:rPr>
        <w:t xml:space="preserve"> </w:t>
      </w:r>
      <w:r w:rsidR="00910ED2" w:rsidRPr="00FD3A4C">
        <w:rPr>
          <w:lang w:val="el-GR"/>
        </w:rPr>
        <w:t xml:space="preserve">ή προξενική θεώρηση </w:t>
      </w:r>
      <w:r w:rsidR="00633777" w:rsidRPr="00FD3A4C">
        <w:rPr>
          <w:lang w:val="el-GR"/>
        </w:rPr>
        <w:t xml:space="preserve">και δεν </w:t>
      </w:r>
      <w:r w:rsidR="00FA354F" w:rsidRPr="00FD3A4C">
        <w:rPr>
          <w:lang w:val="el-GR"/>
        </w:rPr>
        <w:t xml:space="preserve">έχουν επικυρωθεί </w:t>
      </w:r>
      <w:r w:rsidR="00633777" w:rsidRPr="00FD3A4C">
        <w:rPr>
          <w:lang w:val="el-GR"/>
        </w:rPr>
        <w:t xml:space="preserve"> από δικηγόρο</w:t>
      </w:r>
      <w:r w:rsidR="00855C3E" w:rsidRPr="00FD3A4C">
        <w:rPr>
          <w:rStyle w:val="ad"/>
          <w:lang w:val="el-GR"/>
        </w:rPr>
        <w:footnoteReference w:id="168"/>
      </w:r>
      <w:r w:rsidRPr="00FD3A4C">
        <w:rPr>
          <w:lang w:val="el-GR"/>
        </w:rPr>
        <w:t xml:space="preserve">. </w:t>
      </w:r>
    </w:p>
    <w:p w14:paraId="7444A46B" w14:textId="77777777" w:rsidR="00855C3E" w:rsidRPr="00FA593B" w:rsidRDefault="00E1420D" w:rsidP="00FA593B">
      <w:pPr>
        <w:rPr>
          <w:lang w:val="el-GR"/>
        </w:rPr>
      </w:pPr>
      <w:r w:rsidRPr="00A50B28">
        <w:rPr>
          <w:lang w:val="el-GR"/>
        </w:rPr>
        <w:t xml:space="preserve">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w:t>
      </w:r>
      <w:r w:rsidR="00150871" w:rsidRPr="00A50B28">
        <w:rPr>
          <w:lang w:val="el-GR"/>
        </w:rPr>
        <w:t xml:space="preserve">η αναθέτουσα αρχή </w:t>
      </w:r>
      <w:r w:rsidR="00855C3E" w:rsidRPr="00A50B28">
        <w:rPr>
          <w:lang w:val="el-GR"/>
        </w:rPr>
        <w:t xml:space="preserve">δύναται να </w:t>
      </w:r>
      <w:r w:rsidR="00150871" w:rsidRPr="00A50B28">
        <w:rPr>
          <w:lang w:val="el-GR"/>
        </w:rPr>
        <w:t xml:space="preserve">ζητήσει τη συμπλήρωση και υποβολή τους, </w:t>
      </w:r>
      <w:r w:rsidR="00855C3E" w:rsidRPr="00A50B28">
        <w:rPr>
          <w:lang w:val="el-GR"/>
        </w:rPr>
        <w:t>σύμφωνα με το άρθρο 102 του ν. 4412/2016.</w:t>
      </w:r>
    </w:p>
    <w:p w14:paraId="08648B05" w14:textId="3C25F356" w:rsidR="00FD3A4C" w:rsidRDefault="00FD3A4C" w:rsidP="00633777">
      <w:pPr>
        <w:rPr>
          <w:lang w:val="el-GR"/>
        </w:rPr>
      </w:pPr>
      <w:r>
        <w:rPr>
          <w:lang w:val="el-GR"/>
        </w:rPr>
        <w:t>Σ</w:t>
      </w:r>
      <w:r w:rsidR="00633777" w:rsidRPr="008178FF">
        <w:rPr>
          <w:lang w:val="el-GR"/>
        </w:rPr>
        <w:t>τα αλλοδαπά δημόσια έγγραφα και δικαιολογητικά εφαρμόζεται η Συνθήκη της Χάγης της 5ης.10.1961, που κυρώθηκε με το</w:t>
      </w:r>
      <w:r w:rsidR="00282EBF">
        <w:rPr>
          <w:lang w:val="el-GR"/>
        </w:rPr>
        <w:t xml:space="preserve">ν </w:t>
      </w:r>
      <w:r w:rsidR="00633777" w:rsidRPr="008178FF">
        <w:rPr>
          <w:lang w:val="el-GR"/>
        </w:rPr>
        <w:t xml:space="preserve"> ν. 1497/1984 (Α΄188)</w:t>
      </w:r>
      <w:r w:rsidR="008178FF" w:rsidRPr="008178FF">
        <w:rPr>
          <w:lang w:val="el-GR"/>
        </w:rPr>
        <w:t xml:space="preserve"> </w:t>
      </w:r>
      <w:r w:rsidR="00633777" w:rsidRPr="008178FF">
        <w:rPr>
          <w:lang w:val="el-GR"/>
        </w:rPr>
        <w:t xml:space="preserve">,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00633777" w:rsidRPr="008178FF">
        <w:rPr>
          <w:lang w:val="el-GR"/>
        </w:rPr>
        <w:t>Apostille</w:t>
      </w:r>
      <w:proofErr w:type="spellEnd"/>
      <w:r w:rsidR="00633777" w:rsidRPr="008178FF">
        <w:rPr>
          <w:lang w:val="el-GR"/>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w:t>
      </w:r>
      <w:r w:rsidR="00C93713" w:rsidRPr="008178FF">
        <w:rPr>
          <w:lang w:val="el-GR"/>
        </w:rPr>
        <w:t>από</w:t>
      </w:r>
      <w:r w:rsidR="00633777" w:rsidRPr="008178FF">
        <w:rPr>
          <w:lang w:val="el-GR"/>
        </w:rPr>
        <w:t xml:space="preserve"> την επικύρωση ορισμένων πράξεων και εγγράφων – 15.09.1977» (κυρωτικός ν.4231/2014)). Επίσης</w:t>
      </w:r>
      <w:r w:rsidR="00282EBF">
        <w:rPr>
          <w:lang w:val="el-GR"/>
        </w:rPr>
        <w:t>,</w:t>
      </w:r>
      <w:r w:rsidR="00633777" w:rsidRPr="008178FF">
        <w:rPr>
          <w:lang w:val="el-GR"/>
        </w:rPr>
        <w:t xml:space="preserve">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1435F2E5" w14:textId="2479CD75" w:rsidR="00633777" w:rsidRPr="00FD3A4C" w:rsidRDefault="00633777" w:rsidP="00633777">
      <w:pPr>
        <w:rPr>
          <w:lang w:val="el-GR"/>
        </w:rPr>
      </w:pPr>
      <w:r w:rsidRPr="00FD3A4C">
        <w:rPr>
          <w:lang w:val="el-GR"/>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w:t>
      </w:r>
      <w:r w:rsidR="00282EBF">
        <w:rPr>
          <w:lang w:val="el-GR"/>
        </w:rPr>
        <w:t>΄</w:t>
      </w:r>
      <w:r w:rsidRPr="00FD3A4C">
        <w:rPr>
          <w:lang w:val="el-GR"/>
        </w:rPr>
        <w:t xml:space="preserve"> του άρθρου 11 του ν. 2690/1999 “Κώδικας Διοικητικής Διαδικασίας”, όπως αντικαταστάθηκε ως άνω με το άρθρο 1 παρ.2 του ν.4250/2014.</w:t>
      </w:r>
    </w:p>
    <w:p w14:paraId="74B3F7E1" w14:textId="77777777" w:rsidR="00B40DD7" w:rsidRPr="00757C7A" w:rsidRDefault="00B40DD7" w:rsidP="00B40DD7">
      <w:pPr>
        <w:rPr>
          <w:lang w:val="el-GR"/>
        </w:rPr>
      </w:pPr>
      <w:r w:rsidRPr="00FD3A4C">
        <w:rPr>
          <w:lang w:val="el-GR"/>
        </w:rPr>
        <w:t xml:space="preserve">Οι πρωτότυπες εγγυήσεις συμμετοχής, πλην των εγγυήσεων που εκδίδονται ηλεκτρονικά, προσκομίζονται, </w:t>
      </w:r>
      <w:r w:rsidR="00397E25" w:rsidRPr="00FD3A4C">
        <w:rPr>
          <w:lang w:val="el-GR"/>
        </w:rPr>
        <w:t xml:space="preserve">με ευθύνη του οικονομικού φορέα, </w:t>
      </w:r>
      <w:r w:rsidRPr="00FD3A4C">
        <w:rPr>
          <w:lang w:val="el-GR"/>
        </w:rPr>
        <w:t>σε κλειστό φάκελο</w:t>
      </w:r>
      <w:r w:rsidR="00397E25" w:rsidRPr="00FD3A4C">
        <w:rPr>
          <w:lang w:val="el-GR"/>
        </w:rPr>
        <w:t>, στον οποίο αναγράφεται ο αποστολέας, τα στοιχεία του παρόντος διαγωνισμού και ως παραλήπτης η Επιτροπή Διαγωνισμού,</w:t>
      </w:r>
      <w:r w:rsidRPr="00FD3A4C">
        <w:rPr>
          <w:lang w:val="el-GR"/>
        </w:rPr>
        <w:t xml:space="preserve">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r w:rsidRPr="00757C7A">
        <w:rPr>
          <w:lang w:val="el-GR"/>
        </w:rPr>
        <w:t xml:space="preserve">  </w:t>
      </w:r>
    </w:p>
    <w:p w14:paraId="373977E3" w14:textId="77777777" w:rsidR="00B40DD7" w:rsidRPr="00757C7A" w:rsidRDefault="00B40DD7" w:rsidP="00757C7A">
      <w:pPr>
        <w:spacing w:after="144"/>
        <w:rPr>
          <w:i/>
          <w:iCs/>
          <w:color w:val="5B9BD5"/>
          <w:lang w:val="el-GR"/>
        </w:rPr>
      </w:pPr>
      <w:r w:rsidRPr="00757C7A">
        <w:rPr>
          <w:i/>
          <w:iCs/>
          <w:color w:val="5B9BD5"/>
          <w:lang w:val="el-GR"/>
        </w:rPr>
        <w:t xml:space="preserve">[Οι </w:t>
      </w:r>
      <w:r w:rsidR="00E62802">
        <w:rPr>
          <w:i/>
          <w:iCs/>
          <w:color w:val="5B9BD5"/>
          <w:lang w:val="el-GR"/>
        </w:rPr>
        <w:t>Α.Α.</w:t>
      </w:r>
      <w:r w:rsidRPr="00757C7A">
        <w:rPr>
          <w:i/>
          <w:iCs/>
          <w:color w:val="5B9BD5"/>
          <w:lang w:val="el-GR"/>
        </w:rPr>
        <w:t xml:space="preserve"> μπορούν να συμπεριλάβουν τον κάτωθι όρο ως προς την έντυπη προσκόμιση της πρωτότυπης εγγυητικής επιστολής</w:t>
      </w:r>
      <w:r w:rsidR="004C6B0C">
        <w:rPr>
          <w:i/>
          <w:iCs/>
          <w:color w:val="5B9BD5"/>
          <w:lang w:val="el-GR"/>
        </w:rPr>
        <w:t xml:space="preserve"> συμμετοχής</w:t>
      </w:r>
      <w:r w:rsidRPr="00757C7A">
        <w:rPr>
          <w:i/>
          <w:iCs/>
          <w:color w:val="5B9BD5"/>
          <w:lang w:val="el-GR"/>
        </w:rPr>
        <w:t>]</w:t>
      </w:r>
    </w:p>
    <w:p w14:paraId="32B910C3" w14:textId="56C589D2" w:rsidR="00CE687E" w:rsidRPr="00FD3A4C" w:rsidRDefault="00CE687E" w:rsidP="00CE687E">
      <w:pPr>
        <w:rPr>
          <w:lang w:val="el-GR"/>
        </w:rPr>
      </w:pPr>
      <w:r w:rsidRPr="00FD3A4C">
        <w:rPr>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w:t>
      </w:r>
      <w:r w:rsidR="00B40DD7" w:rsidRPr="00FD3A4C">
        <w:rPr>
          <w:lang w:val="el-GR"/>
        </w:rPr>
        <w:t>,</w:t>
      </w:r>
      <w:r w:rsidRPr="00FD3A4C">
        <w:rPr>
          <w:lang w:val="el-GR"/>
        </w:rPr>
        <w:t xml:space="preserve"> είτε μ</w:t>
      </w:r>
      <w:r w:rsidR="001C17BC" w:rsidRPr="00FD3A4C">
        <w:rPr>
          <w:lang w:val="el-GR"/>
        </w:rPr>
        <w:t>ε την αποστολή του ταχυδρομικώς</w:t>
      </w:r>
      <w:r w:rsidR="00397E25" w:rsidRPr="00FD3A4C">
        <w:rPr>
          <w:lang w:val="el-GR"/>
        </w:rPr>
        <w:t>,</w:t>
      </w:r>
      <w:r w:rsidR="001C17BC" w:rsidRPr="00FD3A4C">
        <w:rPr>
          <w:lang w:val="el-GR"/>
        </w:rPr>
        <w:t xml:space="preserve"> </w:t>
      </w:r>
      <w:r w:rsidRPr="00FD3A4C">
        <w:rPr>
          <w:lang w:val="el-GR"/>
        </w:rPr>
        <w:t xml:space="preserve">επί αποδείξει. Το βάρος απόδειξης της έγκαιρης προσκόμισης </w:t>
      </w:r>
      <w:r w:rsidR="00282EBF">
        <w:rPr>
          <w:lang w:val="el-GR"/>
        </w:rPr>
        <w:t xml:space="preserve">το </w:t>
      </w:r>
      <w:r w:rsidRPr="00FD3A4C">
        <w:rPr>
          <w:lang w:val="el-GR"/>
        </w:rPr>
        <w:t>φέρει ο οικονομικός φορέας. Το εμπρόθεσμο αποδεικνύεται με την επίκληση</w:t>
      </w:r>
      <w:r w:rsidR="004C6B0C" w:rsidRPr="00FD3A4C">
        <w:rPr>
          <w:lang w:val="el-GR"/>
        </w:rPr>
        <w:t xml:space="preserve"> </w:t>
      </w:r>
      <w:r w:rsidRPr="00FD3A4C">
        <w:rPr>
          <w:lang w:val="el-GR"/>
        </w:rPr>
        <w:t>του αριθμού πρωτοκόλλου ή την προσκόμιση του σχετικού αποδεικτικού αποστολής κατά περίπτωση.</w:t>
      </w:r>
    </w:p>
    <w:p w14:paraId="00C4E5C1" w14:textId="10180B4A" w:rsidR="00CE687E" w:rsidRDefault="00B40DD7" w:rsidP="00B40DD7">
      <w:pPr>
        <w:rPr>
          <w:color w:val="00B050"/>
          <w:lang w:val="el-GR"/>
        </w:rPr>
      </w:pPr>
      <w:r w:rsidRPr="00FD3A4C">
        <w:rPr>
          <w:lang w:val="el-GR"/>
        </w:rPr>
        <w:t xml:space="preserve"> </w:t>
      </w:r>
      <w:r w:rsidR="004C6B0C" w:rsidRPr="00FD3A4C">
        <w:rPr>
          <w:lang w:val="el-GR"/>
        </w:rPr>
        <w:t xml:space="preserve">Στην περίπτωση που </w:t>
      </w:r>
      <w:r w:rsidR="00397E25" w:rsidRPr="00FD3A4C">
        <w:rPr>
          <w:lang w:val="el-GR"/>
        </w:rPr>
        <w:t>επιλεγεί η αποστολή του φακέλου της εγγύησης συμμετοχής ταχυδρομικώς</w:t>
      </w:r>
      <w:r w:rsidRPr="00FD3A4C">
        <w:rPr>
          <w:lang w:val="el-GR"/>
        </w:rPr>
        <w:t xml:space="preserve">, </w:t>
      </w:r>
      <w:r w:rsidR="00397E25" w:rsidRPr="00FD3A4C">
        <w:rPr>
          <w:lang w:val="el-GR"/>
        </w:rPr>
        <w:t xml:space="preserve">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w:t>
      </w:r>
      <w:r w:rsidR="002758D4" w:rsidRPr="00FD3A4C">
        <w:rPr>
          <w:lang w:val="el-GR"/>
        </w:rPr>
        <w:t>ικότητ</w:t>
      </w:r>
      <w:r w:rsidR="00397E25" w:rsidRPr="00FD3A4C">
        <w:rPr>
          <w:lang w:val="el-GR"/>
        </w:rPr>
        <w:t>ας «</w:t>
      </w:r>
      <w:r w:rsidR="002758D4" w:rsidRPr="00FD3A4C">
        <w:rPr>
          <w:lang w:val="el-GR"/>
        </w:rPr>
        <w:t>Ε</w:t>
      </w:r>
      <w:r w:rsidR="00397E25" w:rsidRPr="00FD3A4C">
        <w:rPr>
          <w:lang w:val="el-GR"/>
        </w:rPr>
        <w:t>πικοινωνία», τ</w:t>
      </w:r>
      <w:r w:rsidR="00282EBF">
        <w:rPr>
          <w:lang w:val="el-GR"/>
        </w:rPr>
        <w:t>ο</w:t>
      </w:r>
      <w:r w:rsidR="00397E25" w:rsidRPr="00FD3A4C">
        <w:rPr>
          <w:lang w:val="el-GR"/>
        </w:rPr>
        <w:t xml:space="preserve">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r w:rsidR="00FD3A4C">
        <w:rPr>
          <w:lang w:val="el-GR"/>
        </w:rPr>
        <w:t>.</w:t>
      </w:r>
    </w:p>
    <w:p w14:paraId="1CAED995" w14:textId="7FBA3984" w:rsidR="003929DA" w:rsidRDefault="003929DA">
      <w:pPr>
        <w:rPr>
          <w:lang w:val="el-GR"/>
        </w:rPr>
      </w:pPr>
      <w:r>
        <w:rPr>
          <w:i/>
          <w:iCs/>
          <w:color w:val="5B9BD5"/>
          <w:lang w:val="el-GR"/>
        </w:rPr>
        <w:t>[Η Α.Α. θα μπορούσε να προβλέψει ότι οι προσφορές πρέπει να υποβάλλονται υπό τη μορφή ηλεκτρονικού καταλόγου ή να περιλαμβάνουν ηλεκτρονικό κατάλογο σύμφωνα με τα οριζόμενα στο άρθρο 35 του ν. 4412/2016. Στην περίπτωση αυτή καθορίζει τη διαδικασία και το</w:t>
      </w:r>
      <w:r w:rsidR="00282EBF">
        <w:rPr>
          <w:i/>
          <w:iCs/>
          <w:color w:val="5B9BD5"/>
          <w:lang w:val="el-GR"/>
        </w:rPr>
        <w:t>ν</w:t>
      </w:r>
      <w:r>
        <w:rPr>
          <w:i/>
          <w:iCs/>
          <w:color w:val="5B9BD5"/>
          <w:lang w:val="el-GR"/>
        </w:rPr>
        <w:t xml:space="preserve"> σχετικό </w:t>
      </w:r>
      <w:proofErr w:type="spellStart"/>
      <w:r>
        <w:rPr>
          <w:i/>
          <w:iCs/>
          <w:color w:val="5B9BD5"/>
          <w:lang w:val="el-GR"/>
        </w:rPr>
        <w:t>μορφότυπο</w:t>
      </w:r>
      <w:proofErr w:type="spellEnd"/>
      <w:r>
        <w:rPr>
          <w:i/>
          <w:iCs/>
          <w:color w:val="5B9BD5"/>
          <w:lang w:val="el-GR"/>
        </w:rPr>
        <w:t>]</w:t>
      </w:r>
      <w:r>
        <w:rPr>
          <w:rFonts w:cs="Helvetica"/>
          <w:color w:val="000000"/>
          <w:szCs w:val="22"/>
          <w:lang w:val="el-GR"/>
        </w:rPr>
        <w:t>.</w:t>
      </w:r>
    </w:p>
    <w:p w14:paraId="7ADDF302" w14:textId="77777777" w:rsidR="003929DA" w:rsidRDefault="003929DA">
      <w:pPr>
        <w:pStyle w:val="3"/>
        <w:rPr>
          <w:i/>
          <w:iCs/>
          <w:color w:val="5B9BD5"/>
          <w:shd w:val="clear" w:color="auto" w:fill="FFFF00"/>
          <w:lang w:val="el-GR"/>
        </w:rPr>
      </w:pPr>
      <w:bookmarkStart w:id="42" w:name="_Toc129004429"/>
      <w:r>
        <w:rPr>
          <w:lang w:val="el-GR"/>
        </w:rPr>
        <w:t>2.4.3</w:t>
      </w:r>
      <w:r>
        <w:rPr>
          <w:lang w:val="el-GR"/>
        </w:rPr>
        <w:tab/>
        <w:t>Περιεχόμενα Φακέλου «Δικαιολογητικά Συμμετοχής- Τεχνική Προσφορά»</w:t>
      </w:r>
      <w:bookmarkEnd w:id="42"/>
      <w:r>
        <w:rPr>
          <w:lang w:val="el-GR"/>
        </w:rPr>
        <w:t xml:space="preserve"> </w:t>
      </w:r>
    </w:p>
    <w:p w14:paraId="2FC07CD1" w14:textId="77777777" w:rsidR="003929DA" w:rsidRDefault="003929DA">
      <w:pPr>
        <w:pStyle w:val="4"/>
        <w:rPr>
          <w:lang w:val="el-GR"/>
        </w:rPr>
      </w:pPr>
      <w:bookmarkStart w:id="43" w:name="_Toc129004430"/>
      <w:r>
        <w:rPr>
          <w:lang w:val="el-GR"/>
        </w:rPr>
        <w:t>2.4.3.1 Δικαιολογητικά Συμμετοχής</w:t>
      </w:r>
      <w:bookmarkEnd w:id="43"/>
      <w:r>
        <w:rPr>
          <w:lang w:val="el-GR"/>
        </w:rPr>
        <w:t xml:space="preserve"> </w:t>
      </w:r>
    </w:p>
    <w:p w14:paraId="06811B25" w14:textId="6E770D19" w:rsidR="007F17CF" w:rsidRPr="0035532D" w:rsidRDefault="003929DA" w:rsidP="000319DF">
      <w:pPr>
        <w:rPr>
          <w:i/>
          <w:iCs/>
          <w:color w:val="5B9BD5"/>
          <w:lang w:val="el-GR"/>
        </w:rPr>
      </w:pPr>
      <w:r w:rsidRPr="0035532D">
        <w:rPr>
          <w:lang w:val="el-GR"/>
        </w:rPr>
        <w:t>Τα στοιχεία και δικαιολογητικά για τη συμμετοχή των προσφερόντων στη διαγωνιστική διαδικασία περιλαμβάνουν</w:t>
      </w:r>
      <w:r w:rsidR="002B61F6" w:rsidRPr="0035532D">
        <w:rPr>
          <w:lang w:val="el-GR"/>
        </w:rPr>
        <w:t xml:space="preserve"> με ποινή αποκλεισμού</w:t>
      </w:r>
      <w:r w:rsidRPr="0035532D">
        <w:rPr>
          <w:rStyle w:val="WW-FootnoteReference7"/>
          <w:lang w:val="el-GR"/>
        </w:rPr>
        <w:footnoteReference w:id="169"/>
      </w:r>
      <w:r w:rsidR="00E9694C" w:rsidRPr="0035532D">
        <w:rPr>
          <w:lang w:val="el-GR"/>
        </w:rPr>
        <w:t xml:space="preserve"> τα ακόλουθα υπό α και β στοιχεία</w:t>
      </w:r>
      <w:r w:rsidR="006D50E7" w:rsidRPr="0035532D">
        <w:rPr>
          <w:lang w:val="el-GR"/>
        </w:rPr>
        <w:t>:</w:t>
      </w:r>
      <w:r w:rsidRPr="0035532D">
        <w:rPr>
          <w:lang w:val="el-GR"/>
        </w:rPr>
        <w:t xml:space="preserve"> α) το Ευρωπαϊκό Ενιαίο Έγγραφο Σύμβασης (ΕΕΕΣ), όπως προβλέπεται στ</w:t>
      </w:r>
      <w:r w:rsidR="00A46D55" w:rsidRPr="0035532D">
        <w:rPr>
          <w:lang w:val="el-GR"/>
        </w:rPr>
        <w:t>ις</w:t>
      </w:r>
      <w:r w:rsidRPr="0035532D">
        <w:rPr>
          <w:lang w:val="el-GR"/>
        </w:rPr>
        <w:t xml:space="preserve"> παρ. 1 και 3 του άρθρου 79 του ν. 4412/2016 και </w:t>
      </w:r>
      <w:r w:rsidR="0053703A" w:rsidRPr="0035532D">
        <w:rPr>
          <w:lang w:val="el-GR"/>
        </w:rPr>
        <w:t>τη συνοδευτική υπεύθυνη δήλωση</w:t>
      </w:r>
      <w:r w:rsidR="00282EBF">
        <w:rPr>
          <w:lang w:val="el-GR"/>
        </w:rPr>
        <w:t>,</w:t>
      </w:r>
      <w:r w:rsidR="0053703A" w:rsidRPr="0035532D">
        <w:rPr>
          <w:lang w:val="el-GR"/>
        </w:rPr>
        <w:t xml:space="preserve"> με την οποία ο οικονομικός φορέας </w:t>
      </w:r>
      <w:r w:rsidR="0053703A" w:rsidRPr="0035532D">
        <w:rPr>
          <w:u w:val="single"/>
          <w:lang w:val="el-GR"/>
        </w:rPr>
        <w:t>δύναται</w:t>
      </w:r>
      <w:r w:rsidR="0053703A" w:rsidRPr="0035532D">
        <w:rPr>
          <w:lang w:val="el-GR"/>
        </w:rPr>
        <w:t xml:space="preserve"> να διευκρινίζει τις πληροφορίες που παρέχει με το ΕΕΕΣ</w:t>
      </w:r>
      <w:r w:rsidR="00052D56" w:rsidRPr="0035532D">
        <w:rPr>
          <w:lang w:val="el-GR"/>
        </w:rPr>
        <w:t xml:space="preserve"> σύμφωνα με την παρ. 9 του ίδιου άρθρου</w:t>
      </w:r>
      <w:r w:rsidR="00604CE3" w:rsidRPr="0035532D">
        <w:rPr>
          <w:lang w:val="el-GR"/>
        </w:rPr>
        <w:t>,</w:t>
      </w:r>
      <w:r w:rsidR="0053703A" w:rsidRPr="0035532D">
        <w:rPr>
          <w:lang w:val="el-GR"/>
        </w:rPr>
        <w:t xml:space="preserve"> </w:t>
      </w:r>
      <w:r w:rsidRPr="0035532D">
        <w:rPr>
          <w:lang w:val="el-GR"/>
        </w:rPr>
        <w:t xml:space="preserve">β) την εγγύηση συμμετοχής, όπως προβλέπεται στο άρθρο 72 του </w:t>
      </w:r>
      <w:r w:rsidR="00282EBF">
        <w:rPr>
          <w:lang w:val="el-GR"/>
        </w:rPr>
        <w:t>ν</w:t>
      </w:r>
      <w:r w:rsidRPr="0035532D">
        <w:rPr>
          <w:lang w:val="el-GR"/>
        </w:rPr>
        <w:t xml:space="preserve">.4412/2016 και </w:t>
      </w:r>
      <w:r w:rsidR="009B07C0" w:rsidRPr="0035532D">
        <w:rPr>
          <w:lang w:val="el-GR"/>
        </w:rPr>
        <w:t>τις παραγράφους</w:t>
      </w:r>
      <w:r w:rsidRPr="0035532D">
        <w:rPr>
          <w:lang w:val="el-GR"/>
        </w:rPr>
        <w:t xml:space="preserve"> 2.1.5 και 2.2.2 αντίστοιχα της παρούσας διακήρυξης</w:t>
      </w:r>
      <w:r w:rsidR="006D50E7" w:rsidRPr="0035532D">
        <w:rPr>
          <w:lang w:val="el-GR"/>
        </w:rPr>
        <w:t>.</w:t>
      </w:r>
      <w:r w:rsidR="000319DF" w:rsidRPr="0035532D">
        <w:rPr>
          <w:lang w:val="el-GR"/>
        </w:rPr>
        <w:t xml:space="preserve"> </w:t>
      </w:r>
      <w:r w:rsidR="00E9694C" w:rsidRPr="0035532D">
        <w:rPr>
          <w:i/>
          <w:iCs/>
          <w:color w:val="5B9BD5"/>
          <w:lang w:val="el-GR"/>
        </w:rPr>
        <w:t xml:space="preserve"> </w:t>
      </w:r>
    </w:p>
    <w:p w14:paraId="21FB1D48" w14:textId="77777777" w:rsidR="003929DA" w:rsidRPr="00FD3A4C" w:rsidRDefault="007F17CF" w:rsidP="000319DF">
      <w:pPr>
        <w:rPr>
          <w:lang w:val="el-GR"/>
        </w:rPr>
      </w:pPr>
      <w:r w:rsidRPr="0035532D">
        <w:rPr>
          <w:i/>
          <w:iCs/>
          <w:color w:val="5B9BD5"/>
          <w:lang w:val="el-GR"/>
        </w:rPr>
        <w:t>[Σ</w:t>
      </w:r>
      <w:r w:rsidR="00E9694C" w:rsidRPr="0035532D">
        <w:rPr>
          <w:i/>
          <w:iCs/>
          <w:color w:val="5B9BD5"/>
          <w:lang w:val="el-GR"/>
        </w:rPr>
        <w:t xml:space="preserve">υμπληρώνονται </w:t>
      </w:r>
      <w:r w:rsidR="006D50E7" w:rsidRPr="0035532D">
        <w:rPr>
          <w:i/>
          <w:iCs/>
          <w:color w:val="5B9BD5"/>
          <w:lang w:val="el-GR"/>
        </w:rPr>
        <w:t>τυχόν πρόσθετα έγγραφα κατά την κρίση της Α.Α.:</w:t>
      </w:r>
      <w:r w:rsidR="000319DF" w:rsidRPr="0035532D">
        <w:rPr>
          <w:i/>
          <w:iCs/>
          <w:color w:val="5B9BD5"/>
          <w:lang w:val="el-GR"/>
        </w:rPr>
        <w:t>]</w:t>
      </w:r>
      <w:r w:rsidR="00E9694C" w:rsidRPr="0035532D">
        <w:rPr>
          <w:lang w:val="el-GR"/>
        </w:rPr>
        <w:t xml:space="preserve"> ……………………….</w:t>
      </w:r>
    </w:p>
    <w:p w14:paraId="399F0788" w14:textId="77777777" w:rsidR="00F12393" w:rsidRDefault="003929DA">
      <w:pPr>
        <w:rPr>
          <w:lang w:val="el-GR"/>
        </w:rPr>
      </w:pPr>
      <w:r>
        <w:rPr>
          <w:lang w:val="el-GR"/>
        </w:rPr>
        <w:t xml:space="preserve">Οι προσφέροντες συμπληρώνουν το σχετικό </w:t>
      </w:r>
      <w:r w:rsidR="009C7640">
        <w:rPr>
          <w:lang w:val="el-GR"/>
        </w:rPr>
        <w:t xml:space="preserve">υπόδειγμα </w:t>
      </w:r>
      <w:r>
        <w:rPr>
          <w:lang w:val="el-GR"/>
        </w:rPr>
        <w:t>ΕΕΕΣ</w:t>
      </w:r>
      <w:r w:rsidR="009C7640">
        <w:rPr>
          <w:lang w:val="el-GR"/>
        </w:rPr>
        <w:t xml:space="preserve">, </w:t>
      </w:r>
      <w:r>
        <w:rPr>
          <w:lang w:val="el-GR"/>
        </w:rPr>
        <w:t xml:space="preserve"> το οποίο</w:t>
      </w:r>
      <w:r w:rsidR="009C7640">
        <w:rPr>
          <w:lang w:val="el-GR"/>
        </w:rPr>
        <w:t xml:space="preserve"> αποτελεί αναπόσπαστο μέρος της παρούσας διακήρυξης</w:t>
      </w:r>
      <w:r w:rsidR="0049092A">
        <w:rPr>
          <w:lang w:val="el-GR"/>
        </w:rPr>
        <w:t xml:space="preserve"> ως Παράρτημα  </w:t>
      </w:r>
      <w:r w:rsidR="00F12393">
        <w:rPr>
          <w:lang w:val="el-GR"/>
        </w:rPr>
        <w:t>αυτής</w:t>
      </w:r>
      <w:r w:rsidR="0049092A">
        <w:rPr>
          <w:lang w:val="el-GR"/>
        </w:rPr>
        <w:t xml:space="preserve">. </w:t>
      </w:r>
    </w:p>
    <w:p w14:paraId="24F0C4F9" w14:textId="1E92577C" w:rsidR="003929DA" w:rsidRDefault="00F12393">
      <w:pPr>
        <w:rPr>
          <w:lang w:val="el-GR"/>
        </w:rPr>
      </w:pPr>
      <w:r>
        <w:rPr>
          <w:lang w:val="el-GR"/>
        </w:rPr>
        <w:t>Η συμπλήρωσ</w:t>
      </w:r>
      <w:r w:rsidR="002B61F6">
        <w:rPr>
          <w:lang w:val="el-GR"/>
        </w:rPr>
        <w:t>ή</w:t>
      </w:r>
      <w:r>
        <w:rPr>
          <w:lang w:val="el-GR"/>
        </w:rPr>
        <w:t xml:space="preserve"> του δύναται να πραγματοποιηθεί μ</w:t>
      </w:r>
      <w:r w:rsidR="0049092A">
        <w:rPr>
          <w:lang w:val="el-GR"/>
        </w:rPr>
        <w:t>ε χρήση</w:t>
      </w:r>
      <w:r w:rsidR="00322771">
        <w:rPr>
          <w:lang w:val="el-GR"/>
        </w:rPr>
        <w:t xml:space="preserve"> του υποσυστήματος </w:t>
      </w:r>
      <w:r w:rsidR="00322771">
        <w:rPr>
          <w:lang w:val="en-US"/>
        </w:rPr>
        <w:t>Promitheus</w:t>
      </w:r>
      <w:r w:rsidR="00322771" w:rsidRPr="00BD65F6">
        <w:rPr>
          <w:lang w:val="el-GR"/>
        </w:rPr>
        <w:t xml:space="preserve"> </w:t>
      </w:r>
      <w:proofErr w:type="spellStart"/>
      <w:r w:rsidR="0049092A">
        <w:rPr>
          <w:lang w:val="en-US"/>
        </w:rPr>
        <w:t>ESPDint</w:t>
      </w:r>
      <w:proofErr w:type="spellEnd"/>
      <w:r>
        <w:rPr>
          <w:lang w:val="el-GR"/>
        </w:rPr>
        <w:t xml:space="preserve">, </w:t>
      </w:r>
      <w:proofErr w:type="spellStart"/>
      <w:r w:rsidR="0049092A">
        <w:rPr>
          <w:lang w:val="el-GR"/>
        </w:rPr>
        <w:t>προσβάσιμ</w:t>
      </w:r>
      <w:r w:rsidR="00322771">
        <w:rPr>
          <w:lang w:val="el-GR"/>
        </w:rPr>
        <w:t>ου</w:t>
      </w:r>
      <w:proofErr w:type="spellEnd"/>
      <w:r w:rsidR="0049092A">
        <w:rPr>
          <w:lang w:val="el-GR"/>
        </w:rPr>
        <w:t xml:space="preserve"> μέσω της Διαδικτυακής Πύλης (</w:t>
      </w:r>
      <w:r w:rsidR="00773A36">
        <w:rPr>
          <w:rStyle w:val="-"/>
          <w:lang w:val="el-GR"/>
        </w:rPr>
        <w:t xml:space="preserve"> </w:t>
      </w:r>
      <w:r w:rsidR="00773A36" w:rsidRPr="00773A36">
        <w:rPr>
          <w:rStyle w:val="-"/>
          <w:lang w:val="el-GR"/>
        </w:rPr>
        <w:t>https://espd.eprocurement.gov.gr/</w:t>
      </w:r>
      <w:r w:rsidR="0049092A" w:rsidRPr="00BD65F6">
        <w:rPr>
          <w:lang w:val="el-GR"/>
        </w:rPr>
        <w:t xml:space="preserve">) </w:t>
      </w:r>
      <w:r w:rsidR="0049092A">
        <w:rPr>
          <w:lang w:val="el-GR"/>
        </w:rPr>
        <w:t>του ΟΠΣ ΕΣΗΔΗΣ</w:t>
      </w:r>
      <w:r>
        <w:rPr>
          <w:lang w:val="el-GR"/>
        </w:rPr>
        <w:t>, ή άλλης σχετικής συμβατής πλατφόρμας υπηρεσιών διαχείρισης ηλεκτρονικών ΕΕΕΣ. Οι</w:t>
      </w:r>
      <w:r w:rsidR="0049092A">
        <w:rPr>
          <w:lang w:val="el-GR"/>
        </w:rPr>
        <w:t xml:space="preserve"> Οικονομικοί Φορείς δύνα</w:t>
      </w:r>
      <w:r w:rsidR="002B61F6">
        <w:rPr>
          <w:lang w:val="el-GR"/>
        </w:rPr>
        <w:t>ν</w:t>
      </w:r>
      <w:r w:rsidR="0049092A">
        <w:rPr>
          <w:lang w:val="el-GR"/>
        </w:rPr>
        <w:t xml:space="preserve">ται </w:t>
      </w:r>
      <w:r>
        <w:rPr>
          <w:lang w:val="el-GR"/>
        </w:rPr>
        <w:t>για  το</w:t>
      </w:r>
      <w:r w:rsidR="00282EBF">
        <w:rPr>
          <w:lang w:val="el-GR"/>
        </w:rPr>
        <w:t>ν</w:t>
      </w:r>
      <w:r>
        <w:rPr>
          <w:lang w:val="el-GR"/>
        </w:rPr>
        <w:t xml:space="preserve"> σκοπό</w:t>
      </w:r>
      <w:r w:rsidR="00282EBF">
        <w:rPr>
          <w:lang w:val="el-GR"/>
        </w:rPr>
        <w:t xml:space="preserve"> αυτό</w:t>
      </w:r>
      <w:r>
        <w:rPr>
          <w:lang w:val="el-GR"/>
        </w:rPr>
        <w:t xml:space="preserve"> να αξιοποιήσουν</w:t>
      </w:r>
      <w:r w:rsidR="0049092A">
        <w:rPr>
          <w:lang w:val="el-GR"/>
        </w:rPr>
        <w:t xml:space="preserve"> το αντίστοιχο ηλεκτρονικό αρχείο με </w:t>
      </w:r>
      <w:proofErr w:type="spellStart"/>
      <w:r w:rsidR="0049092A">
        <w:rPr>
          <w:lang w:val="el-GR"/>
        </w:rPr>
        <w:t>μορφότυπο</w:t>
      </w:r>
      <w:proofErr w:type="spellEnd"/>
      <w:r w:rsidR="0049092A">
        <w:rPr>
          <w:lang w:val="el-GR"/>
        </w:rPr>
        <w:t xml:space="preserve"> </w:t>
      </w:r>
      <w:r w:rsidR="003929DA">
        <w:rPr>
          <w:lang w:val="el-GR"/>
        </w:rPr>
        <w:t>XML</w:t>
      </w:r>
      <w:r w:rsidR="0049092A">
        <w:rPr>
          <w:lang w:val="el-GR"/>
        </w:rPr>
        <w:t xml:space="preserve"> που αποτελεί επικουρικό στοιχείο των εγγράφων της σύμβασης.</w:t>
      </w:r>
    </w:p>
    <w:p w14:paraId="43C152C2" w14:textId="58E19088" w:rsidR="003929DA" w:rsidRPr="00946DF6" w:rsidRDefault="003929DA">
      <w:pPr>
        <w:rPr>
          <w:i/>
          <w:iCs/>
          <w:color w:val="5B9BD5"/>
          <w:lang w:val="el-GR"/>
        </w:rPr>
      </w:pPr>
      <w:r w:rsidRPr="00122C70">
        <w:rPr>
          <w:lang w:val="el-GR"/>
        </w:rPr>
        <w:t xml:space="preserve">Το </w:t>
      </w:r>
      <w:r w:rsidR="00F12393" w:rsidRPr="00122C70">
        <w:rPr>
          <w:lang w:val="el-GR"/>
        </w:rPr>
        <w:t>συμπληρωμένο από τον Οικονομικό Φορέα ΕΕΕΣ</w:t>
      </w:r>
      <w:r w:rsidR="00F93782" w:rsidRPr="00122C70">
        <w:rPr>
          <w:lang w:val="el-GR"/>
        </w:rPr>
        <w:t>, καθώς και η τυχόν συνοδευτική αυτού υπεύθυνη δήλωση,</w:t>
      </w:r>
      <w:r w:rsidR="00F12393" w:rsidRPr="00122C70">
        <w:rPr>
          <w:lang w:val="el-GR"/>
        </w:rPr>
        <w:t xml:space="preserve"> </w:t>
      </w:r>
      <w:r w:rsidRPr="00122C70">
        <w:rPr>
          <w:lang w:val="el-GR"/>
        </w:rPr>
        <w:t>υποβάλλ</w:t>
      </w:r>
      <w:r w:rsidR="00F93782" w:rsidRPr="00122C70">
        <w:rPr>
          <w:lang w:val="el-GR"/>
        </w:rPr>
        <w:t>ονται</w:t>
      </w:r>
      <w:r w:rsidR="00322771" w:rsidRPr="00122C70">
        <w:rPr>
          <w:lang w:val="el-GR"/>
        </w:rPr>
        <w:t xml:space="preserve"> </w:t>
      </w:r>
      <w:r w:rsidR="00F12393" w:rsidRPr="00122C70">
        <w:rPr>
          <w:lang w:val="el-GR"/>
        </w:rPr>
        <w:t xml:space="preserve">σύμφωνα με </w:t>
      </w:r>
      <w:r w:rsidR="00F93782" w:rsidRPr="00122C70">
        <w:rPr>
          <w:lang w:val="el-GR"/>
        </w:rPr>
        <w:t>την</w:t>
      </w:r>
      <w:r w:rsidR="00322771" w:rsidRPr="00122C70">
        <w:rPr>
          <w:lang w:val="el-GR"/>
        </w:rPr>
        <w:t xml:space="preserve"> περίπτωση </w:t>
      </w:r>
      <w:r w:rsidR="005B4FFA" w:rsidRPr="00122C70">
        <w:rPr>
          <w:lang w:val="el-GR"/>
        </w:rPr>
        <w:t>δ</w:t>
      </w:r>
      <w:r w:rsidR="00282EBF">
        <w:rPr>
          <w:lang w:val="el-GR"/>
        </w:rPr>
        <w:t>΄</w:t>
      </w:r>
      <w:r w:rsidR="005B4FFA" w:rsidRPr="00122C70">
        <w:rPr>
          <w:lang w:val="el-GR"/>
        </w:rPr>
        <w:t xml:space="preserve"> </w:t>
      </w:r>
      <w:r w:rsidR="00322771" w:rsidRPr="00122C70">
        <w:rPr>
          <w:lang w:val="el-GR"/>
        </w:rPr>
        <w:t>της παραγράφου 2.4.2.5 της παρούσας,</w:t>
      </w:r>
      <w:r w:rsidR="00F12393" w:rsidRPr="00122C70">
        <w:rPr>
          <w:lang w:val="el-GR"/>
        </w:rPr>
        <w:t xml:space="preserve"> σε </w:t>
      </w:r>
      <w:r w:rsidR="00322771" w:rsidRPr="00122C70">
        <w:rPr>
          <w:lang w:val="el-GR"/>
        </w:rPr>
        <w:t xml:space="preserve">ψηφιακά υπογεγραμμένο </w:t>
      </w:r>
      <w:r w:rsidR="00F12393" w:rsidRPr="00122C70">
        <w:rPr>
          <w:lang w:val="el-GR"/>
        </w:rPr>
        <w:t xml:space="preserve">ηλεκτρονικό αρχείο με </w:t>
      </w:r>
      <w:proofErr w:type="spellStart"/>
      <w:r w:rsidR="00F12393" w:rsidRPr="00122C70">
        <w:rPr>
          <w:lang w:val="el-GR"/>
        </w:rPr>
        <w:t>μο</w:t>
      </w:r>
      <w:r w:rsidR="00322771" w:rsidRPr="00122C70">
        <w:rPr>
          <w:lang w:val="el-GR"/>
        </w:rPr>
        <w:t>ρφ</w:t>
      </w:r>
      <w:r w:rsidR="00F12393" w:rsidRPr="00122C70">
        <w:rPr>
          <w:lang w:val="el-GR"/>
        </w:rPr>
        <w:t>ότυπο</w:t>
      </w:r>
      <w:proofErr w:type="spellEnd"/>
      <w:r w:rsidR="00F12393" w:rsidRPr="00122C70">
        <w:rPr>
          <w:lang w:val="el-GR"/>
        </w:rPr>
        <w:t xml:space="preserve"> </w:t>
      </w:r>
      <w:r w:rsidR="00F12393" w:rsidRPr="00122C70">
        <w:rPr>
          <w:lang w:val="en-US"/>
        </w:rPr>
        <w:t>PDF</w:t>
      </w:r>
      <w:r w:rsidR="00322771" w:rsidRPr="00122C70">
        <w:rPr>
          <w:lang w:val="el-GR"/>
        </w:rPr>
        <w:t>.</w:t>
      </w:r>
    </w:p>
    <w:p w14:paraId="6A90AF32" w14:textId="6F32ED1C" w:rsidR="003929DA" w:rsidRPr="00BD65F6" w:rsidRDefault="003929DA">
      <w:pPr>
        <w:rPr>
          <w:i/>
          <w:iCs/>
          <w:lang w:val="el-GR"/>
        </w:rPr>
      </w:pPr>
      <w:r w:rsidRPr="00345415">
        <w:rPr>
          <w:i/>
          <w:iCs/>
          <w:color w:val="5B9BD5"/>
          <w:lang w:val="el-GR"/>
        </w:rPr>
        <w:t>[</w:t>
      </w:r>
      <w:r w:rsidR="00322771" w:rsidRPr="00345415">
        <w:rPr>
          <w:i/>
          <w:iCs/>
          <w:color w:val="5B9BD5"/>
          <w:lang w:val="el-GR"/>
        </w:rPr>
        <w:t xml:space="preserve">Αναλυτικές </w:t>
      </w:r>
      <w:r w:rsidR="00322771" w:rsidRPr="00946DF6">
        <w:rPr>
          <w:i/>
          <w:iCs/>
          <w:color w:val="5B9BD5"/>
          <w:lang w:val="el-GR"/>
        </w:rPr>
        <w:t>οδηγίες</w:t>
      </w:r>
      <w:r w:rsidR="00322771" w:rsidRPr="00345415">
        <w:rPr>
          <w:i/>
          <w:iCs/>
          <w:color w:val="5B9BD5"/>
          <w:lang w:val="el-GR"/>
        </w:rPr>
        <w:t xml:space="preserve"> και πληροφορίες </w:t>
      </w:r>
      <w:r w:rsidR="00322771" w:rsidRPr="001E01BC">
        <w:rPr>
          <w:i/>
          <w:iCs/>
          <w:color w:val="5B9BD5"/>
          <w:lang w:val="el-GR"/>
        </w:rPr>
        <w:t>για το θεσμικό πλαίσιο, τον τρόπο χρήσης και</w:t>
      </w:r>
      <w:r w:rsidR="00322771" w:rsidRPr="001365BB">
        <w:rPr>
          <w:i/>
          <w:iCs/>
          <w:color w:val="5B9BD5"/>
          <w:lang w:val="el-GR"/>
        </w:rPr>
        <w:t xml:space="preserve"> συμπλήρ</w:t>
      </w:r>
      <w:r w:rsidR="00322771" w:rsidRPr="00817D5B">
        <w:rPr>
          <w:i/>
          <w:iCs/>
          <w:color w:val="5B9BD5"/>
          <w:lang w:val="el-GR"/>
        </w:rPr>
        <w:t xml:space="preserve">ωσης ηλεκτρονικών ΕΕΕΣ και </w:t>
      </w:r>
      <w:r w:rsidR="00322771" w:rsidRPr="00C717A6">
        <w:rPr>
          <w:i/>
          <w:iCs/>
          <w:color w:val="5B9BD5"/>
          <w:lang w:val="el-GR"/>
        </w:rPr>
        <w:t xml:space="preserve">της </w:t>
      </w:r>
      <w:r w:rsidR="00322771" w:rsidRPr="006A3B66">
        <w:rPr>
          <w:i/>
          <w:iCs/>
          <w:color w:val="5B9BD5"/>
          <w:lang w:val="el-GR"/>
        </w:rPr>
        <w:t xml:space="preserve">χρήση </w:t>
      </w:r>
      <w:r w:rsidR="00322771" w:rsidRPr="00DE2F44">
        <w:rPr>
          <w:i/>
          <w:iCs/>
          <w:color w:val="5B9BD5"/>
          <w:lang w:val="el-GR"/>
        </w:rPr>
        <w:t xml:space="preserve">του υποσυστήματος </w:t>
      </w:r>
      <w:r w:rsidR="00322771" w:rsidRPr="00DE2F44">
        <w:rPr>
          <w:i/>
          <w:iCs/>
          <w:color w:val="5B9BD5"/>
          <w:lang w:val="en-US"/>
        </w:rPr>
        <w:t>Promitheus</w:t>
      </w:r>
      <w:r w:rsidR="00322771" w:rsidRPr="00BD65F6">
        <w:rPr>
          <w:i/>
          <w:iCs/>
          <w:color w:val="5B9BD5"/>
          <w:lang w:val="el-GR"/>
        </w:rPr>
        <w:t xml:space="preserve"> </w:t>
      </w:r>
      <w:proofErr w:type="spellStart"/>
      <w:r w:rsidR="00322771" w:rsidRPr="00946DF6">
        <w:rPr>
          <w:i/>
          <w:iCs/>
          <w:color w:val="5B9BD5"/>
          <w:lang w:val="en-US"/>
        </w:rPr>
        <w:t>ESPDint</w:t>
      </w:r>
      <w:proofErr w:type="spellEnd"/>
      <w:r w:rsidR="00322771" w:rsidRPr="00BD65F6">
        <w:rPr>
          <w:i/>
          <w:iCs/>
          <w:color w:val="5B9BD5"/>
          <w:lang w:val="el-GR"/>
        </w:rPr>
        <w:t xml:space="preserve"> </w:t>
      </w:r>
      <w:r w:rsidR="00322771" w:rsidRPr="00946DF6">
        <w:rPr>
          <w:i/>
          <w:iCs/>
          <w:color w:val="5B9BD5"/>
          <w:lang w:val="el-GR"/>
        </w:rPr>
        <w:t xml:space="preserve">είναι αναρτημένες </w:t>
      </w:r>
      <w:r w:rsidR="00322771" w:rsidRPr="00345415">
        <w:rPr>
          <w:i/>
          <w:iCs/>
          <w:color w:val="5B9BD5"/>
          <w:lang w:val="el-GR"/>
        </w:rPr>
        <w:t>σε σχετική θεματική ενότητα στη Διαδικτυακή Πύλη (</w:t>
      </w:r>
      <w:r w:rsidR="00773A36" w:rsidRPr="00773A36">
        <w:rPr>
          <w:rStyle w:val="-"/>
          <w:i/>
          <w:iCs/>
          <w:lang w:val="en-US"/>
        </w:rPr>
        <w:t>https</w:t>
      </w:r>
      <w:r w:rsidR="00773A36" w:rsidRPr="00773A36">
        <w:rPr>
          <w:rStyle w:val="-"/>
          <w:i/>
          <w:iCs/>
          <w:lang w:val="el-GR"/>
        </w:rPr>
        <w:t>://</w:t>
      </w:r>
      <w:proofErr w:type="spellStart"/>
      <w:r w:rsidR="00773A36" w:rsidRPr="00773A36">
        <w:rPr>
          <w:rStyle w:val="-"/>
          <w:i/>
          <w:iCs/>
          <w:lang w:val="en-US"/>
        </w:rPr>
        <w:t>espd</w:t>
      </w:r>
      <w:proofErr w:type="spellEnd"/>
      <w:r w:rsidR="00773A36" w:rsidRPr="00773A36">
        <w:rPr>
          <w:rStyle w:val="-"/>
          <w:i/>
          <w:iCs/>
          <w:lang w:val="el-GR"/>
        </w:rPr>
        <w:t>.</w:t>
      </w:r>
      <w:proofErr w:type="spellStart"/>
      <w:r w:rsidR="00773A36" w:rsidRPr="00773A36">
        <w:rPr>
          <w:rStyle w:val="-"/>
          <w:i/>
          <w:iCs/>
          <w:lang w:val="en-US"/>
        </w:rPr>
        <w:t>eprocurement</w:t>
      </w:r>
      <w:proofErr w:type="spellEnd"/>
      <w:r w:rsidR="00773A36" w:rsidRPr="00773A36">
        <w:rPr>
          <w:rStyle w:val="-"/>
          <w:i/>
          <w:iCs/>
          <w:lang w:val="el-GR"/>
        </w:rPr>
        <w:t>.</w:t>
      </w:r>
      <w:r w:rsidR="00773A36" w:rsidRPr="00773A36">
        <w:rPr>
          <w:rStyle w:val="-"/>
          <w:i/>
          <w:iCs/>
          <w:lang w:val="en-US"/>
        </w:rPr>
        <w:t>gov</w:t>
      </w:r>
      <w:r w:rsidR="00773A36" w:rsidRPr="00773A36">
        <w:rPr>
          <w:rStyle w:val="-"/>
          <w:i/>
          <w:iCs/>
          <w:lang w:val="el-GR"/>
        </w:rPr>
        <w:t>.</w:t>
      </w:r>
      <w:r w:rsidR="00773A36" w:rsidRPr="00773A36">
        <w:rPr>
          <w:rStyle w:val="-"/>
          <w:i/>
          <w:iCs/>
          <w:lang w:val="en-US"/>
        </w:rPr>
        <w:t>gr</w:t>
      </w:r>
      <w:r w:rsidR="00773A36" w:rsidRPr="00773A36">
        <w:rPr>
          <w:rStyle w:val="-"/>
          <w:i/>
          <w:iCs/>
          <w:lang w:val="el-GR"/>
        </w:rPr>
        <w:t>/</w:t>
      </w:r>
      <w:r w:rsidR="00773A36">
        <w:rPr>
          <w:rStyle w:val="-"/>
          <w:i/>
          <w:iCs/>
          <w:lang w:val="el-GR"/>
        </w:rPr>
        <w:t xml:space="preserve"> </w:t>
      </w:r>
      <w:r w:rsidR="00322771" w:rsidRPr="00946DF6">
        <w:rPr>
          <w:i/>
          <w:iCs/>
          <w:color w:val="5B9BD5"/>
          <w:lang w:val="el-GR"/>
        </w:rPr>
        <w:t>)</w:t>
      </w:r>
      <w:r w:rsidR="00322771" w:rsidRPr="00BD65F6">
        <w:rPr>
          <w:i/>
          <w:iCs/>
          <w:color w:val="5B9BD5"/>
          <w:lang w:val="el-GR"/>
        </w:rPr>
        <w:t xml:space="preserve"> </w:t>
      </w:r>
      <w:r w:rsidR="00322771" w:rsidRPr="00946DF6">
        <w:rPr>
          <w:i/>
          <w:iCs/>
          <w:color w:val="5B9BD5"/>
          <w:lang w:val="el-GR"/>
        </w:rPr>
        <w:t>του ΟΠΣ ΕΣΗΔΗΣ.</w:t>
      </w:r>
      <w:r w:rsidRPr="00BD65F6">
        <w:rPr>
          <w:i/>
          <w:iCs/>
          <w:color w:val="5B9BD5"/>
          <w:lang w:val="el-GR"/>
        </w:rPr>
        <w:t>]</w:t>
      </w:r>
    </w:p>
    <w:p w14:paraId="4B9DFF62" w14:textId="77777777" w:rsidR="003929DA" w:rsidRDefault="003929DA">
      <w:pPr>
        <w:rPr>
          <w:lang w:val="el-GR"/>
        </w:rPr>
      </w:pPr>
    </w:p>
    <w:p w14:paraId="075B33DD" w14:textId="77777777" w:rsidR="003929DA" w:rsidRPr="00BD65F6" w:rsidRDefault="003929DA">
      <w:pPr>
        <w:pStyle w:val="4"/>
        <w:rPr>
          <w:lang w:val="el-GR"/>
        </w:rPr>
      </w:pPr>
      <w:bookmarkStart w:id="44" w:name="_Toc129004431"/>
      <w:r>
        <w:rPr>
          <w:lang w:val="el-GR"/>
        </w:rPr>
        <w:t>2.4.3.2 Τεχνική προσφορά</w:t>
      </w:r>
      <w:bookmarkEnd w:id="44"/>
    </w:p>
    <w:p w14:paraId="50E14FEB" w14:textId="5C53FE37" w:rsidR="003929DA" w:rsidRDefault="003929DA">
      <w:pPr>
        <w:rPr>
          <w:lang w:val="el-GR"/>
        </w:rPr>
      </w:pPr>
      <w:r w:rsidRPr="00773A36">
        <w:rPr>
          <w:lang w:val="en-US"/>
        </w:rPr>
        <w:t>H</w:t>
      </w:r>
      <w:r w:rsidRPr="00773A36">
        <w:rPr>
          <w:lang w:val="el-GR"/>
        </w:rPr>
        <w:t xml:space="preserve"> τεχνική προσφορά καλύπτει όλες τις απαιτήσεις και τις προδιαγραφές που έχουν τεθεί από την αναθέτουσα αρχή με το κεφάλαιο “Απαιτήσεις-Τεχνικές Προδιαγραφές” του </w:t>
      </w:r>
      <w:proofErr w:type="gramStart"/>
      <w:r w:rsidRPr="00773A36">
        <w:rPr>
          <w:lang w:val="el-GR"/>
        </w:rPr>
        <w:t>Παραρτήματος  ...</w:t>
      </w:r>
      <w:proofErr w:type="gramEnd"/>
      <w:r w:rsidR="005352FD" w:rsidRPr="00773A36">
        <w:rPr>
          <w:lang w:val="el-GR"/>
        </w:rPr>
        <w:t xml:space="preserve"> </w:t>
      </w:r>
      <w:r w:rsidRPr="00773A36">
        <w:rPr>
          <w:lang w:val="el-GR"/>
        </w:rPr>
        <w:t xml:space="preserve">της Διακήρυξης </w:t>
      </w:r>
      <w:r w:rsidRPr="00773A36">
        <w:rPr>
          <w:i/>
          <w:iCs/>
          <w:color w:val="5B9BD5"/>
          <w:lang w:val="el-GR"/>
        </w:rPr>
        <w:t>[συμπληρώνεται από την Α.Α.]</w:t>
      </w:r>
      <w:r w:rsidRPr="00773A36">
        <w:rPr>
          <w:lang w:val="el-GR"/>
        </w:rPr>
        <w:t xml:space="preserve">,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w:t>
      </w:r>
      <w:proofErr w:type="spellStart"/>
      <w:r w:rsidRPr="00773A36">
        <w:rPr>
          <w:lang w:val="el-GR"/>
        </w:rPr>
        <w:t>καταλληλότητα</w:t>
      </w:r>
      <w:proofErr w:type="spellEnd"/>
      <w:r w:rsidRPr="00773A36">
        <w:rPr>
          <w:lang w:val="el-GR"/>
        </w:rPr>
        <w:t xml:space="preserve"> των προσφερόμενων ειδών, με βάση το κριτήριο ανάθεσης, σύμφωνα με τα αναλυτικώς αναφερόμενα στο ως άνω Παράρτημα</w:t>
      </w:r>
      <w:r w:rsidRPr="000A6F04">
        <w:rPr>
          <w:rStyle w:val="WW-FootnoteReference9"/>
          <w:lang w:val="el-GR"/>
        </w:rPr>
        <w:footnoteReference w:id="170"/>
      </w:r>
      <w:r w:rsidRPr="000A6F04">
        <w:rPr>
          <w:lang w:val="el-GR"/>
        </w:rPr>
        <w:t xml:space="preserve"> </w:t>
      </w:r>
      <w:r w:rsidRPr="000A6F04">
        <w:rPr>
          <w:rStyle w:val="WW-FootnoteReference9"/>
          <w:lang w:val="el-GR"/>
        </w:rPr>
        <w:footnoteReference w:id="171"/>
      </w:r>
      <w:r w:rsidRPr="000A6F04">
        <w:rPr>
          <w:rStyle w:val="WW-FootnoteReference9"/>
          <w:lang w:val="el-GR"/>
        </w:rPr>
        <w:t>.</w:t>
      </w:r>
      <w:r>
        <w:rPr>
          <w:lang w:val="el-GR"/>
        </w:rPr>
        <w:t xml:space="preserve"> </w:t>
      </w:r>
    </w:p>
    <w:p w14:paraId="6EC3D1C5" w14:textId="77777777" w:rsidR="003929DA" w:rsidRDefault="003929DA">
      <w:pPr>
        <w:rPr>
          <w:lang w:val="el-GR"/>
        </w:rPr>
      </w:pPr>
      <w:r>
        <w:rPr>
          <w:i/>
          <w:iCs/>
          <w:color w:val="5B9BD5"/>
          <w:lang w:val="el-GR"/>
        </w:rPr>
        <w:t>[</w:t>
      </w:r>
      <w:r w:rsidR="00AB247F" w:rsidRPr="00AB247F">
        <w:rPr>
          <w:i/>
          <w:iCs/>
          <w:color w:val="5B9BD5"/>
          <w:lang w:val="el-GR"/>
        </w:rPr>
        <w:t>Εφόσον οι τεχνικές προδιαγραφές δεν έχουν αποτυπωθεί στο σύνολό τους στις ειδικές ηλεκτρονικές φόρμες του ΕΣΗΔΗΣ, η Αναθέτουσα Αρχή δίνει σχετικές οδηγίες στους Οικονομικούς Φορείς να επισυνάπτουν ηλεκτρονικά υπογεγραμμένα πρόσθετα, σε σχέση με τις αναφορές (εκτυπώσεις) της παραγράφου 2.4.2.4, σχετικά ηλεκτρονικά αρχεία (ιδίως τεχνική προσφορά</w:t>
      </w:r>
      <w:r w:rsidR="00AB247F">
        <w:rPr>
          <w:i/>
          <w:iCs/>
          <w:color w:val="5B9BD5"/>
          <w:lang w:val="el-GR"/>
        </w:rPr>
        <w:t>), αναφέροντας</w:t>
      </w:r>
      <w:r w:rsidR="00AB247F" w:rsidRPr="00AB247F">
        <w:rPr>
          <w:i/>
          <w:iCs/>
          <w:color w:val="5B9BD5"/>
          <w:lang w:val="el-GR"/>
        </w:rPr>
        <w:t xml:space="preserve"> </w:t>
      </w:r>
      <w:r w:rsidR="00AB247F">
        <w:rPr>
          <w:i/>
          <w:iCs/>
          <w:color w:val="5B9BD5"/>
          <w:lang w:val="el-GR"/>
        </w:rPr>
        <w:t>τα υποδείγματα</w:t>
      </w:r>
      <w:r>
        <w:rPr>
          <w:i/>
          <w:iCs/>
          <w:color w:val="5B9BD5"/>
          <w:lang w:val="el-GR"/>
        </w:rPr>
        <w:t xml:space="preserve"> τεχνικής προσφορά</w:t>
      </w:r>
      <w:r w:rsidR="00AB247F">
        <w:rPr>
          <w:i/>
          <w:iCs/>
          <w:color w:val="5B9BD5"/>
          <w:lang w:val="el-GR"/>
        </w:rPr>
        <w:t>ς</w:t>
      </w:r>
      <w:r>
        <w:rPr>
          <w:i/>
          <w:iCs/>
          <w:color w:val="5B9BD5"/>
          <w:lang w:val="el-GR"/>
        </w:rPr>
        <w:t xml:space="preserve"> </w:t>
      </w:r>
      <w:r w:rsidR="00AB247F">
        <w:rPr>
          <w:i/>
          <w:iCs/>
          <w:color w:val="5B9BD5"/>
          <w:lang w:val="el-GR"/>
        </w:rPr>
        <w:t xml:space="preserve">ή </w:t>
      </w:r>
      <w:r>
        <w:rPr>
          <w:i/>
          <w:iCs/>
          <w:color w:val="5B9BD5"/>
          <w:lang w:val="el-GR"/>
        </w:rPr>
        <w:t>φύλλ</w:t>
      </w:r>
      <w:r w:rsidR="00AB247F">
        <w:rPr>
          <w:i/>
          <w:iCs/>
          <w:color w:val="5B9BD5"/>
          <w:lang w:val="el-GR"/>
        </w:rPr>
        <w:t>α</w:t>
      </w:r>
      <w:r>
        <w:rPr>
          <w:i/>
          <w:iCs/>
          <w:color w:val="5B9BD5"/>
          <w:lang w:val="el-GR"/>
        </w:rPr>
        <w:t xml:space="preserve"> συμμόρφωσης ή άλλ</w:t>
      </w:r>
      <w:r w:rsidR="00AB247F">
        <w:rPr>
          <w:i/>
          <w:iCs/>
          <w:color w:val="5B9BD5"/>
          <w:lang w:val="el-GR"/>
        </w:rPr>
        <w:t>α</w:t>
      </w:r>
      <w:r>
        <w:rPr>
          <w:i/>
          <w:iCs/>
          <w:color w:val="5B9BD5"/>
          <w:lang w:val="el-GR"/>
        </w:rPr>
        <w:t xml:space="preserve"> περιγραφικ</w:t>
      </w:r>
      <w:r w:rsidR="00AB247F">
        <w:rPr>
          <w:i/>
          <w:iCs/>
          <w:color w:val="5B9BD5"/>
          <w:lang w:val="el-GR"/>
        </w:rPr>
        <w:t>ά</w:t>
      </w:r>
      <w:r>
        <w:rPr>
          <w:i/>
          <w:iCs/>
          <w:color w:val="5B9BD5"/>
          <w:lang w:val="el-GR"/>
        </w:rPr>
        <w:t xml:space="preserve"> έγγραφ</w:t>
      </w:r>
      <w:r w:rsidR="00AB247F">
        <w:rPr>
          <w:i/>
          <w:iCs/>
          <w:color w:val="5B9BD5"/>
          <w:lang w:val="el-GR"/>
        </w:rPr>
        <w:t>α</w:t>
      </w:r>
      <w:r>
        <w:rPr>
          <w:i/>
          <w:iCs/>
          <w:color w:val="5B9BD5"/>
          <w:lang w:val="el-GR"/>
        </w:rPr>
        <w:t xml:space="preserve"> της διακήρυξης</w:t>
      </w:r>
      <w:r w:rsidR="00AE3855">
        <w:rPr>
          <w:i/>
          <w:iCs/>
          <w:color w:val="5B9BD5"/>
          <w:lang w:val="el-GR"/>
        </w:rPr>
        <w:t xml:space="preserve"> </w:t>
      </w:r>
      <w:r>
        <w:rPr>
          <w:i/>
          <w:iCs/>
          <w:color w:val="5B9BD5"/>
          <w:lang w:val="el-GR"/>
        </w:rPr>
        <w:t>στο σημείο αυτό</w:t>
      </w:r>
      <w:r w:rsidR="00AE3855">
        <w:rPr>
          <w:i/>
          <w:iCs/>
          <w:color w:val="5B9BD5"/>
          <w:lang w:val="el-GR"/>
        </w:rPr>
        <w:t>, και</w:t>
      </w:r>
      <w:r>
        <w:rPr>
          <w:i/>
          <w:iCs/>
          <w:color w:val="5B9BD5"/>
          <w:lang w:val="el-GR"/>
        </w:rPr>
        <w:t xml:space="preserve"> </w:t>
      </w:r>
      <w:r w:rsidR="00AB247F">
        <w:rPr>
          <w:i/>
          <w:iCs/>
          <w:color w:val="5B9BD5"/>
          <w:lang w:val="el-GR"/>
        </w:rPr>
        <w:t>τον</w:t>
      </w:r>
      <w:r>
        <w:rPr>
          <w:i/>
          <w:iCs/>
          <w:color w:val="5B9BD5"/>
          <w:lang w:val="el-GR"/>
        </w:rPr>
        <w:t xml:space="preserve"> τρόπο πρόσβασης </w:t>
      </w:r>
      <w:r w:rsidR="00AB247F">
        <w:rPr>
          <w:i/>
          <w:iCs/>
          <w:color w:val="5B9BD5"/>
          <w:lang w:val="el-GR"/>
        </w:rPr>
        <w:t>σε αυτά</w:t>
      </w:r>
      <w:r>
        <w:rPr>
          <w:i/>
          <w:iCs/>
          <w:color w:val="5B9BD5"/>
          <w:lang w:val="el-GR"/>
        </w:rPr>
        <w:t>].</w:t>
      </w:r>
    </w:p>
    <w:p w14:paraId="695365E1" w14:textId="77777777" w:rsidR="00052D56" w:rsidRDefault="003929DA">
      <w:pPr>
        <w:rPr>
          <w:lang w:val="el-GR"/>
        </w:rPr>
      </w:pPr>
      <w:r>
        <w:rPr>
          <w:lang w:val="el-GR"/>
        </w:rPr>
        <w:t>Οι οικονομικοί φορείς αναφέρουν</w:t>
      </w:r>
      <w:r w:rsidR="00052D56">
        <w:rPr>
          <w:lang w:val="el-GR"/>
        </w:rPr>
        <w:t xml:space="preserve">: </w:t>
      </w:r>
    </w:p>
    <w:p w14:paraId="3F78578F" w14:textId="77777777" w:rsidR="003929DA" w:rsidRDefault="00052D56">
      <w:pPr>
        <w:rPr>
          <w:lang w:val="el-GR"/>
        </w:rPr>
      </w:pPr>
      <w:r>
        <w:rPr>
          <w:lang w:val="el-GR"/>
        </w:rPr>
        <w:t>α)</w:t>
      </w:r>
      <w:r w:rsidR="003929DA">
        <w:rPr>
          <w:lang w:val="el-GR"/>
        </w:rPr>
        <w:t xml:space="preserve"> το τμήμα της σύμβασης που προτίθενται να αναθέσουν υπό μορφή υπεργολαβίας σε τρίτους, καθώς και τους υπεργολάβους που προτείνουν</w:t>
      </w:r>
      <w:r w:rsidR="003929DA">
        <w:rPr>
          <w:rStyle w:val="WW-FootnoteReference9"/>
          <w:lang w:val="el-GR"/>
        </w:rPr>
        <w:footnoteReference w:id="172"/>
      </w:r>
      <w:r w:rsidR="003929DA">
        <w:rPr>
          <w:lang w:val="el-GR"/>
        </w:rPr>
        <w:t>.</w:t>
      </w:r>
    </w:p>
    <w:p w14:paraId="06C3D53B" w14:textId="0EDEBD92" w:rsidR="0053703A" w:rsidRDefault="00052D56" w:rsidP="0053703A">
      <w:pPr>
        <w:rPr>
          <w:i/>
          <w:iCs/>
          <w:color w:val="5B9BD5"/>
          <w:lang w:val="el-GR"/>
        </w:rPr>
      </w:pPr>
      <w:r>
        <w:rPr>
          <w:lang w:val="el-GR"/>
        </w:rPr>
        <w:t xml:space="preserve">β) </w:t>
      </w:r>
      <w:r w:rsidR="0053703A" w:rsidRPr="0053703A">
        <w:rPr>
          <w:lang w:val="el-GR"/>
        </w:rPr>
        <w:t>τη χώρα παραγωγής του προσφερόμενου προϊόντος και</w:t>
      </w:r>
      <w:r>
        <w:rPr>
          <w:lang w:val="el-GR"/>
        </w:rPr>
        <w:t xml:space="preserve"> </w:t>
      </w:r>
      <w:r w:rsidR="0053703A" w:rsidRPr="0053703A">
        <w:rPr>
          <w:lang w:val="el-GR"/>
        </w:rPr>
        <w:t>την επιχειρηματική μονάδα στην οποία παράγεται</w:t>
      </w:r>
      <w:r>
        <w:rPr>
          <w:lang w:val="el-GR"/>
        </w:rPr>
        <w:t xml:space="preserve"> αυτό</w:t>
      </w:r>
      <w:r w:rsidR="0053703A" w:rsidRPr="0053703A">
        <w:rPr>
          <w:lang w:val="el-GR"/>
        </w:rPr>
        <w:t xml:space="preserve">, καθώς και τον τόπο εγκατάστασής </w:t>
      </w:r>
      <w:r>
        <w:rPr>
          <w:lang w:val="el-GR"/>
        </w:rPr>
        <w:t xml:space="preserve">της. </w:t>
      </w:r>
      <w:r w:rsidRPr="00BD65F6">
        <w:rPr>
          <w:i/>
          <w:iCs/>
          <w:color w:val="5B9BD5"/>
          <w:lang w:val="el-GR"/>
        </w:rPr>
        <w:t>[η περ. β</w:t>
      </w:r>
      <w:r w:rsidR="00282EBF">
        <w:rPr>
          <w:i/>
          <w:iCs/>
          <w:color w:val="5B9BD5"/>
          <w:lang w:val="el-GR"/>
        </w:rPr>
        <w:t>΄</w:t>
      </w:r>
      <w:r w:rsidRPr="00BD65F6">
        <w:rPr>
          <w:i/>
          <w:iCs/>
          <w:color w:val="5B9BD5"/>
          <w:lang w:val="el-GR"/>
        </w:rPr>
        <w:t xml:space="preserve"> συμπληρώνεται κατά τη διακριτική ευχέρεια της αναθέτουσας αρχής σύμφωνα με την παρ. 5 του άρθρου 94 του ν. 4412/2016]</w:t>
      </w:r>
    </w:p>
    <w:p w14:paraId="21D7E877" w14:textId="77777777" w:rsidR="003929DA" w:rsidRDefault="003929DA">
      <w:pPr>
        <w:pStyle w:val="3"/>
        <w:rPr>
          <w:lang w:val="el-GR"/>
        </w:rPr>
      </w:pPr>
      <w:bookmarkStart w:id="45" w:name="_Toc129004432"/>
      <w:r>
        <w:rPr>
          <w:lang w:val="el-GR"/>
        </w:rPr>
        <w:t>2.4.4</w:t>
      </w:r>
      <w:r>
        <w:rPr>
          <w:lang w:val="el-GR"/>
        </w:rPr>
        <w:tab/>
        <w:t>Περιεχόμενα Φακέλου «Οικονομική Προσφορά» / Τρόπος σύνταξης και υποβολής οικονομικών προσφορών</w:t>
      </w:r>
      <w:bookmarkEnd w:id="45"/>
    </w:p>
    <w:p w14:paraId="72FDE143" w14:textId="77777777" w:rsidR="003929DA" w:rsidRDefault="003929DA">
      <w:pPr>
        <w:rPr>
          <w:i/>
          <w:color w:val="5B9BD5"/>
          <w:lang w:val="el-GR" w:eastAsia="el-GR"/>
        </w:rPr>
      </w:pPr>
      <w:r>
        <w:rPr>
          <w:lang w:val="el-GR"/>
        </w:rPr>
        <w:t>Η Οικονομική Προσφορά</w:t>
      </w:r>
      <w:r w:rsidR="00B76F96">
        <w:rPr>
          <w:rStyle w:val="ad"/>
          <w:lang w:val="el-GR"/>
        </w:rPr>
        <w:footnoteReference w:id="173"/>
      </w:r>
      <w:r>
        <w:rPr>
          <w:lang w:val="el-GR"/>
        </w:rPr>
        <w:t xml:space="preserve"> συντάσσεται με βάση το αναγραφόμενο στην παρούσα κριτήριο ανάθεσης </w:t>
      </w:r>
      <w:r>
        <w:rPr>
          <w:i/>
          <w:color w:val="5B9BD5"/>
          <w:lang w:val="el-GR" w:eastAsia="el-GR"/>
        </w:rPr>
        <w:t>[τιμή ή κόστος],</w:t>
      </w:r>
      <w:r>
        <w:rPr>
          <w:lang w:val="el-GR"/>
        </w:rPr>
        <w:t xml:space="preserve">  όπως ορίζεται κατωτέρω </w:t>
      </w:r>
      <w:r>
        <w:rPr>
          <w:i/>
          <w:color w:val="5B9BD5"/>
          <w:lang w:val="el-GR" w:eastAsia="el-GR"/>
        </w:rPr>
        <w:t>ή</w:t>
      </w:r>
      <w:r>
        <w:rPr>
          <w:lang w:val="el-GR"/>
        </w:rPr>
        <w:t xml:space="preserve"> σύμφωνα με τα οριζόμενα στο Παράρτημα ....της διακήρυξης: </w:t>
      </w:r>
    </w:p>
    <w:p w14:paraId="10B7C4D9" w14:textId="26B6C095" w:rsidR="00AE3855" w:rsidRDefault="003929DA" w:rsidP="00AE3855">
      <w:pPr>
        <w:rPr>
          <w:i/>
          <w:lang w:val="el-GR" w:eastAsia="el-GR"/>
        </w:rPr>
      </w:pPr>
      <w:r>
        <w:rPr>
          <w:i/>
          <w:color w:val="5B9BD5"/>
          <w:lang w:val="el-GR" w:eastAsia="el-GR"/>
        </w:rPr>
        <w:t>[</w:t>
      </w:r>
      <w:r w:rsidR="00AB247F" w:rsidRPr="00AB247F">
        <w:rPr>
          <w:i/>
          <w:iCs/>
          <w:color w:val="5B9BD5"/>
          <w:lang w:val="el-GR"/>
        </w:rPr>
        <w:t xml:space="preserve">Εφόσον οι </w:t>
      </w:r>
      <w:r w:rsidR="00AB247F">
        <w:rPr>
          <w:i/>
          <w:iCs/>
          <w:color w:val="5B9BD5"/>
          <w:lang w:val="el-GR"/>
        </w:rPr>
        <w:t>οικονομικοί όροι</w:t>
      </w:r>
      <w:r w:rsidR="00AB247F" w:rsidRPr="00AB247F">
        <w:rPr>
          <w:i/>
          <w:iCs/>
          <w:color w:val="5B9BD5"/>
          <w:lang w:val="el-GR"/>
        </w:rPr>
        <w:t xml:space="preserve"> δεν έχουν αποτυπωθεί στο σύνολό τους στις ειδικές ηλεκτρονικές φόρμες του ΕΣΗΔΗΣ, η Αναθέτουσα Αρχή δίνει σχετικές οδηγίες στους Οικονομικούς Φορείς να επισυνάπτουν ηλεκτρονικά υπογεγραμμένα πρόσθετα, σε σχέση με τις αναφορές (εκτυπώσεις) της παραγράφου 2.4.2.4, σχετικά ηλεκτρονικά αρχεία (ιδίως </w:t>
      </w:r>
      <w:r w:rsidR="00AE3855">
        <w:rPr>
          <w:i/>
          <w:iCs/>
          <w:color w:val="5B9BD5"/>
          <w:lang w:val="el-GR"/>
        </w:rPr>
        <w:t>οικονομική</w:t>
      </w:r>
      <w:r w:rsidR="00AB247F" w:rsidRPr="00AB247F">
        <w:rPr>
          <w:i/>
          <w:iCs/>
          <w:color w:val="5B9BD5"/>
          <w:lang w:val="el-GR"/>
        </w:rPr>
        <w:t xml:space="preserve"> προσφορά</w:t>
      </w:r>
      <w:r w:rsidR="00AB247F">
        <w:rPr>
          <w:i/>
          <w:iCs/>
          <w:color w:val="5B9BD5"/>
          <w:lang w:val="el-GR"/>
        </w:rPr>
        <w:t>), αναφέροντας</w:t>
      </w:r>
      <w:r w:rsidR="00AB247F" w:rsidRPr="00AB247F">
        <w:rPr>
          <w:i/>
          <w:iCs/>
          <w:color w:val="5B9BD5"/>
          <w:lang w:val="el-GR"/>
        </w:rPr>
        <w:t xml:space="preserve"> </w:t>
      </w:r>
      <w:r w:rsidR="00AE3855">
        <w:rPr>
          <w:i/>
          <w:iCs/>
          <w:color w:val="5B9BD5"/>
          <w:lang w:val="el-GR"/>
        </w:rPr>
        <w:t xml:space="preserve">το υπόδειγμα οικονομικής προσφοράς </w:t>
      </w:r>
      <w:r w:rsidR="00AB247F">
        <w:rPr>
          <w:i/>
          <w:iCs/>
          <w:color w:val="5B9BD5"/>
          <w:lang w:val="el-GR"/>
        </w:rPr>
        <w:t>στο σημείο αυτό</w:t>
      </w:r>
      <w:r w:rsidR="00AE3855">
        <w:rPr>
          <w:i/>
          <w:iCs/>
          <w:color w:val="5B9BD5"/>
          <w:lang w:val="el-GR"/>
        </w:rPr>
        <w:t xml:space="preserve"> και</w:t>
      </w:r>
      <w:r w:rsidR="00AB247F">
        <w:rPr>
          <w:i/>
          <w:iCs/>
          <w:color w:val="5B9BD5"/>
          <w:lang w:val="el-GR"/>
        </w:rPr>
        <w:t xml:space="preserve"> τον τρόπο πρόσβασης σε αυτ</w:t>
      </w:r>
      <w:r w:rsidR="00AE3855">
        <w:rPr>
          <w:i/>
          <w:iCs/>
          <w:color w:val="5B9BD5"/>
          <w:lang w:val="el-GR"/>
        </w:rPr>
        <w:t>ό</w:t>
      </w:r>
      <w:r>
        <w:rPr>
          <w:i/>
          <w:color w:val="5B9BD5"/>
          <w:lang w:val="el-GR" w:eastAsia="el-GR"/>
        </w:rPr>
        <w:t>. Επίσης</w:t>
      </w:r>
      <w:r w:rsidR="00DB360F">
        <w:rPr>
          <w:i/>
          <w:color w:val="5B9BD5"/>
          <w:lang w:val="el-GR" w:eastAsia="el-GR"/>
        </w:rPr>
        <w:t>,</w:t>
      </w:r>
      <w:r>
        <w:rPr>
          <w:i/>
          <w:color w:val="5B9BD5"/>
          <w:lang w:val="el-GR" w:eastAsia="el-GR"/>
        </w:rPr>
        <w:t xml:space="preserve"> αναφέρονται τα δεδομένα που πρέπει να υποβάλουν οι προσφέροντες για την τεκμηρίωση αναλύσεων κόστους που τυχόν περιλαμβάνονται στην οικονομική προσφορά, καθώς και της τυχόν μεθόδου για την κοστολόγηση του κύκλου ζωής, εφόσον κρίνεται σκόπιμο από την Α.Α.</w:t>
      </w:r>
      <w:r w:rsidR="00A811EA" w:rsidRPr="005911A8">
        <w:rPr>
          <w:lang w:val="el-GR"/>
        </w:rPr>
        <w:t xml:space="preserve"> </w:t>
      </w:r>
      <w:r w:rsidR="00A811EA" w:rsidRPr="00A811EA">
        <w:rPr>
          <w:i/>
          <w:color w:val="5B9BD5"/>
          <w:lang w:val="el-GR" w:eastAsia="el-GR"/>
        </w:rPr>
        <w:t xml:space="preserve">Σε περίπτωση που, με βάση το κριτήριο ανάθεσης, κρίνεται σκόπιμο από την Α.Α. να προσκομιστούν στοιχεία πρόσφορα να αποδείξουν την οικονομική προσφορά, ιδίως όταν αυτή περιλαμβάνει ανάλυση κόστους, περιγράφεται στο περιεχόμενο του </w:t>
      </w:r>
      <w:proofErr w:type="spellStart"/>
      <w:r w:rsidR="00A811EA" w:rsidRPr="00A811EA">
        <w:rPr>
          <w:i/>
          <w:color w:val="5B9BD5"/>
          <w:lang w:val="el-GR" w:eastAsia="el-GR"/>
        </w:rPr>
        <w:t>υποφακέλου</w:t>
      </w:r>
      <w:proofErr w:type="spellEnd"/>
      <w:r w:rsidR="00A811EA" w:rsidRPr="00A811EA">
        <w:rPr>
          <w:i/>
          <w:color w:val="5B9BD5"/>
          <w:lang w:val="el-GR" w:eastAsia="el-GR"/>
        </w:rPr>
        <w:t xml:space="preserve"> οικονομικής προσφοράς και ο τρόπος υποβολής τους</w:t>
      </w:r>
      <w:r>
        <w:rPr>
          <w:i/>
          <w:color w:val="5B9BD5"/>
          <w:lang w:val="el-GR" w:eastAsia="el-GR"/>
        </w:rPr>
        <w:t>].</w:t>
      </w:r>
      <w:r>
        <w:rPr>
          <w:i/>
          <w:lang w:val="el-GR" w:eastAsia="el-GR"/>
        </w:rPr>
        <w:t xml:space="preserve"> </w:t>
      </w:r>
    </w:p>
    <w:p w14:paraId="750775E5" w14:textId="77777777" w:rsidR="003929DA" w:rsidRDefault="003929DA" w:rsidP="00946DF6">
      <w:pPr>
        <w:rPr>
          <w:lang w:val="el-GR" w:eastAsia="el-GR"/>
        </w:rPr>
      </w:pPr>
      <w:r>
        <w:rPr>
          <w:i/>
          <w:lang w:val="el-GR" w:eastAsia="el-GR"/>
        </w:rPr>
        <w:t>Τιμές</w:t>
      </w:r>
    </w:p>
    <w:p w14:paraId="3A42D3D1" w14:textId="77777777" w:rsidR="003929DA" w:rsidRDefault="003929DA">
      <w:pPr>
        <w:rPr>
          <w:lang w:val="el-GR" w:eastAsia="el-GR"/>
        </w:rPr>
      </w:pPr>
      <w:r>
        <w:rPr>
          <w:lang w:val="el-GR" w:eastAsia="el-GR"/>
        </w:rPr>
        <w:t>[</w:t>
      </w:r>
      <w:r>
        <w:rPr>
          <w:i/>
          <w:color w:val="5B9BD5"/>
          <w:lang w:val="el-GR" w:eastAsia="el-GR"/>
        </w:rPr>
        <w:t>ΠΡΟΣΦΟΡΑ ΜΕ ΤΙΜΗ ΜΟΝΑΔΑΣ</w:t>
      </w:r>
      <w:r>
        <w:rPr>
          <w:lang w:val="el-GR" w:eastAsia="el-GR"/>
        </w:rPr>
        <w:t>]</w:t>
      </w:r>
    </w:p>
    <w:p w14:paraId="30C4DC0F" w14:textId="77777777" w:rsidR="003929DA" w:rsidRDefault="003929DA">
      <w:pPr>
        <w:rPr>
          <w:lang w:val="el-GR"/>
        </w:rPr>
      </w:pPr>
      <w:r>
        <w:rPr>
          <w:lang w:val="el-GR" w:eastAsia="el-GR"/>
        </w:rPr>
        <w:t xml:space="preserve">Η τιμή του προς προμήθεια αγαθού </w:t>
      </w:r>
      <w:r>
        <w:rPr>
          <w:i/>
          <w:color w:val="5B9BD5"/>
          <w:lang w:val="el-GR" w:eastAsia="el-GR"/>
        </w:rPr>
        <w:t xml:space="preserve">[και της παρεχόμενης υπηρεσίας περίπτωση μικτής σύμβασης που περιλαμβάνει και υπηρεσίες] </w:t>
      </w:r>
      <w:r>
        <w:rPr>
          <w:lang w:val="el-GR" w:eastAsia="el-GR"/>
        </w:rPr>
        <w:t>δίνεται  σε ευρώ ανά μονάδα.</w:t>
      </w:r>
      <w:r>
        <w:rPr>
          <w:rStyle w:val="WW-FootnoteReference2"/>
          <w:rFonts w:cs="Helvetica"/>
          <w:color w:val="000000"/>
          <w:szCs w:val="22"/>
          <w:lang w:val="el-GR" w:eastAsia="el-GR"/>
        </w:rPr>
        <w:t xml:space="preserve"> </w:t>
      </w:r>
      <w:r>
        <w:rPr>
          <w:rStyle w:val="WW-FootnoteReference2"/>
          <w:rFonts w:cs="Helvetica"/>
          <w:color w:val="000000"/>
          <w:szCs w:val="22"/>
          <w:lang w:val="el-GR" w:eastAsia="el-GR"/>
        </w:rPr>
        <w:footnoteReference w:id="174"/>
      </w:r>
    </w:p>
    <w:p w14:paraId="0B3AEAD8" w14:textId="77777777" w:rsidR="003929DA" w:rsidRDefault="003929DA">
      <w:pPr>
        <w:rPr>
          <w:rFonts w:cs="Helvetica"/>
          <w:color w:val="000000"/>
          <w:szCs w:val="22"/>
          <w:lang w:val="el-GR" w:eastAsia="el-GR"/>
        </w:rPr>
      </w:pPr>
    </w:p>
    <w:p w14:paraId="6E500734" w14:textId="77777777" w:rsidR="003929DA" w:rsidRDefault="003929DA">
      <w:pPr>
        <w:rPr>
          <w:i/>
          <w:color w:val="5B9BD5"/>
          <w:lang w:val="el-GR" w:eastAsia="el-GR"/>
        </w:rPr>
      </w:pPr>
      <w:r>
        <w:rPr>
          <w:i/>
          <w:color w:val="5B9BD5"/>
          <w:lang w:val="el-GR" w:eastAsia="el-GR"/>
        </w:rPr>
        <w:t>[ΠΡΟΣΦΟΡΑ ΜΕ ΠΟΣΟΣΤΟ ΕΚΠΤΩΣΗΣ]</w:t>
      </w:r>
    </w:p>
    <w:p w14:paraId="0F315293" w14:textId="77777777" w:rsidR="00063B20" w:rsidRDefault="00063B20" w:rsidP="002758D4">
      <w:pPr>
        <w:rPr>
          <w:i/>
          <w:color w:val="5B9BD5"/>
          <w:lang w:val="el-GR" w:eastAsia="el-GR"/>
        </w:rPr>
      </w:pPr>
      <w:r w:rsidRPr="006D50E7">
        <w:rPr>
          <w:i/>
          <w:color w:val="5B9BD5"/>
          <w:lang w:val="el-GR" w:eastAsia="el-GR"/>
        </w:rPr>
        <w:t>[</w:t>
      </w:r>
      <w:r w:rsidR="002758D4" w:rsidRPr="006D50E7">
        <w:rPr>
          <w:i/>
          <w:color w:val="5B9BD5"/>
          <w:lang w:val="el-GR" w:eastAsia="el-GR"/>
        </w:rPr>
        <w:t>Στις διαδικασίες σύναψης δημόσιας σύμβασης προμηθειών με κριτήριο την πλέον συμφέρουσα από οικονομική άποψη προσφορά αποκλειστικά βάσει της τιμής, η τελευταία μπορεί να προκύπτει κατά την προσφερόμενη έκπτωση επί τοις εκατό (%) στην τιμή του είδους, βάσει τιμών αναφοράς, ιδίως, όπως αυτές προσδιορίζονται από την κείμενη νομοθεσία ή βάσει τιμών που έχουν εγκριθεί από ρυθμιστική αρχή στην περίπτωση ρυθμιζόμενων αγορών</w:t>
      </w:r>
      <w:r w:rsidR="002758D4" w:rsidRPr="005D2F9C">
        <w:rPr>
          <w:i/>
          <w:color w:val="5B9BD5"/>
          <w:lang w:val="el-GR" w:eastAsia="el-GR"/>
        </w:rPr>
        <w:t>. Στις περιπτώσεις αυτές η τιμή μπορεί να αναπροσαρμόζεται κατά τη διάρκεια εκτέλεσης της σύμβασης με βάση την εκάστοτε ισχύουσα τιμή αναφοράς, εφαρμοζόμενου του ποσοστού έκπτωσης. Η αναπροσαρμογή της τιμής, προκειμένου να εφαρμοστεί, πρέπει να αναφέρεται στα έγγραφα της σύμβασης.</w:t>
      </w:r>
      <w:r w:rsidR="002758D4" w:rsidRPr="006D50E7">
        <w:rPr>
          <w:i/>
          <w:color w:val="5B9BD5"/>
          <w:lang w:val="el-GR" w:eastAsia="el-GR"/>
        </w:rPr>
        <w:t xml:space="preserve"> </w:t>
      </w:r>
      <w:r w:rsidRPr="00274AE9">
        <w:rPr>
          <w:i/>
          <w:color w:val="5B9BD5"/>
          <w:lang w:val="el-GR" w:eastAsia="el-GR"/>
        </w:rPr>
        <w:t xml:space="preserve">Στις περιπτώσεις </w:t>
      </w:r>
      <w:r w:rsidR="00444121" w:rsidRPr="00274AE9">
        <w:rPr>
          <w:i/>
          <w:color w:val="5B9BD5"/>
          <w:lang w:val="el-GR" w:eastAsia="el-GR"/>
        </w:rPr>
        <w:t xml:space="preserve">της </w:t>
      </w:r>
      <w:r w:rsidRPr="00274AE9">
        <w:rPr>
          <w:i/>
          <w:color w:val="5B9BD5"/>
          <w:lang w:val="el-GR" w:eastAsia="el-GR"/>
        </w:rPr>
        <w:t xml:space="preserve">παρ. 9 του άρθρου 53 του ν. 4412/2016, όταν από τα έγγραφα της σύμβασης προβλέπεται αναπροσαρμογή τιμών, τότε η οικονομική προσφορά υποβάλλεται υποχρεωτικά σε ποσοστό έκπτωσης επί της τιμής της εκτιμώμενης αξίας </w:t>
      </w:r>
      <w:r w:rsidR="00FF7A06" w:rsidRPr="00274AE9">
        <w:rPr>
          <w:i/>
          <w:color w:val="5B9BD5"/>
          <w:lang w:val="el-GR" w:eastAsia="el-GR"/>
        </w:rPr>
        <w:t>του αγαθού</w:t>
      </w:r>
      <w:r w:rsidR="00006CEC" w:rsidRPr="00274AE9">
        <w:rPr>
          <w:i/>
          <w:color w:val="5B9BD5"/>
          <w:lang w:val="el-GR" w:eastAsia="el-GR"/>
        </w:rPr>
        <w:t>,</w:t>
      </w:r>
      <w:r w:rsidRPr="00274AE9">
        <w:rPr>
          <w:i/>
          <w:color w:val="5B9BD5"/>
          <w:lang w:val="el-GR" w:eastAsia="el-GR"/>
        </w:rPr>
        <w:t xml:space="preserve"> εκτός αν άλλως </w:t>
      </w:r>
      <w:r w:rsidR="00444121" w:rsidRPr="00274AE9">
        <w:rPr>
          <w:i/>
          <w:color w:val="5B9BD5"/>
          <w:lang w:val="el-GR" w:eastAsia="el-GR"/>
        </w:rPr>
        <w:t>αποφασίσει η Α.Α. αναμορφώνοντας το παρόν σημείο της διακήρυξης</w:t>
      </w:r>
      <w:r w:rsidRPr="00274AE9">
        <w:rPr>
          <w:i/>
          <w:color w:val="5B9BD5"/>
          <w:lang w:val="el-GR" w:eastAsia="el-GR"/>
        </w:rPr>
        <w:t>]</w:t>
      </w:r>
    </w:p>
    <w:p w14:paraId="72398E77" w14:textId="77777777" w:rsidR="003929DA" w:rsidRDefault="003929DA">
      <w:pPr>
        <w:rPr>
          <w:lang w:val="el-GR"/>
        </w:rPr>
      </w:pPr>
      <w:r>
        <w:rPr>
          <w:lang w:val="el-GR"/>
        </w:rPr>
        <w:t>Στην οικονομική προσφορά δίνεται το προσφερόμενο ποσοστό έκπτωσης στην τιμή των προσφερόμενων ειδών, βάσει της/των κατωτέρω τιμής/</w:t>
      </w:r>
      <w:proofErr w:type="spellStart"/>
      <w:r>
        <w:rPr>
          <w:lang w:val="el-GR"/>
        </w:rPr>
        <w:t>ών</w:t>
      </w:r>
      <w:proofErr w:type="spellEnd"/>
      <w:r>
        <w:rPr>
          <w:lang w:val="el-GR"/>
        </w:rPr>
        <w:t xml:space="preserve"> αναφοράς...............</w:t>
      </w:r>
      <w:r>
        <w:rPr>
          <w:i/>
          <w:color w:val="5B9BD5"/>
          <w:lang w:val="el-GR" w:eastAsia="el-GR"/>
        </w:rPr>
        <w:t>[συμπληρώνεται αναλόγως από την Α.Α. σύμφωνα με την κείμενη νομοθεσία</w:t>
      </w:r>
      <w:r w:rsidR="00A15EBE" w:rsidRPr="00BD65F6">
        <w:rPr>
          <w:lang w:val="el-GR"/>
        </w:rPr>
        <w:t xml:space="preserve"> </w:t>
      </w:r>
      <w:r w:rsidR="00A15EBE" w:rsidRPr="00A15EBE">
        <w:rPr>
          <w:i/>
          <w:color w:val="5B9BD5"/>
          <w:lang w:val="el-GR" w:eastAsia="el-GR"/>
        </w:rPr>
        <w:t>ή βάσει τιμών που έχουν εγκριθεί από ρυθμιστική αρχή στην περίπτωση ρυθμιζόμενων αγορών</w:t>
      </w:r>
      <w:r w:rsidR="00A15EBE">
        <w:rPr>
          <w:i/>
          <w:color w:val="5B9BD5"/>
          <w:lang w:val="el-GR" w:eastAsia="el-GR"/>
        </w:rPr>
        <w:t xml:space="preserve"> </w:t>
      </w:r>
      <w:r>
        <w:rPr>
          <w:i/>
          <w:color w:val="5B9BD5"/>
          <w:lang w:val="el-GR" w:eastAsia="el-GR"/>
        </w:rPr>
        <w:t>]</w:t>
      </w:r>
    </w:p>
    <w:p w14:paraId="251B6CDC" w14:textId="77777777" w:rsidR="006D50E7" w:rsidRDefault="003929DA">
      <w:pPr>
        <w:rPr>
          <w:lang w:val="el-GR"/>
        </w:rPr>
      </w:pPr>
      <w:r>
        <w:rPr>
          <w:lang w:val="el-GR"/>
        </w:rPr>
        <w:t xml:space="preserve">Εφόσον στην ειδική ηλεκτρονική φόρμα οικονομικής προσφοράς του ΕΣΗΔΗΣ δεν μπορεί να αποτυπωθεί ποσοστό έκπτωσης, για λόγους σύγκρισης των προσφορών από το σύστημα, στην ως άνω ηλεκτρονική φόρμα, οι συμμετέχοντες θα συμπληρώσουν ως τιμή προσφοράς την τιμή, </w:t>
      </w:r>
      <w:r w:rsidR="001E15FD" w:rsidRPr="004B2C85">
        <w:rPr>
          <w:lang w:val="el-GR"/>
        </w:rPr>
        <w:t xml:space="preserve">με </w:t>
      </w:r>
      <w:r w:rsidR="00A450A7" w:rsidRPr="004B2C85">
        <w:rPr>
          <w:lang w:val="el-GR"/>
        </w:rPr>
        <w:t>τρία</w:t>
      </w:r>
      <w:r w:rsidR="001E15FD" w:rsidRPr="004B2C85">
        <w:rPr>
          <w:lang w:val="el-GR"/>
        </w:rPr>
        <w:t xml:space="preserve"> δεκαδικά ψηφία </w:t>
      </w:r>
      <w:r w:rsidRPr="004B2C85">
        <w:rPr>
          <w:lang w:val="el-GR"/>
        </w:rPr>
        <w:t>που</w:t>
      </w:r>
      <w:r>
        <w:rPr>
          <w:lang w:val="el-GR"/>
        </w:rPr>
        <w:t xml:space="preserve"> προκύπτει μετά την αφαίρεση του ποσοστού της έκπτωσης που προσφέρουν από την ως άνω τιμή αναφοράς..... </w:t>
      </w:r>
      <w:r>
        <w:rPr>
          <w:i/>
          <w:color w:val="5B9BD5"/>
          <w:lang w:val="el-GR" w:eastAsia="el-GR"/>
        </w:rPr>
        <w:t xml:space="preserve">[αναφέρεται ενδεικτική τιμή] </w:t>
      </w:r>
      <w:r>
        <w:rPr>
          <w:lang w:val="el-GR"/>
        </w:rPr>
        <w:t>για τ</w:t>
      </w:r>
      <w:r w:rsidR="006D50E7">
        <w:rPr>
          <w:lang w:val="el-GR"/>
        </w:rPr>
        <w:t xml:space="preserve">α αντίστοιχα προς παράδοση αγαθά. </w:t>
      </w:r>
    </w:p>
    <w:p w14:paraId="282BF0B1" w14:textId="77777777" w:rsidR="003929DA" w:rsidRDefault="003929DA">
      <w:pPr>
        <w:rPr>
          <w:lang w:val="el-GR"/>
        </w:rPr>
      </w:pPr>
      <w:r>
        <w:rPr>
          <w:i/>
          <w:color w:val="5B9BD5"/>
          <w:lang w:val="el-GR" w:eastAsia="el-GR"/>
        </w:rPr>
        <w:t>[ενδείκνυται η θέση παραδείγματος προς αποφυγή παρερμηνειών.......]</w:t>
      </w:r>
    </w:p>
    <w:p w14:paraId="38BD75B1" w14:textId="77777777" w:rsidR="003929DA" w:rsidRDefault="003929DA">
      <w:pPr>
        <w:rPr>
          <w:lang w:val="el-GR" w:eastAsia="el-GR"/>
        </w:rPr>
      </w:pPr>
      <w:r>
        <w:rPr>
          <w:lang w:val="el-GR"/>
        </w:rPr>
        <w:t xml:space="preserve">Καθώς η οικονομική προσφορά, δηλαδή το προσφερόμενο ποσοστό έκπτωσης, έχει αποτυπωθεί έμμεσα στις ειδικές ηλεκτρονικές φόρμες του συστήματος, ο προσφέρων θα επισυνάψει στην ηλεκτρονική οικονομική προσφορά του, σε μορφή </w:t>
      </w:r>
      <w:proofErr w:type="spellStart"/>
      <w:r>
        <w:rPr>
          <w:lang w:val="el-GR"/>
        </w:rPr>
        <w:t>pdf</w:t>
      </w:r>
      <w:proofErr w:type="spellEnd"/>
      <w:r>
        <w:rPr>
          <w:lang w:val="el-GR"/>
        </w:rPr>
        <w:t>, ηλεκτρονικά υπογεγραμμένο και συμπληρωμένο με το  αναγραφόμενο ποσοστό έκπτωσης το υπόδειγμα της οικονομικής προσφοράς του Παραρτήματος .....,.που επισυνάπτεται στην παρούσα διακήρυξη.</w:t>
      </w:r>
    </w:p>
    <w:p w14:paraId="5758D467" w14:textId="76C6A765" w:rsidR="003929DA" w:rsidRDefault="003929DA">
      <w:pPr>
        <w:rPr>
          <w:lang w:val="el-GR"/>
        </w:rPr>
      </w:pPr>
      <w:r>
        <w:rPr>
          <w:lang w:val="el-GR" w:eastAsia="el-GR"/>
        </w:rPr>
        <w:t xml:space="preserve">Στην τιμή περιλαμβάνονται οι υπέρ τρίτων κρατήσεις, </w:t>
      </w:r>
      <w:r w:rsidR="00DB360F">
        <w:rPr>
          <w:lang w:val="el-GR" w:eastAsia="el-GR"/>
        </w:rPr>
        <w:t>καθώ</w:t>
      </w:r>
      <w:r>
        <w:rPr>
          <w:lang w:val="el-GR" w:eastAsia="el-GR"/>
        </w:rPr>
        <w:t xml:space="preserve">ς και κάθε άλλη επιβάρυνση, σύμφωνα με την κείμενη νομοθεσία, μη συμπεριλαμβανομένου Φ.Π.Α., </w:t>
      </w:r>
      <w:r>
        <w:rPr>
          <w:color w:val="000000"/>
          <w:lang w:val="el-GR" w:eastAsia="el-GR"/>
        </w:rPr>
        <w:t xml:space="preserve">για την παράδοση του </w:t>
      </w:r>
      <w:r w:rsidR="00A51A17">
        <w:rPr>
          <w:color w:val="000000"/>
          <w:lang w:val="el-GR" w:eastAsia="el-GR"/>
        </w:rPr>
        <w:t>αγαθ</w:t>
      </w:r>
      <w:r>
        <w:rPr>
          <w:color w:val="000000"/>
          <w:lang w:val="el-GR" w:eastAsia="el-GR"/>
        </w:rPr>
        <w:t xml:space="preserve">ού </w:t>
      </w:r>
      <w:r>
        <w:rPr>
          <w:lang w:val="el-GR" w:eastAsia="el-GR"/>
        </w:rPr>
        <w:t>στον τόπο και με τον τρόπο που προβλέπεται στα έγγραφα της σύμβασης</w:t>
      </w:r>
      <w:r>
        <w:rPr>
          <w:rStyle w:val="WW-FootnoteReference9"/>
          <w:lang w:val="el-GR" w:eastAsia="el-GR"/>
        </w:rPr>
        <w:t>.</w:t>
      </w:r>
    </w:p>
    <w:p w14:paraId="05D949BD" w14:textId="77777777" w:rsidR="003929DA" w:rsidRDefault="003929DA">
      <w:pPr>
        <w:rPr>
          <w:lang w:val="el-GR"/>
        </w:rPr>
      </w:pPr>
      <w:r>
        <w:rPr>
          <w:lang w:val="el-GR"/>
        </w:rPr>
        <w:t>Οι υπέρ τρίτων κρατήσεις υπόκεινται στο εκάστοτε ισχύον αναλογικό τέλος χαρτοσήμου …</w:t>
      </w:r>
      <w:r w:rsidR="00AE3855">
        <w:rPr>
          <w:lang w:val="el-GR"/>
        </w:rPr>
        <w:t xml:space="preserve"> </w:t>
      </w:r>
      <w:r>
        <w:rPr>
          <w:lang w:val="el-GR"/>
        </w:rPr>
        <w:t>% και στην επ’ αυτού εισφορά υπέρ ΟΓΑ …</w:t>
      </w:r>
      <w:r w:rsidR="00AE3855">
        <w:rPr>
          <w:lang w:val="el-GR"/>
        </w:rPr>
        <w:t xml:space="preserve"> </w:t>
      </w:r>
      <w:r>
        <w:rPr>
          <w:lang w:val="el-GR"/>
        </w:rPr>
        <w:t>%.</w:t>
      </w:r>
    </w:p>
    <w:p w14:paraId="7BEE94B9" w14:textId="77777777" w:rsidR="00A811EA" w:rsidRPr="00802C51" w:rsidRDefault="003929DA">
      <w:pPr>
        <w:rPr>
          <w:lang w:val="el-GR"/>
        </w:rPr>
      </w:pPr>
      <w:r w:rsidRPr="00802C51">
        <w:rPr>
          <w:lang w:val="el-GR"/>
        </w:rPr>
        <w:t xml:space="preserve">Οι προσφερόμενες τιμές είναι σταθερές καθ’ όλη τη διάρκεια της σύμβασης και δεν αναπροσαρμόζονται </w:t>
      </w:r>
    </w:p>
    <w:p w14:paraId="0ACC7ED6" w14:textId="77777777" w:rsidR="00A811EA" w:rsidRPr="00802C51" w:rsidRDefault="0070081D">
      <w:pPr>
        <w:rPr>
          <w:lang w:val="el-GR"/>
        </w:rPr>
      </w:pPr>
      <w:r w:rsidRPr="00802C51">
        <w:rPr>
          <w:i/>
          <w:color w:val="5B9BD5"/>
          <w:lang w:val="el-GR" w:eastAsia="el-GR"/>
        </w:rPr>
        <w:t>Ή</w:t>
      </w:r>
      <w:r w:rsidRPr="00802C51">
        <w:rPr>
          <w:i/>
          <w:lang w:val="el-GR"/>
        </w:rPr>
        <w:t xml:space="preserve"> </w:t>
      </w:r>
    </w:p>
    <w:p w14:paraId="622A9482" w14:textId="77777777" w:rsidR="003929DA" w:rsidRDefault="003929DA">
      <w:pPr>
        <w:rPr>
          <w:lang w:val="el-GR"/>
        </w:rPr>
      </w:pPr>
      <w:r w:rsidRPr="00802C51">
        <w:rPr>
          <w:lang w:val="el-GR"/>
        </w:rPr>
        <w:t xml:space="preserve">Οι προσφερόμενες τιμές αναπροσαρμόζονται σύμφωνα με τα αναλυτικώς οριζόμενα </w:t>
      </w:r>
      <w:r w:rsidR="00A811EA" w:rsidRPr="00802C51">
        <w:rPr>
          <w:lang w:val="el-GR"/>
        </w:rPr>
        <w:t>στην παράγραφο</w:t>
      </w:r>
      <w:r w:rsidRPr="00802C51">
        <w:rPr>
          <w:lang w:val="el-GR"/>
        </w:rPr>
        <w:t>...της παρούσας</w:t>
      </w:r>
      <w:r w:rsidRPr="00802C51">
        <w:rPr>
          <w:i/>
          <w:color w:val="5B9BD5"/>
          <w:lang w:val="el-GR" w:eastAsia="el-GR"/>
        </w:rPr>
        <w:t xml:space="preserve"> [συμπληρώνεται η αντίστοιχη εκδοχή από την Α.Α.]</w:t>
      </w:r>
    </w:p>
    <w:p w14:paraId="169024FB" w14:textId="77777777" w:rsidR="003929DA" w:rsidRDefault="003929DA">
      <w:pPr>
        <w:rPr>
          <w:lang w:val="el-GR"/>
        </w:rPr>
      </w:pPr>
      <w:r>
        <w:rPr>
          <w:lang w:val="el-GR"/>
        </w:rPr>
        <w:t xml:space="preserve">Ως απαράδεκτες θα απορρίπτονται προσφορές στις οποίες: α) δεν δίνεται τιμή σε ΕΥΡΩ ή καθορίζεται  σχέση ΕΥΡΩ προς ξένο νόμισμα, </w:t>
      </w:r>
      <w:r w:rsidRPr="006D50E7">
        <w:rPr>
          <w:lang w:val="el-GR"/>
        </w:rPr>
        <w:t>β) δεν προκύπτει με σαφήνεια η προσφερόμενη τιμή, με την επιφύλαξη  του άρθρου 102 του ν. 4412/2016 και γ</w:t>
      </w:r>
      <w:r>
        <w:rPr>
          <w:lang w:val="el-GR"/>
        </w:rPr>
        <w:t xml:space="preserve">) η τιμή υπερβαίνει τον προϋπολογισμό της σύμβασης που καθορίζεται και τεκμηριώνεται από την αναθέτουσα αρχή στο κεφάλαιο ....του Παραρτήματος ...της παρούσας διακήρυξης. </w:t>
      </w:r>
    </w:p>
    <w:p w14:paraId="32E77E49" w14:textId="79DDD6BD" w:rsidR="003929DA" w:rsidRDefault="003929DA">
      <w:pPr>
        <w:rPr>
          <w:lang w:val="el-GR"/>
        </w:rPr>
      </w:pPr>
      <w:r>
        <w:rPr>
          <w:lang w:val="el-GR"/>
        </w:rPr>
        <w:t>Στην οικονομική προσφορά  πρέπει να επιλέγεται με σαφήνεια ένας από τους τρόπους πληρωμής που περιγράφονται στην παρ. (5.1) της παρούσας διακήρυξης.</w:t>
      </w:r>
      <w:r>
        <w:rPr>
          <w:b/>
          <w:bCs/>
          <w:i/>
          <w:iCs/>
          <w:color w:val="5B9BD5"/>
          <w:szCs w:val="22"/>
          <w:lang w:val="el-GR"/>
        </w:rPr>
        <w:t xml:space="preserve"> </w:t>
      </w:r>
      <w:r>
        <w:rPr>
          <w:i/>
          <w:iCs/>
          <w:color w:val="5B9BD5"/>
          <w:lang w:val="el-GR" w:eastAsia="el-GR"/>
        </w:rPr>
        <w:t xml:space="preserve">[Συμπληρώνεται μόνο εφόσον παρέχεται σχετική δυνατότητα στους οικονομικούς φορείς] </w:t>
      </w:r>
    </w:p>
    <w:p w14:paraId="75E48CD5" w14:textId="77777777" w:rsidR="003929DA" w:rsidRDefault="003929DA">
      <w:pPr>
        <w:pStyle w:val="3"/>
        <w:rPr>
          <w:lang w:val="el-GR" w:eastAsia="el-GR"/>
        </w:rPr>
      </w:pPr>
      <w:bookmarkStart w:id="46" w:name="_Toc129004433"/>
      <w:r>
        <w:rPr>
          <w:lang w:val="el-GR"/>
        </w:rPr>
        <w:t>2.4.5</w:t>
      </w:r>
      <w:r>
        <w:rPr>
          <w:lang w:val="el-GR"/>
        </w:rPr>
        <w:tab/>
        <w:t>Χρόνος ισχύος των προσφορών</w:t>
      </w:r>
      <w:r>
        <w:rPr>
          <w:rStyle w:val="WW-FootnoteReference9"/>
          <w:lang w:val="el-GR"/>
        </w:rPr>
        <w:footnoteReference w:id="175"/>
      </w:r>
      <w:bookmarkEnd w:id="46"/>
      <w:r>
        <w:rPr>
          <w:lang w:val="el-GR"/>
        </w:rPr>
        <w:t xml:space="preserve">  </w:t>
      </w:r>
    </w:p>
    <w:p w14:paraId="5BFBD12C" w14:textId="77777777" w:rsidR="003929DA" w:rsidRDefault="003929DA">
      <w:pPr>
        <w:rPr>
          <w:lang w:val="el-GR" w:eastAsia="el-GR"/>
        </w:rPr>
      </w:pPr>
      <w:r>
        <w:rPr>
          <w:lang w:val="el-GR" w:eastAsia="el-GR"/>
        </w:rPr>
        <w:t xml:space="preserve">Οι υποβαλλόμενες προσφορές ισχύουν και δεσμεύουν τους οικονομικούς φορείς για διάστημα ………………….. μηνών από την επόμενη της </w:t>
      </w:r>
      <w:r w:rsidR="00CD64AC">
        <w:rPr>
          <w:lang w:val="el-GR" w:eastAsia="el-GR"/>
        </w:rPr>
        <w:t>καταληκτικής ημερομηνίας υποβολής προσφορών</w:t>
      </w:r>
      <w:r w:rsidR="001611ED">
        <w:rPr>
          <w:lang w:val="el-GR" w:eastAsia="el-GR"/>
        </w:rPr>
        <w:t xml:space="preserve"> </w:t>
      </w:r>
      <w:r w:rsidRPr="00A811EA">
        <w:rPr>
          <w:i/>
          <w:color w:val="5B9BD5"/>
          <w:lang w:val="el-GR" w:eastAsia="el-GR"/>
        </w:rPr>
        <w:t xml:space="preserve">[συμπληρώνεται από την </w:t>
      </w:r>
      <w:r w:rsidRPr="00A811EA">
        <w:rPr>
          <w:i/>
          <w:color w:val="5B9BD5"/>
          <w:lang w:val="en-US" w:eastAsia="el-GR"/>
        </w:rPr>
        <w:t>A</w:t>
      </w:r>
      <w:r w:rsidRPr="00A811EA">
        <w:rPr>
          <w:i/>
          <w:color w:val="5B9BD5"/>
          <w:lang w:val="el-GR" w:eastAsia="el-GR"/>
        </w:rPr>
        <w:t>.</w:t>
      </w:r>
      <w:r w:rsidRPr="00A811EA">
        <w:rPr>
          <w:i/>
          <w:color w:val="5B9BD5"/>
          <w:lang w:val="en-US" w:eastAsia="el-GR"/>
        </w:rPr>
        <w:t>A</w:t>
      </w:r>
      <w:r w:rsidRPr="00A811EA">
        <w:rPr>
          <w:i/>
          <w:color w:val="5B9BD5"/>
          <w:lang w:val="el-GR" w:eastAsia="el-GR"/>
        </w:rPr>
        <w:t xml:space="preserve">. και δεν μπορεί να υπερβαίνει τους δώδεκα (12) μήνες από την επόμενη της </w:t>
      </w:r>
      <w:r w:rsidR="00A46D55" w:rsidRPr="005911A8">
        <w:rPr>
          <w:i/>
          <w:color w:val="5B9BD5"/>
          <w:lang w:val="el-GR" w:eastAsia="el-GR"/>
        </w:rPr>
        <w:t>καταληκτικής ημερομηνίας υποβολής προσφορών</w:t>
      </w:r>
      <w:r w:rsidRPr="00A811EA">
        <w:rPr>
          <w:i/>
          <w:color w:val="5B9BD5"/>
          <w:lang w:val="el-GR" w:eastAsia="el-GR"/>
        </w:rPr>
        <w:t>].</w:t>
      </w:r>
    </w:p>
    <w:p w14:paraId="66946052" w14:textId="77777777" w:rsidR="003929DA" w:rsidRDefault="003929DA">
      <w:pPr>
        <w:rPr>
          <w:lang w:val="el-GR" w:eastAsia="el-GR"/>
        </w:rPr>
      </w:pPr>
      <w:r>
        <w:rPr>
          <w:lang w:val="el-GR" w:eastAsia="el-GR"/>
        </w:rPr>
        <w:t>Προσφορά η οποία ορίζει χρόνο ισχύος μικρότερο από τον ανωτέρω προβλεπόμενο απορρίπτεται</w:t>
      </w:r>
      <w:r w:rsidR="00744F87">
        <w:rPr>
          <w:lang w:val="el-GR" w:eastAsia="el-GR"/>
        </w:rPr>
        <w:t xml:space="preserve"> ως μη κανονική</w:t>
      </w:r>
      <w:r>
        <w:rPr>
          <w:lang w:val="el-GR" w:eastAsia="el-GR"/>
        </w:rPr>
        <w:t>.</w:t>
      </w:r>
    </w:p>
    <w:p w14:paraId="654013BC" w14:textId="3BDB02E2" w:rsidR="003929DA" w:rsidRDefault="003929DA">
      <w:pPr>
        <w:rPr>
          <w:lang w:val="el-GR" w:eastAsia="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r w:rsidR="00744F87" w:rsidRPr="00BD65F6">
        <w:rPr>
          <w:lang w:val="el-GR"/>
        </w:rPr>
        <w:t xml:space="preserve"> </w:t>
      </w:r>
      <w:r w:rsidR="00744F87" w:rsidRPr="00744F87">
        <w:rPr>
          <w:lang w:val="el-GR" w:eastAsia="el-GR"/>
        </w:rPr>
        <w:t xml:space="preserve">Σε περίπτωση αιτήματος της αναθέτουσας αρχής για παράταση της ισχύος της προσφοράς, </w:t>
      </w:r>
      <w:r w:rsidR="00DB360F">
        <w:rPr>
          <w:lang w:val="el-GR" w:eastAsia="el-GR"/>
        </w:rPr>
        <w:t xml:space="preserve">οι προσφορές των οικονομικών φορέων </w:t>
      </w:r>
      <w:r w:rsidR="00744F87" w:rsidRPr="00744F87">
        <w:rPr>
          <w:lang w:val="el-GR" w:eastAsia="el-GR"/>
        </w:rPr>
        <w:t xml:space="preserve"> που αποδέχτηκαν την παράταση, πριν τη λήξη ισχύος των προσφορών τους,  ισχύουν και τους δεσμεύουν  για το επιπλέον αυτό χρονικό διάστημα.</w:t>
      </w:r>
    </w:p>
    <w:p w14:paraId="66420D5A" w14:textId="77777777" w:rsidR="003929DA" w:rsidRDefault="003929DA">
      <w:pPr>
        <w:rPr>
          <w:lang w:val="el-GR"/>
        </w:rPr>
      </w:pPr>
      <w:r>
        <w:rPr>
          <w:lang w:val="el-GR"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r w:rsidR="00F63014">
        <w:rPr>
          <w:lang w:val="el-GR" w:eastAsia="el-GR"/>
        </w:rPr>
        <w:t>παρατείνουν</w:t>
      </w:r>
      <w:r>
        <w:rPr>
          <w:lang w:val="el-GR" w:eastAsia="el-GR"/>
        </w:rPr>
        <w:t xml:space="preserve"> τις προσφορές τους και αποκλείονται οι λοιποί οικονομικοί φορείς.</w:t>
      </w:r>
    </w:p>
    <w:p w14:paraId="0F0731C8" w14:textId="77777777" w:rsidR="003929DA" w:rsidRDefault="003929DA">
      <w:pPr>
        <w:rPr>
          <w:lang w:val="el-GR"/>
        </w:rPr>
      </w:pPr>
      <w:r>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220D7157" w14:textId="77777777" w:rsidR="003929DA" w:rsidRDefault="003929DA">
      <w:pPr>
        <w:rPr>
          <w:lang w:val="el-GR"/>
        </w:rPr>
      </w:pPr>
    </w:p>
    <w:p w14:paraId="78C1EC78" w14:textId="77777777" w:rsidR="003929DA" w:rsidRPr="00BD65F6" w:rsidRDefault="003929DA">
      <w:pPr>
        <w:pStyle w:val="3"/>
        <w:rPr>
          <w:lang w:val="el-GR"/>
        </w:rPr>
      </w:pPr>
      <w:bookmarkStart w:id="47" w:name="_Toc129004434"/>
      <w:r>
        <w:rPr>
          <w:lang w:val="el-GR"/>
        </w:rPr>
        <w:t>2.4.6</w:t>
      </w:r>
      <w:r>
        <w:rPr>
          <w:lang w:val="el-GR"/>
        </w:rPr>
        <w:tab/>
        <w:t>Λόγοι απόρριψης προσφορών</w:t>
      </w:r>
      <w:r>
        <w:rPr>
          <w:rStyle w:val="41"/>
          <w:lang w:val="el-GR"/>
        </w:rPr>
        <w:footnoteReference w:id="176"/>
      </w:r>
      <w:bookmarkEnd w:id="47"/>
    </w:p>
    <w:p w14:paraId="4299BDF1" w14:textId="2A92F06E" w:rsidR="003929DA" w:rsidRDefault="003929DA">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w:t>
      </w:r>
      <w:proofErr w:type="gramStart"/>
      <w:r>
        <w:rPr>
          <w:lang w:val="el-GR"/>
        </w:rPr>
        <w:t>απορρίπτει</w:t>
      </w:r>
      <w:r w:rsidRPr="00286137">
        <w:rPr>
          <w:lang w:val="el-GR"/>
        </w:rPr>
        <w:t xml:space="preserve">  προσφορά</w:t>
      </w:r>
      <w:proofErr w:type="gramEnd"/>
      <w:r>
        <w:rPr>
          <w:lang w:val="el-GR"/>
        </w:rPr>
        <w:t>:</w:t>
      </w:r>
    </w:p>
    <w:p w14:paraId="1F189441" w14:textId="77777777" w:rsidR="003929DA" w:rsidRDefault="003929DA">
      <w:pPr>
        <w:rPr>
          <w:lang w:val="el-GR"/>
        </w:rPr>
      </w:pPr>
      <w:r w:rsidRPr="006D50E7">
        <w:rPr>
          <w:lang w:val="el-GR"/>
        </w:rPr>
        <w:t xml:space="preserve">α) </w:t>
      </w:r>
      <w:r w:rsidR="00B82F28" w:rsidRPr="006D50E7">
        <w:rPr>
          <w:lang w:val="el-GR"/>
        </w:rPr>
        <w:t xml:space="preserve">η </w:t>
      </w:r>
      <w:r w:rsidR="00097F3B" w:rsidRPr="000A6F04">
        <w:rPr>
          <w:lang w:val="el-GR"/>
        </w:rPr>
        <w:t>οποία</w:t>
      </w:r>
      <w:r w:rsidR="000B4E42" w:rsidRPr="000A6F04">
        <w:rPr>
          <w:lang w:val="el-GR"/>
        </w:rPr>
        <w:t>, με την επιφύλαξη του άρθρου 102 του ν. 4412/2016 περί συμπλήρωσης,</w:t>
      </w:r>
      <w:r w:rsidR="00595F5F" w:rsidRPr="000A6F04">
        <w:rPr>
          <w:lang w:val="el-GR"/>
        </w:rPr>
        <w:t xml:space="preserve"> </w:t>
      </w:r>
      <w:r w:rsidR="00097F3B" w:rsidRPr="000A6F04">
        <w:rPr>
          <w:lang w:val="el-GR"/>
        </w:rPr>
        <w:t xml:space="preserve">αποκλίνει </w:t>
      </w:r>
      <w:r w:rsidR="00B82F28" w:rsidRPr="000A6F04">
        <w:rPr>
          <w:lang w:val="el-GR"/>
        </w:rPr>
        <w:t xml:space="preserve">από απαράβατους όρους </w:t>
      </w:r>
      <w:r w:rsidR="00097F3B" w:rsidRPr="000A6F04">
        <w:rPr>
          <w:lang w:val="el-GR"/>
        </w:rPr>
        <w:t xml:space="preserve">περί σύνταξης και υποβολής της προσφοράς, </w:t>
      </w:r>
      <w:r w:rsidR="00B82F28" w:rsidRPr="000A6F04">
        <w:rPr>
          <w:lang w:val="el-GR"/>
        </w:rPr>
        <w:t xml:space="preserve">ή δεν υποβάλλεται εμπρόθεσμα με τον τρόπο και με το περιεχόμενο που ορίζεται στην παρούσα </w:t>
      </w:r>
      <w:r w:rsidRPr="000A6F04">
        <w:rPr>
          <w:lang w:val="el-GR"/>
        </w:rPr>
        <w:t>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w:t>
      </w:r>
      <w:r w:rsidR="00595F5F" w:rsidRPr="000A6F04">
        <w:rPr>
          <w:lang w:val="el-GR"/>
        </w:rPr>
        <w:t>, ειδικά ως προς τους όρους, οι οποίοι ρητώς έχουν καθοριστεί</w:t>
      </w:r>
      <w:r w:rsidR="007A753B" w:rsidRPr="000A6F04">
        <w:rPr>
          <w:lang w:val="el-GR"/>
        </w:rPr>
        <w:t>,</w:t>
      </w:r>
      <w:r w:rsidR="00595F5F" w:rsidRPr="000A6F04">
        <w:rPr>
          <w:lang w:val="el-GR"/>
        </w:rPr>
        <w:t xml:space="preserve"> επί ποινή αποκλεισμού</w:t>
      </w:r>
      <w:r w:rsidR="007A753B" w:rsidRPr="000A6F04">
        <w:rPr>
          <w:lang w:val="el-GR"/>
        </w:rPr>
        <w:t>,</w:t>
      </w:r>
      <w:r w:rsidR="00595F5F" w:rsidRPr="000A6F04">
        <w:rPr>
          <w:lang w:val="el-GR"/>
        </w:rPr>
        <w:t xml:space="preserve"> στην παρούσα Διακήρυξη</w:t>
      </w:r>
      <w:r w:rsidRPr="000A6F04">
        <w:rPr>
          <w:lang w:val="el-GR"/>
        </w:rPr>
        <w:t>), 2.4.4. (Περιεχόμενο φακέλου οικονομικής προσφοράς, τρόπος σύνταξης και υποβολής οικονομικών προσφορών</w:t>
      </w:r>
      <w:r w:rsidR="00595F5F" w:rsidRPr="000A6F04">
        <w:rPr>
          <w:lang w:val="el-GR"/>
        </w:rPr>
        <w:t>, ειδικά ως προς τους όρους, οι οποίοι ρητώς έχουν καθοριστεί</w:t>
      </w:r>
      <w:r w:rsidR="007A753B" w:rsidRPr="000A6F04">
        <w:rPr>
          <w:lang w:val="el-GR"/>
        </w:rPr>
        <w:t>,</w:t>
      </w:r>
      <w:r w:rsidR="00595F5F" w:rsidRPr="000A6F04">
        <w:rPr>
          <w:lang w:val="el-GR"/>
        </w:rPr>
        <w:t xml:space="preserve"> επί ποινή αποκλεισμού</w:t>
      </w:r>
      <w:r w:rsidR="007A753B" w:rsidRPr="000A6F04">
        <w:rPr>
          <w:lang w:val="el-GR"/>
        </w:rPr>
        <w:t>,</w:t>
      </w:r>
      <w:r w:rsidR="00595F5F" w:rsidRPr="000A6F04">
        <w:rPr>
          <w:lang w:val="el-GR"/>
        </w:rPr>
        <w:t xml:space="preserve"> στην παρούσα Διακήρυξη</w:t>
      </w:r>
      <w:r w:rsidRPr="000A6F04">
        <w:rPr>
          <w:lang w:val="el-GR"/>
        </w:rPr>
        <w:t>), 2.4</w:t>
      </w:r>
      <w:r w:rsidRPr="000B4E42">
        <w:rPr>
          <w:lang w:val="el-GR"/>
        </w:rPr>
        <w:t>.5. (Χρόνος ισχύος προσφορών), 3.1. (Αποσφράγιση και αξιολόγηση προσφορών), 3.2 (Πρόσκληση υποβολής δικαιολογητικών προσωρινού αναδόχου) της παρούσας,</w:t>
      </w:r>
      <w:r w:rsidRPr="000B4E42">
        <w:rPr>
          <w:rStyle w:val="WW-FootnoteReference7"/>
          <w:lang w:val="el-GR"/>
        </w:rPr>
        <w:footnoteReference w:id="177"/>
      </w:r>
      <w:r>
        <w:rPr>
          <w:lang w:val="el-GR"/>
        </w:rPr>
        <w:t xml:space="preserve"> </w:t>
      </w:r>
    </w:p>
    <w:p w14:paraId="0CFC42F4" w14:textId="77777777" w:rsidR="003929DA" w:rsidRDefault="003929DA">
      <w:pPr>
        <w:rPr>
          <w:lang w:val="el-GR"/>
        </w:rPr>
      </w:pPr>
      <w:r>
        <w:rPr>
          <w:lang w:val="el-GR"/>
        </w:rPr>
        <w:t xml:space="preserve">β) η οποία περιέχει ατελείς, ελλιπείς, ασαφείς ή λανθασμένες πληροφορίες ή τεκμηρίωση, συμπεριλαμβανομένων </w:t>
      </w:r>
      <w:r w:rsidR="00097F3B">
        <w:rPr>
          <w:lang w:val="el-GR"/>
        </w:rPr>
        <w:t xml:space="preserve">των πληροφοριών </w:t>
      </w:r>
      <w:r>
        <w:rPr>
          <w:lang w:val="el-GR"/>
        </w:rPr>
        <w:t xml:space="preserve">που περιέχονται στο ΕΕΕΣ, εφόσον αυτές δεν επιδέχονται συμπλήρωσης, διόρθωσης, αποσαφήνισης ή </w:t>
      </w:r>
      <w:r w:rsidR="00D245F6">
        <w:rPr>
          <w:lang w:val="el-GR"/>
        </w:rPr>
        <w:t xml:space="preserve">διευκρίνισης </w:t>
      </w:r>
      <w:r>
        <w:rPr>
          <w:lang w:val="el-GR"/>
        </w:rPr>
        <w:t>ή</w:t>
      </w:r>
      <w:r w:rsidR="00097F3B">
        <w:rPr>
          <w:lang w:val="el-GR"/>
        </w:rPr>
        <w:t>,</w:t>
      </w:r>
      <w:r>
        <w:rPr>
          <w:lang w:val="el-GR"/>
        </w:rPr>
        <w:t xml:space="preserve"> εφόσον επιδέχονται</w:t>
      </w:r>
      <w:r w:rsidR="00097F3B">
        <w:rPr>
          <w:lang w:val="el-GR"/>
        </w:rPr>
        <w:t>,</w:t>
      </w:r>
      <w:r>
        <w:rPr>
          <w:lang w:val="el-GR"/>
        </w:rPr>
        <w:t xml:space="preserve"> δεν έχουν αποκατασταθεί από τον προσφέροντα, εντός της προκαθορισμένης προθεσμίας, σύμφωνα </w:t>
      </w:r>
      <w:r w:rsidR="00D245F6">
        <w:rPr>
          <w:lang w:val="el-GR"/>
        </w:rPr>
        <w:t xml:space="preserve">το άρθρο 102 του ν. 4412/2016 και την </w:t>
      </w:r>
      <w:r>
        <w:rPr>
          <w:lang w:val="el-GR"/>
        </w:rPr>
        <w:t>παρ</w:t>
      </w:r>
      <w:r w:rsidR="006A34C5">
        <w:rPr>
          <w:lang w:val="el-GR"/>
        </w:rPr>
        <w:t>. 3.1.</w:t>
      </w:r>
      <w:r w:rsidR="007515FD">
        <w:rPr>
          <w:lang w:val="el-GR"/>
        </w:rPr>
        <w:t>2</w:t>
      </w:r>
      <w:r w:rsidR="00FF640E">
        <w:rPr>
          <w:lang w:val="el-GR"/>
        </w:rPr>
        <w:t>.1</w:t>
      </w:r>
      <w:r w:rsidR="007515FD">
        <w:rPr>
          <w:lang w:val="el-GR"/>
        </w:rPr>
        <w:t xml:space="preserve"> </w:t>
      </w:r>
      <w:r>
        <w:rPr>
          <w:lang w:val="el-GR"/>
        </w:rPr>
        <w:t>της παρούσας διακήρυξης,</w:t>
      </w:r>
    </w:p>
    <w:p w14:paraId="44A14D1A" w14:textId="58F0B999" w:rsidR="003929DA" w:rsidRDefault="003929DA">
      <w:pPr>
        <w:rPr>
          <w:lang w:val="el-GR"/>
        </w:rPr>
      </w:pPr>
      <w:r>
        <w:rPr>
          <w:lang w:val="el-GR"/>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w:t>
      </w:r>
      <w:r w:rsidR="00C6085C">
        <w:rPr>
          <w:lang w:val="el-GR"/>
        </w:rPr>
        <w:t>,</w:t>
      </w:r>
      <w:r>
        <w:rPr>
          <w:lang w:val="el-GR"/>
        </w:rPr>
        <w:t xml:space="preserve"> σύμφωνα με </w:t>
      </w:r>
      <w:r w:rsidR="006A34C5">
        <w:rPr>
          <w:lang w:val="el-GR"/>
        </w:rPr>
        <w:t xml:space="preserve">την </w:t>
      </w:r>
      <w:r>
        <w:rPr>
          <w:lang w:val="el-GR"/>
        </w:rPr>
        <w:t>παρ</w:t>
      </w:r>
      <w:r w:rsidR="006A34C5">
        <w:rPr>
          <w:lang w:val="el-GR"/>
        </w:rPr>
        <w:t xml:space="preserve">. </w:t>
      </w:r>
      <w:r>
        <w:rPr>
          <w:lang w:val="el-GR"/>
        </w:rPr>
        <w:t>3.1.</w:t>
      </w:r>
      <w:r w:rsidR="007515FD">
        <w:rPr>
          <w:lang w:val="el-GR"/>
        </w:rPr>
        <w:t>2</w:t>
      </w:r>
      <w:r>
        <w:rPr>
          <w:lang w:val="el-GR"/>
        </w:rPr>
        <w:t>.</w:t>
      </w:r>
      <w:r w:rsidR="00D245F6">
        <w:rPr>
          <w:lang w:val="el-GR"/>
        </w:rPr>
        <w:t>1</w:t>
      </w:r>
      <w:r>
        <w:rPr>
          <w:lang w:val="el-GR"/>
        </w:rPr>
        <w:t xml:space="preserve"> της παρούσας και τα άρθρα 102 και 103 του ν. 4412/2016,</w:t>
      </w:r>
    </w:p>
    <w:p w14:paraId="7B17BCB4" w14:textId="77777777" w:rsidR="003929DA" w:rsidRDefault="003929DA">
      <w:pPr>
        <w:rPr>
          <w:lang w:val="el-GR"/>
        </w:rPr>
      </w:pPr>
      <w:r>
        <w:rPr>
          <w:lang w:val="el-GR"/>
        </w:rPr>
        <w:t xml:space="preserve">δ) </w:t>
      </w:r>
      <w:r>
        <w:rPr>
          <w:i/>
          <w:iCs/>
          <w:color w:val="5B9BD5"/>
          <w:lang w:val="el-GR"/>
        </w:rPr>
        <w:t>Συμπληρώνεται αναλόγως από την Α.Α.</w:t>
      </w:r>
      <w:r w:rsidR="00097F3B">
        <w:rPr>
          <w:i/>
          <w:iCs/>
          <w:color w:val="5B9BD5"/>
          <w:lang w:val="el-GR"/>
        </w:rPr>
        <w:t>:</w:t>
      </w:r>
      <w:r>
        <w:rPr>
          <w:lang w:val="el-GR"/>
        </w:rPr>
        <w:t xml:space="preserve"> η οποία είναι εναλλακτική προσφορά, </w:t>
      </w:r>
      <w:r>
        <w:rPr>
          <w:i/>
          <w:iCs/>
          <w:color w:val="5B9BD5"/>
          <w:lang w:val="el-GR"/>
        </w:rPr>
        <w:t>[αν τέτοια δεν επιτρέπεται</w:t>
      </w:r>
      <w:r>
        <w:rPr>
          <w:lang w:val="el-GR"/>
        </w:rPr>
        <w:t xml:space="preserve"> </w:t>
      </w:r>
      <w:r>
        <w:rPr>
          <w:i/>
          <w:iCs/>
          <w:color w:val="5B9BD5"/>
          <w:lang w:val="el-GR"/>
        </w:rPr>
        <w:t xml:space="preserve">ή, αν επιτρέπεται:] </w:t>
      </w:r>
      <w:r>
        <w:rPr>
          <w:i/>
          <w:iCs/>
          <w:lang w:val="el-GR"/>
        </w:rPr>
        <w:t>η οποία</w:t>
      </w:r>
      <w:r>
        <w:rPr>
          <w:i/>
          <w:iCs/>
          <w:color w:val="5B9BD5"/>
          <w:lang w:val="el-GR"/>
        </w:rPr>
        <w:t xml:space="preserve"> </w:t>
      </w:r>
      <w:r>
        <w:rPr>
          <w:i/>
          <w:iCs/>
          <w:lang w:val="el-GR"/>
        </w:rPr>
        <w:t>δεν πληροί τις ελάχιστες απαιτήσεις που ορίζονται στο άρθρο .....................,</w:t>
      </w:r>
    </w:p>
    <w:p w14:paraId="58AF328F" w14:textId="1259E0A0" w:rsidR="003929DA" w:rsidRDefault="003929DA">
      <w:pPr>
        <w:rPr>
          <w:iCs/>
          <w:color w:val="5B9BD5"/>
          <w:lang w:val="el-GR"/>
        </w:rPr>
      </w:pPr>
      <w:r>
        <w:rPr>
          <w:lang w:val="el-GR"/>
        </w:rPr>
        <w:t xml:space="preserve">ε) η οποία υποβάλλεται από έναν προσφέροντα που έχει υποβάλει δύο ή περισσότερες προσφορές </w:t>
      </w:r>
      <w:r>
        <w:rPr>
          <w:i/>
          <w:iCs/>
          <w:color w:val="5B9BD5"/>
          <w:lang w:val="el-GR"/>
        </w:rPr>
        <w:t>[εκτός αν επιτρέπεται η υποβολή εναλλακτικής προσφοράς].</w:t>
      </w:r>
      <w:r>
        <w:rPr>
          <w:lang w:val="el-GR"/>
        </w:rPr>
        <w:t xml:space="preserve"> Ο περιορισμός αυτός ισχύει, υπό τους όρους της παραγράφου 2.2.3.4 περ.</w:t>
      </w:r>
      <w:r w:rsidR="00C6085C">
        <w:rPr>
          <w:lang w:val="el-GR"/>
        </w:rPr>
        <w:t xml:space="preserve"> </w:t>
      </w:r>
      <w:proofErr w:type="spellStart"/>
      <w:r>
        <w:rPr>
          <w:lang w:val="el-GR"/>
        </w:rPr>
        <w:t>γ</w:t>
      </w:r>
      <w:r w:rsidR="00C6085C">
        <w:rPr>
          <w:lang w:val="el-GR"/>
        </w:rPr>
        <w:t>΄</w:t>
      </w:r>
      <w:r>
        <w:rPr>
          <w:lang w:val="el-GR"/>
        </w:rPr>
        <w:t>της</w:t>
      </w:r>
      <w:proofErr w:type="spellEnd"/>
      <w:r>
        <w:rPr>
          <w:lang w:val="el-GR"/>
        </w:rPr>
        <w:t xml:space="preserve">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r>
        <w:rPr>
          <w:i/>
          <w:iCs/>
          <w:color w:val="5B9BD5"/>
          <w:lang w:val="el-GR"/>
        </w:rPr>
        <w:t>[το δεύτερο εδάφιο συμπληρώνεται εφόσον η περ. γ΄ της παρ. 4 του άρθρου 73 του ν. 4412/2016 (στρέβλωση ανταγωνισμού) έχει τεθεί ως λόγος αποκλεισμού σύμφωνα με το άρθρο 2.2.3.4.γ της παρούσας],</w:t>
      </w:r>
    </w:p>
    <w:p w14:paraId="54338AD0" w14:textId="77777777" w:rsidR="003929DA" w:rsidRDefault="00CB3E18">
      <w:pPr>
        <w:rPr>
          <w:lang w:val="el-GR"/>
        </w:rPr>
      </w:pPr>
      <w:proofErr w:type="spellStart"/>
      <w:r>
        <w:rPr>
          <w:lang w:val="el-GR"/>
        </w:rPr>
        <w:t>στ</w:t>
      </w:r>
      <w:proofErr w:type="spellEnd"/>
      <w:r w:rsidR="003929DA">
        <w:rPr>
          <w:lang w:val="el-GR"/>
        </w:rPr>
        <w:t>) η οποία είναι υπό αίρεση,</w:t>
      </w:r>
    </w:p>
    <w:p w14:paraId="586138DC" w14:textId="77777777" w:rsidR="003929DA" w:rsidRDefault="00CB3E18">
      <w:pPr>
        <w:rPr>
          <w:lang w:val="el-GR"/>
        </w:rPr>
      </w:pPr>
      <w:r w:rsidRPr="00802C51">
        <w:rPr>
          <w:lang w:val="el-GR"/>
        </w:rPr>
        <w:t>ζ</w:t>
      </w:r>
      <w:r w:rsidR="003929DA" w:rsidRPr="00802C51">
        <w:rPr>
          <w:lang w:val="el-GR"/>
        </w:rPr>
        <w:t xml:space="preserve">) </w:t>
      </w:r>
      <w:r w:rsidR="003929DA" w:rsidRPr="00802C51">
        <w:rPr>
          <w:i/>
          <w:iCs/>
          <w:color w:val="5B9BD5"/>
          <w:lang w:val="el-GR"/>
        </w:rPr>
        <w:t xml:space="preserve">[συμπληρώνεται εφόσον δεν έχει τεθεί όρος αναπροσαρμογής:] </w:t>
      </w:r>
      <w:r w:rsidR="003929DA" w:rsidRPr="00802C51">
        <w:rPr>
          <w:lang w:val="el-GR"/>
        </w:rPr>
        <w:t>η οποία θέτει όρο αναπροσαρμογής,</w:t>
      </w:r>
      <w:r w:rsidR="003929DA">
        <w:rPr>
          <w:lang w:val="el-GR"/>
        </w:rPr>
        <w:t xml:space="preserve"> </w:t>
      </w:r>
    </w:p>
    <w:p w14:paraId="24CF2DF5" w14:textId="77777777" w:rsidR="003929DA" w:rsidRDefault="00CB3E18">
      <w:pPr>
        <w:rPr>
          <w:lang w:val="el-GR"/>
        </w:rPr>
      </w:pPr>
      <w:r>
        <w:rPr>
          <w:lang w:val="el-GR"/>
        </w:rPr>
        <w:t>η</w:t>
      </w:r>
      <w:r w:rsidR="003929DA">
        <w:rPr>
          <w:lang w:val="el-GR"/>
        </w:rPr>
        <w:t xml:space="preserve">) για την οποία ο προσφέρων δεν </w:t>
      </w:r>
      <w:r w:rsidR="00CA3778">
        <w:rPr>
          <w:lang w:val="el-GR"/>
        </w:rPr>
        <w:t>παράσχει</w:t>
      </w:r>
      <w:r w:rsidR="003929DA">
        <w:rPr>
          <w:lang w:val="el-GR"/>
        </w:rPr>
        <w:t>,</w:t>
      </w:r>
      <w:r w:rsidR="00457204">
        <w:rPr>
          <w:lang w:val="el-GR"/>
        </w:rPr>
        <w:t xml:space="preserve"> </w:t>
      </w:r>
      <w:r w:rsidR="003929DA">
        <w:rPr>
          <w:lang w:val="el-GR"/>
        </w:rPr>
        <w:t>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w:t>
      </w:r>
      <w:r w:rsidR="00CA3778">
        <w:rPr>
          <w:lang w:val="el-GR"/>
        </w:rPr>
        <w:t>,</w:t>
      </w:r>
      <w:r w:rsidR="003929DA">
        <w:rPr>
          <w:lang w:val="el-GR"/>
        </w:rPr>
        <w:t xml:space="preserve"> στην περίπτωση που η προσφορά του φαίνεται ασυνήθιστα χαμηλή σε σχέση με τα αγαθά, σύμφωνα με την παρ. 1 του άρθρου 88 του ν.4412/2016,</w:t>
      </w:r>
    </w:p>
    <w:p w14:paraId="3B22E845" w14:textId="77777777" w:rsidR="003929DA" w:rsidRPr="000A6F04" w:rsidRDefault="00CB3E18">
      <w:pPr>
        <w:rPr>
          <w:lang w:val="el-GR"/>
        </w:rPr>
      </w:pPr>
      <w:r>
        <w:rPr>
          <w:lang w:val="el-GR"/>
        </w:rPr>
        <w:t>θ</w:t>
      </w:r>
      <w:r w:rsidR="003929DA">
        <w:rPr>
          <w:lang w:val="el-GR"/>
        </w:rPr>
        <w:t xml:space="preserve">) </w:t>
      </w:r>
      <w:r w:rsidR="00B17B5E" w:rsidRPr="006A42C7">
        <w:rPr>
          <w:lang w:val="el-GR"/>
        </w:rPr>
        <w:t>εφόσον</w:t>
      </w:r>
      <w:r w:rsidR="003929DA">
        <w:rPr>
          <w:lang w:val="el-GR"/>
        </w:rPr>
        <w:t xml:space="preserve"> </w:t>
      </w:r>
      <w:r w:rsidR="00CA3778">
        <w:rPr>
          <w:lang w:val="el-GR"/>
        </w:rPr>
        <w:t>διαπιστωθεί</w:t>
      </w:r>
      <w:r w:rsidR="003929DA">
        <w:rPr>
          <w:lang w:val="el-GR"/>
        </w:rPr>
        <w:t xml:space="preserve"> ότι είναι ασυνήθιστα χαμηλή διότι δε συμμορφώνεται με τις ισχύουσες  </w:t>
      </w:r>
      <w:r w:rsidR="003929DA" w:rsidRPr="000A6F04">
        <w:rPr>
          <w:lang w:val="el-GR"/>
        </w:rPr>
        <w:t>υποχρεώσεις της παρ. 2 του άρθρου 18 του ν.4412/2016,</w:t>
      </w:r>
    </w:p>
    <w:p w14:paraId="453577DB" w14:textId="77777777" w:rsidR="003929DA" w:rsidRDefault="00CB3E18">
      <w:pPr>
        <w:rPr>
          <w:lang w:val="el-GR"/>
        </w:rPr>
      </w:pPr>
      <w:r w:rsidRPr="000A6F04">
        <w:rPr>
          <w:lang w:val="el-GR"/>
        </w:rPr>
        <w:t>ι</w:t>
      </w:r>
      <w:r w:rsidR="003929DA" w:rsidRPr="000A6F04">
        <w:rPr>
          <w:lang w:val="el-GR"/>
        </w:rPr>
        <w:t>) η οποία παρουσιάζει αποκλίσεις ως προς τους όρους και τις τεχνικές προδιαγραφές της σύμβασης</w:t>
      </w:r>
      <w:r w:rsidR="00112610" w:rsidRPr="000A6F04">
        <w:rPr>
          <w:lang w:val="el-GR"/>
        </w:rPr>
        <w:t xml:space="preserve"> που </w:t>
      </w:r>
      <w:r w:rsidR="00496CA8" w:rsidRPr="000A6F04">
        <w:rPr>
          <w:lang w:val="el-GR"/>
        </w:rPr>
        <w:t xml:space="preserve">έχουν </w:t>
      </w:r>
      <w:r w:rsidR="00112610" w:rsidRPr="000A6F04">
        <w:rPr>
          <w:lang w:val="el-GR"/>
        </w:rPr>
        <w:t xml:space="preserve">ρητώς </w:t>
      </w:r>
      <w:r w:rsidR="00496CA8" w:rsidRPr="000A6F04">
        <w:rPr>
          <w:lang w:val="el-GR"/>
        </w:rPr>
        <w:t>καθοριστεί</w:t>
      </w:r>
      <w:r w:rsidR="007A753B" w:rsidRPr="000A6F04">
        <w:rPr>
          <w:lang w:val="el-GR"/>
        </w:rPr>
        <w:t>,</w:t>
      </w:r>
      <w:r w:rsidR="00496CA8" w:rsidRPr="000A6F04">
        <w:rPr>
          <w:lang w:val="el-GR"/>
        </w:rPr>
        <w:t xml:space="preserve"> επί ποινή αποκλεισμού</w:t>
      </w:r>
      <w:r w:rsidR="007A753B" w:rsidRPr="000A6F04">
        <w:rPr>
          <w:lang w:val="el-GR"/>
        </w:rPr>
        <w:t>,</w:t>
      </w:r>
      <w:r w:rsidR="00496CA8" w:rsidRPr="000A6F04">
        <w:rPr>
          <w:lang w:val="el-GR"/>
        </w:rPr>
        <w:t xml:space="preserve"> στην παρούσα Διακήρυξη</w:t>
      </w:r>
      <w:r w:rsidR="003929DA" w:rsidRPr="000A6F04">
        <w:rPr>
          <w:lang w:val="el-GR"/>
        </w:rPr>
        <w:t>,</w:t>
      </w:r>
    </w:p>
    <w:p w14:paraId="2F43EFC4" w14:textId="5F163AA6" w:rsidR="003929DA" w:rsidRDefault="00CB3E18">
      <w:pPr>
        <w:rPr>
          <w:szCs w:val="22"/>
          <w:lang w:val="el-GR"/>
        </w:rPr>
      </w:pPr>
      <w:proofErr w:type="spellStart"/>
      <w:r>
        <w:rPr>
          <w:lang w:val="el-GR"/>
        </w:rPr>
        <w:t>ια</w:t>
      </w:r>
      <w:proofErr w:type="spellEnd"/>
      <w:r w:rsidR="003929DA">
        <w:rPr>
          <w:lang w:val="el-GR"/>
        </w:rPr>
        <w:t xml:space="preserve">) η οποία παρουσιάζει ελλείψεις ως προς τα δικαιολογητικά που ζητούνται από τα έγγραφα της παρούσας </w:t>
      </w:r>
      <w:r w:rsidR="00C6085C">
        <w:rPr>
          <w:lang w:val="el-GR"/>
        </w:rPr>
        <w:t>Δ</w:t>
      </w:r>
      <w:r w:rsidR="003929DA">
        <w:rPr>
          <w:lang w:val="el-GR"/>
        </w:rPr>
        <w:t>ιακήρυξης, εφόσον αυτές δεν θεραπευτούν από τον προσφέροντα με την υποβολή ή τη συμπλήρωσή τους, εντός της προκαθορισμένης προθεσμίας</w:t>
      </w:r>
      <w:r w:rsidR="00CA3778">
        <w:rPr>
          <w:lang w:val="el-GR"/>
        </w:rPr>
        <w:t>,</w:t>
      </w:r>
      <w:r w:rsidR="003929DA">
        <w:rPr>
          <w:lang w:val="el-GR"/>
        </w:rPr>
        <w:t xml:space="preserve"> σύμφωνα με τα άρθρα 102 και 103 του ν.4412/2016,</w:t>
      </w:r>
    </w:p>
    <w:p w14:paraId="5C51F88F" w14:textId="77777777" w:rsidR="003929DA" w:rsidRDefault="00CB3E18">
      <w:pPr>
        <w:rPr>
          <w:szCs w:val="22"/>
          <w:lang w:val="el-GR" w:eastAsia="el-GR"/>
        </w:rPr>
      </w:pPr>
      <w:proofErr w:type="spellStart"/>
      <w:r>
        <w:rPr>
          <w:szCs w:val="22"/>
          <w:lang w:val="el-GR"/>
        </w:rPr>
        <w:t>ιβ</w:t>
      </w:r>
      <w:proofErr w:type="spellEnd"/>
      <w:r w:rsidR="003929DA">
        <w:rPr>
          <w:szCs w:val="22"/>
          <w:lang w:val="el-GR"/>
        </w:rPr>
        <w:t>)</w:t>
      </w:r>
      <w:r w:rsidR="00F649FD">
        <w:rPr>
          <w:szCs w:val="22"/>
          <w:lang w:val="el-GR"/>
        </w:rPr>
        <w:t xml:space="preserve"> </w:t>
      </w:r>
      <w:r w:rsidR="003929DA">
        <w:rPr>
          <w:szCs w:val="22"/>
          <w:lang w:val="el-GR"/>
        </w:rPr>
        <w:t>εάν από τα δικαιολογητικά του άρθρου 103 του ν. 4412/2016, που προσκομί</w:t>
      </w:r>
      <w:r w:rsidR="00CA3778">
        <w:rPr>
          <w:szCs w:val="22"/>
          <w:lang w:val="el-GR"/>
        </w:rPr>
        <w:t xml:space="preserve">ζονται </w:t>
      </w:r>
      <w:r w:rsidR="003929DA">
        <w:rPr>
          <w:szCs w:val="22"/>
          <w:lang w:val="el-GR"/>
        </w:rPr>
        <w:t xml:space="preserve">από τον προσωρινό ανάδοχο, δεν αποδεικνύεται </w:t>
      </w:r>
      <w:r w:rsidR="003929DA">
        <w:rPr>
          <w:szCs w:val="22"/>
          <w:lang w:val="el-GR" w:eastAsia="el-GR"/>
        </w:rPr>
        <w:t xml:space="preserve">η μη συνδρομή των λόγων αποκλεισμού </w:t>
      </w:r>
      <w:r w:rsidR="009B07C0">
        <w:rPr>
          <w:szCs w:val="22"/>
          <w:lang w:val="el-GR" w:eastAsia="el-GR"/>
        </w:rPr>
        <w:t xml:space="preserve">της παραγράφου 2.2.3 της παρούσας </w:t>
      </w:r>
      <w:r w:rsidR="003929DA">
        <w:rPr>
          <w:szCs w:val="22"/>
          <w:lang w:val="el-GR" w:eastAsia="el-GR"/>
        </w:rPr>
        <w:t xml:space="preserve">ή η πλήρωση μιας ή περισσότερων από τις απαιτήσεις των κριτηρίων ποιοτικής επιλογής, σύμφωνα με </w:t>
      </w:r>
      <w:r w:rsidR="009B07C0">
        <w:rPr>
          <w:szCs w:val="22"/>
          <w:lang w:val="el-GR" w:eastAsia="el-GR"/>
        </w:rPr>
        <w:t xml:space="preserve">τις παραγράφους 2.2.4. </w:t>
      </w:r>
      <w:proofErr w:type="spellStart"/>
      <w:r w:rsidR="009B07C0">
        <w:rPr>
          <w:szCs w:val="22"/>
          <w:lang w:val="el-GR" w:eastAsia="el-GR"/>
        </w:rPr>
        <w:t>επ</w:t>
      </w:r>
      <w:proofErr w:type="spellEnd"/>
      <w:r w:rsidR="009B07C0">
        <w:rPr>
          <w:szCs w:val="22"/>
          <w:lang w:val="el-GR" w:eastAsia="el-GR"/>
        </w:rPr>
        <w:t>.</w:t>
      </w:r>
      <w:r w:rsidR="003929DA">
        <w:rPr>
          <w:szCs w:val="22"/>
          <w:lang w:val="el-GR" w:eastAsia="el-GR"/>
        </w:rPr>
        <w:t>, περί κριτηρίων επιλογής,</w:t>
      </w:r>
    </w:p>
    <w:p w14:paraId="4FB9754B" w14:textId="77777777" w:rsidR="003929DA" w:rsidRDefault="00CB3E18">
      <w:pPr>
        <w:rPr>
          <w:lang w:val="el-GR"/>
        </w:rPr>
      </w:pPr>
      <w:proofErr w:type="spellStart"/>
      <w:r>
        <w:rPr>
          <w:szCs w:val="22"/>
          <w:lang w:val="el-GR" w:eastAsia="el-GR"/>
        </w:rPr>
        <w:t>ιγ</w:t>
      </w:r>
      <w:proofErr w:type="spellEnd"/>
      <w:r w:rsidR="003929DA">
        <w:rPr>
          <w:szCs w:val="22"/>
          <w:lang w:val="el-GR" w:eastAsia="el-GR"/>
        </w:rPr>
        <w:t xml:space="preserve">) </w:t>
      </w:r>
      <w:r w:rsidR="003929DA" w:rsidRPr="009B07C0">
        <w:rPr>
          <w:szCs w:val="22"/>
          <w:lang w:val="el-GR" w:eastAsia="el-GR"/>
        </w:rPr>
        <w:t xml:space="preserve">εάν κατά τον έλεγχο των </w:t>
      </w:r>
      <w:r w:rsidR="009B07C0" w:rsidRPr="009B07C0">
        <w:rPr>
          <w:szCs w:val="22"/>
          <w:lang w:val="el-GR" w:eastAsia="el-GR"/>
        </w:rPr>
        <w:t xml:space="preserve">ως άνω </w:t>
      </w:r>
      <w:r w:rsidR="003929DA" w:rsidRPr="009B07C0">
        <w:rPr>
          <w:szCs w:val="22"/>
          <w:lang w:val="el-GR" w:eastAsia="el-GR"/>
        </w:rPr>
        <w:t>δικαιολογητικών του άρθρου 103 του ν.4412/2016, διαπιστωθεί ότι τα στοιχεία που δηλώθηκαν, σύμφωνα με το άρθρο 79 του ν. 4412/2016</w:t>
      </w:r>
      <w:r w:rsidR="006848DA" w:rsidRPr="009B07C0">
        <w:rPr>
          <w:szCs w:val="22"/>
          <w:lang w:val="el-GR" w:eastAsia="el-GR"/>
        </w:rPr>
        <w:t>,</w:t>
      </w:r>
      <w:r w:rsidR="003929DA" w:rsidRPr="009B07C0">
        <w:rPr>
          <w:szCs w:val="22"/>
          <w:lang w:val="el-GR" w:eastAsia="el-GR"/>
        </w:rPr>
        <w:t xml:space="preserve"> είναι εκ προθέσεως απατηλά, ή ότι έχουν υποβληθεί πλαστά αποδεικτικά στοιχεία</w:t>
      </w:r>
      <w:r w:rsidR="003929DA">
        <w:rPr>
          <w:lang w:val="el-GR"/>
        </w:rPr>
        <w:t>.</w:t>
      </w:r>
    </w:p>
    <w:p w14:paraId="18D594F1" w14:textId="77777777" w:rsidR="003929DA" w:rsidRDefault="003929DA">
      <w:pPr>
        <w:rPr>
          <w:lang w:val="el-GR"/>
        </w:rPr>
      </w:pPr>
    </w:p>
    <w:p w14:paraId="54BF9B18" w14:textId="77777777" w:rsidR="003929DA" w:rsidRDefault="003929DA">
      <w:pPr>
        <w:pStyle w:val="1"/>
        <w:tabs>
          <w:tab w:val="left" w:pos="567"/>
        </w:tabs>
        <w:ind w:left="567" w:hanging="567"/>
        <w:rPr>
          <w:lang w:val="el-GR"/>
        </w:rPr>
      </w:pPr>
      <w:bookmarkStart w:id="48" w:name="_Toc129004435"/>
      <w:r>
        <w:rPr>
          <w:lang w:val="el-GR"/>
        </w:rPr>
        <w:t>3.</w:t>
      </w:r>
      <w:r>
        <w:rPr>
          <w:lang w:val="el-GR"/>
        </w:rPr>
        <w:tab/>
        <w:t>ΔΙΕΝΕΡΓΕΙΑ ΔΙΑΔΙΚΑΣΙΑΣ - ΑΞΙΟΛΟΓΗΣΗ ΠΡΟΣΦΟΡΩΝ</w:t>
      </w:r>
      <w:bookmarkEnd w:id="48"/>
      <w:r>
        <w:rPr>
          <w:lang w:val="el-GR"/>
        </w:rPr>
        <w:t xml:space="preserve">  </w:t>
      </w:r>
    </w:p>
    <w:p w14:paraId="55ADD4BD" w14:textId="77777777" w:rsidR="003929DA" w:rsidRDefault="003929DA">
      <w:pPr>
        <w:pStyle w:val="2"/>
        <w:spacing w:after="60"/>
        <w:textAlignment w:val="baseline"/>
        <w:rPr>
          <w:kern w:val="1"/>
          <w:lang w:val="el-GR"/>
        </w:rPr>
      </w:pPr>
      <w:bookmarkStart w:id="49" w:name="_Toc129004436"/>
      <w:r>
        <w:rPr>
          <w:lang w:val="el-GR"/>
        </w:rPr>
        <w:t xml:space="preserve">3.1 </w:t>
      </w:r>
      <w:r>
        <w:rPr>
          <w:lang w:val="el-GR"/>
        </w:rPr>
        <w:tab/>
        <w:t>Αποσφράγιση και αξιολόγηση προσφορών</w:t>
      </w:r>
      <w:bookmarkEnd w:id="49"/>
      <w:r>
        <w:rPr>
          <w:lang w:val="el-GR"/>
        </w:rPr>
        <w:t xml:space="preserve"> </w:t>
      </w:r>
    </w:p>
    <w:p w14:paraId="08C73B84" w14:textId="77777777" w:rsidR="003929DA" w:rsidRDefault="003929DA">
      <w:pPr>
        <w:pStyle w:val="3"/>
        <w:rPr>
          <w:kern w:val="1"/>
          <w:lang w:val="el-GR"/>
        </w:rPr>
      </w:pPr>
      <w:bookmarkStart w:id="50" w:name="_Toc129004437"/>
      <w:r>
        <w:rPr>
          <w:rFonts w:cs="Arial"/>
          <w:kern w:val="1"/>
          <w:lang w:val="el-GR"/>
        </w:rPr>
        <w:t>3.1.1</w:t>
      </w:r>
      <w:r>
        <w:rPr>
          <w:rFonts w:cs="Arial"/>
          <w:kern w:val="1"/>
          <w:lang w:val="el-GR"/>
        </w:rPr>
        <w:tab/>
        <w:t>Ηλεκτρονική αποσφράγιση προσφορών</w:t>
      </w:r>
      <w:r>
        <w:rPr>
          <w:rStyle w:val="WW-FootnoteReference19"/>
          <w:rFonts w:cs="Arial"/>
          <w:kern w:val="1"/>
          <w:szCs w:val="22"/>
        </w:rPr>
        <w:footnoteReference w:id="178"/>
      </w:r>
      <w:bookmarkEnd w:id="50"/>
    </w:p>
    <w:p w14:paraId="5E42FD29" w14:textId="2D64896C" w:rsidR="003929DA" w:rsidRPr="00A811EA" w:rsidRDefault="00C348A0">
      <w:pPr>
        <w:textAlignment w:val="baseline"/>
        <w:rPr>
          <w:kern w:val="1"/>
          <w:lang w:val="el-GR"/>
        </w:rPr>
      </w:pPr>
      <w:r w:rsidRPr="00C348A0">
        <w:rPr>
          <w:kern w:val="1"/>
          <w:lang w:val="el-GR"/>
        </w:rPr>
        <w:t xml:space="preserve">Το πιστοποιημένο στο ΕΣΗΔΗΣ, για την αποσφράγιση των  προσφορών αρμόδιο όργανο της </w:t>
      </w:r>
      <w:r w:rsidR="00C6085C">
        <w:rPr>
          <w:kern w:val="1"/>
          <w:lang w:val="el-GR"/>
        </w:rPr>
        <w:t>α</w:t>
      </w:r>
      <w:r w:rsidRPr="00C348A0">
        <w:rPr>
          <w:kern w:val="1"/>
          <w:lang w:val="el-GR"/>
        </w:rPr>
        <w:t xml:space="preserve">ναθέτουσας </w:t>
      </w:r>
      <w:r w:rsidR="00C6085C">
        <w:rPr>
          <w:kern w:val="1"/>
          <w:lang w:val="el-GR"/>
        </w:rPr>
        <w:t>α</w:t>
      </w:r>
      <w:r w:rsidRPr="00C348A0">
        <w:rPr>
          <w:kern w:val="1"/>
          <w:lang w:val="el-GR"/>
        </w:rPr>
        <w:t>ρχής, ήτοι η επιτροπή διενέργειας/επιτροπή αξιολόγησης</w:t>
      </w:r>
      <w:r w:rsidRPr="00C348A0">
        <w:rPr>
          <w:kern w:val="1"/>
          <w:vertAlign w:val="superscript"/>
          <w:lang w:val="el-GR"/>
        </w:rPr>
        <w:footnoteReference w:id="179"/>
      </w:r>
      <w:r w:rsidRPr="00C348A0">
        <w:rPr>
          <w:kern w:val="1"/>
          <w:lang w:val="el-GR"/>
        </w:rPr>
        <w:t xml:space="preserve">, </w:t>
      </w:r>
      <w:r w:rsidRPr="006E052D">
        <w:rPr>
          <w:b/>
          <w:kern w:val="1"/>
          <w:lang w:val="el-GR"/>
        </w:rPr>
        <w:t>εφεξής Επιτροπή Διαγωνισμού</w:t>
      </w:r>
      <w:r w:rsidRPr="00C348A0">
        <w:rPr>
          <w:kern w:val="1"/>
          <w:lang w:val="el-GR"/>
        </w:rPr>
        <w:t xml:space="preserve">, </w:t>
      </w:r>
      <w:r w:rsidR="003929DA">
        <w:rPr>
          <w:kern w:val="1"/>
          <w:lang w:val="el-GR"/>
        </w:rPr>
        <w:t xml:space="preserve">προβαίνει στην έναρξη της διαδικασίας ηλεκτρονικής αποσφράγισης των φακέλων των προσφορών, κατά το άρθρο 100 του ν. 4412/2016, </w:t>
      </w:r>
      <w:r w:rsidR="00A50C19" w:rsidRPr="00A50C19">
        <w:rPr>
          <w:kern w:val="1"/>
          <w:lang w:val="el-GR" w:eastAsia="zh-CN"/>
        </w:rPr>
        <w:t>ακολουθώντας τα εξής στάδια:</w:t>
      </w:r>
    </w:p>
    <w:p w14:paraId="4AF6EF4D" w14:textId="77777777" w:rsidR="00721FA9" w:rsidRPr="00105314" w:rsidRDefault="00F63014" w:rsidP="00721FA9">
      <w:pPr>
        <w:textAlignment w:val="baseline"/>
        <w:rPr>
          <w:lang w:val="el-GR"/>
        </w:rPr>
      </w:pPr>
      <w:r>
        <w:rPr>
          <w:i/>
          <w:iCs/>
          <w:color w:val="5B9BD5"/>
          <w:kern w:val="1"/>
          <w:lang w:val="el-GR" w:eastAsia="el-GR"/>
        </w:rPr>
        <w:t xml:space="preserve"> </w:t>
      </w:r>
      <w:r w:rsidR="00721FA9">
        <w:rPr>
          <w:i/>
          <w:iCs/>
          <w:color w:val="5B9BD5"/>
          <w:kern w:val="1"/>
          <w:lang w:val="el-GR" w:eastAsia="el-GR"/>
        </w:rPr>
        <w:t>[Σε περίπτωση που το κριτήριο ανάθεσης της σύμβασης είναι η πλέον συμφέρουσα από οικονομική άποψη προσφορά μόνο βάσει τιμής ανεξαρτήτως ποσού:]</w:t>
      </w:r>
    </w:p>
    <w:p w14:paraId="7E473BE7" w14:textId="77777777" w:rsidR="00696DD7" w:rsidRDefault="003929DA" w:rsidP="00696DD7">
      <w:pPr>
        <w:widowControl w:val="0"/>
        <w:numPr>
          <w:ilvl w:val="0"/>
          <w:numId w:val="10"/>
        </w:numPr>
        <w:spacing w:after="60"/>
        <w:textAlignment w:val="baseline"/>
        <w:rPr>
          <w:kern w:val="1"/>
          <w:lang w:val="el-GR"/>
        </w:rPr>
      </w:pPr>
      <w:r>
        <w:rPr>
          <w:kern w:val="1"/>
          <w:lang w:val="el-GR"/>
        </w:rPr>
        <w:t xml:space="preserve">Ηλεκτρονική Αποσφράγιση του (υπό)φακέλου «Δικαιολογητικά Συμμετοχής-Τεχνική Προσφορά» </w:t>
      </w:r>
      <w:r w:rsidR="00696DD7" w:rsidRPr="009E5776">
        <w:rPr>
          <w:kern w:val="1"/>
          <w:lang w:val="el-GR"/>
        </w:rPr>
        <w:t xml:space="preserve">και του (υπό)φακέλου «Οικονομική Προσφορά», </w:t>
      </w:r>
      <w:r w:rsidR="00696DD7">
        <w:rPr>
          <w:kern w:val="1"/>
          <w:lang w:val="el-GR"/>
        </w:rPr>
        <w:t xml:space="preserve">την ... και ώρα ... </w:t>
      </w:r>
    </w:p>
    <w:p w14:paraId="0DD21272" w14:textId="5CCF291D" w:rsidR="00696DD7" w:rsidRDefault="00696DD7" w:rsidP="00696DD7">
      <w:pPr>
        <w:textAlignment w:val="baseline"/>
        <w:rPr>
          <w:kern w:val="1"/>
          <w:lang w:val="el-GR"/>
        </w:rPr>
      </w:pPr>
      <w:r w:rsidRPr="009E5776">
        <w:rPr>
          <w:kern w:val="1"/>
          <w:lang w:val="el-GR"/>
        </w:rPr>
        <w:t xml:space="preserve">Στο στάδιο αυτό τα στοιχεία των προσφορών που αποσφραγίζονται είναι </w:t>
      </w:r>
      <w:proofErr w:type="spellStart"/>
      <w:r w:rsidRPr="009E5776">
        <w:rPr>
          <w:kern w:val="1"/>
          <w:lang w:val="el-GR"/>
        </w:rPr>
        <w:t>προσβάσιμα</w:t>
      </w:r>
      <w:proofErr w:type="spellEnd"/>
      <w:r w:rsidRPr="009E5776">
        <w:rPr>
          <w:kern w:val="1"/>
          <w:lang w:val="el-GR"/>
        </w:rPr>
        <w:t xml:space="preserve"> μόνο στα μέλη </w:t>
      </w:r>
      <w:r>
        <w:rPr>
          <w:kern w:val="1"/>
          <w:lang w:val="el-GR"/>
        </w:rPr>
        <w:t xml:space="preserve">της Επιτροπής Διαγωνισμού </w:t>
      </w:r>
      <w:r w:rsidRPr="009E5776">
        <w:rPr>
          <w:kern w:val="1"/>
          <w:lang w:val="el-GR"/>
        </w:rPr>
        <w:t xml:space="preserve">και την </w:t>
      </w:r>
      <w:r w:rsidR="00C6085C">
        <w:rPr>
          <w:kern w:val="1"/>
          <w:lang w:val="el-GR"/>
        </w:rPr>
        <w:t>α</w:t>
      </w:r>
      <w:r w:rsidRPr="009E5776">
        <w:rPr>
          <w:kern w:val="1"/>
          <w:lang w:val="el-GR"/>
        </w:rPr>
        <w:t xml:space="preserve">ναθέτουσα </w:t>
      </w:r>
      <w:r w:rsidR="00C6085C">
        <w:rPr>
          <w:kern w:val="1"/>
          <w:lang w:val="el-GR"/>
        </w:rPr>
        <w:t>α</w:t>
      </w:r>
      <w:r w:rsidRPr="009E5776">
        <w:rPr>
          <w:kern w:val="1"/>
          <w:lang w:val="el-GR"/>
        </w:rPr>
        <w:t>ρχή</w:t>
      </w:r>
      <w:r>
        <w:rPr>
          <w:kern w:val="1"/>
          <w:lang w:val="el-GR"/>
        </w:rPr>
        <w:t>.</w:t>
      </w:r>
    </w:p>
    <w:p w14:paraId="4F1A46E7" w14:textId="77777777" w:rsidR="009E5776" w:rsidRPr="00BD65F6" w:rsidRDefault="009E5776" w:rsidP="00BD65F6">
      <w:pPr>
        <w:textAlignment w:val="baseline"/>
        <w:rPr>
          <w:i/>
          <w:iCs/>
          <w:color w:val="5B9BD5"/>
          <w:kern w:val="1"/>
          <w:lang w:val="el-GR" w:eastAsia="el-GR"/>
        </w:rPr>
      </w:pPr>
      <w:r w:rsidRPr="00BD65F6">
        <w:rPr>
          <w:i/>
          <w:iCs/>
          <w:color w:val="5B9BD5"/>
          <w:kern w:val="1"/>
          <w:lang w:val="el-GR" w:eastAsia="el-GR"/>
        </w:rPr>
        <w:t>[Σε περίπτωση που το κριτήριο ανάθεσης της σύμβασης είναι η πλέον συμφέρουσα από οικονομική άποψη προσφορά, βάσει βέλτιστης σχέσης ποιότητας- τιμής:]</w:t>
      </w:r>
    </w:p>
    <w:p w14:paraId="3E1EDB31" w14:textId="77777777" w:rsidR="00DF50DA" w:rsidRPr="009E5776" w:rsidRDefault="00DF50DA" w:rsidP="00DF50DA">
      <w:pPr>
        <w:numPr>
          <w:ilvl w:val="0"/>
          <w:numId w:val="10"/>
        </w:numPr>
        <w:spacing w:after="60"/>
        <w:textAlignment w:val="baseline"/>
        <w:rPr>
          <w:kern w:val="1"/>
          <w:lang w:val="el-GR"/>
        </w:rPr>
      </w:pPr>
      <w:r w:rsidRPr="009E5776">
        <w:rPr>
          <w:kern w:val="1"/>
          <w:lang w:val="el-GR"/>
        </w:rPr>
        <w:t>Ηλεκτρονική Αποσφράγιση του (υπό)φακέλου «Δικαιολογητικά Συμμετοχής-Τεχνική Προσφορά», την</w:t>
      </w:r>
      <w:r>
        <w:rPr>
          <w:kern w:val="1"/>
          <w:lang w:val="el-GR"/>
        </w:rPr>
        <w:t xml:space="preserve"> </w:t>
      </w:r>
      <w:r w:rsidRPr="009E5776">
        <w:rPr>
          <w:kern w:val="1"/>
          <w:lang w:val="el-GR"/>
        </w:rPr>
        <w:t>...</w:t>
      </w:r>
      <w:r>
        <w:rPr>
          <w:kern w:val="1"/>
          <w:lang w:val="el-GR"/>
        </w:rPr>
        <w:t xml:space="preserve"> </w:t>
      </w:r>
      <w:r w:rsidRPr="009E5776">
        <w:rPr>
          <w:kern w:val="1"/>
          <w:lang w:val="el-GR"/>
        </w:rPr>
        <w:t>και ώρα</w:t>
      </w:r>
      <w:r>
        <w:rPr>
          <w:kern w:val="1"/>
          <w:lang w:val="el-GR"/>
        </w:rPr>
        <w:t xml:space="preserve"> </w:t>
      </w:r>
      <w:r w:rsidRPr="009E5776">
        <w:rPr>
          <w:kern w:val="1"/>
          <w:lang w:val="el-GR"/>
        </w:rPr>
        <w:t>...</w:t>
      </w:r>
      <w:r>
        <w:rPr>
          <w:kern w:val="1"/>
          <w:lang w:val="el-GR"/>
        </w:rPr>
        <w:t xml:space="preserve"> </w:t>
      </w:r>
    </w:p>
    <w:p w14:paraId="40CBC762" w14:textId="4000C986" w:rsidR="00DF50DA" w:rsidRPr="009E5776" w:rsidRDefault="00DF50DA" w:rsidP="00DF50DA">
      <w:pPr>
        <w:numPr>
          <w:ilvl w:val="0"/>
          <w:numId w:val="10"/>
        </w:numPr>
        <w:spacing w:after="60"/>
        <w:textAlignment w:val="baseline"/>
        <w:rPr>
          <w:kern w:val="1"/>
          <w:lang w:val="el-GR"/>
        </w:rPr>
      </w:pPr>
      <w:r w:rsidRPr="009E5776">
        <w:rPr>
          <w:kern w:val="1"/>
          <w:lang w:val="el-GR"/>
        </w:rPr>
        <w:t xml:space="preserve">Ηλεκτρονική Αποσφράγιση του (υπό)φακέλου «Οικονομική Προσφορά», κατά την ημερομηνία και ώρα που θα ορίσει η </w:t>
      </w:r>
      <w:r w:rsidR="00C6085C">
        <w:rPr>
          <w:kern w:val="1"/>
          <w:lang w:val="el-GR"/>
        </w:rPr>
        <w:t>α</w:t>
      </w:r>
      <w:r w:rsidRPr="009E5776">
        <w:rPr>
          <w:kern w:val="1"/>
          <w:lang w:val="el-GR"/>
        </w:rPr>
        <w:t xml:space="preserve">ναθέτουσα </w:t>
      </w:r>
      <w:r w:rsidR="00C6085C">
        <w:rPr>
          <w:kern w:val="1"/>
          <w:lang w:val="el-GR"/>
        </w:rPr>
        <w:t>α</w:t>
      </w:r>
      <w:r w:rsidRPr="009E5776">
        <w:rPr>
          <w:kern w:val="1"/>
          <w:lang w:val="el-GR"/>
        </w:rPr>
        <w:t>ρχή</w:t>
      </w:r>
    </w:p>
    <w:p w14:paraId="64ACD99C" w14:textId="77777777" w:rsidR="009E5776" w:rsidRPr="009E5776" w:rsidRDefault="009E5776" w:rsidP="009E5776">
      <w:pPr>
        <w:spacing w:after="60"/>
        <w:textAlignment w:val="baseline"/>
        <w:rPr>
          <w:kern w:val="1"/>
          <w:lang w:val="el-GR"/>
        </w:rPr>
      </w:pPr>
    </w:p>
    <w:p w14:paraId="56251BCC" w14:textId="36685185" w:rsidR="00DF50DA" w:rsidRPr="009E5776" w:rsidRDefault="009E5776" w:rsidP="00DF50DA">
      <w:pPr>
        <w:spacing w:after="60"/>
        <w:textAlignment w:val="baseline"/>
        <w:rPr>
          <w:kern w:val="1"/>
          <w:lang w:val="el-GR"/>
        </w:rPr>
      </w:pPr>
      <w:r w:rsidRPr="009E5776">
        <w:rPr>
          <w:kern w:val="1"/>
          <w:lang w:val="el-GR"/>
        </w:rPr>
        <w:t xml:space="preserve">Σε κάθε στάδιο τα στοιχεία των προσφορών που αποσφραγίζονται είναι </w:t>
      </w:r>
      <w:r w:rsidR="00416EF3">
        <w:rPr>
          <w:kern w:val="1"/>
          <w:lang w:val="el-GR"/>
        </w:rPr>
        <w:t xml:space="preserve">καταρχήν </w:t>
      </w:r>
      <w:proofErr w:type="spellStart"/>
      <w:r w:rsidRPr="009E5776">
        <w:rPr>
          <w:kern w:val="1"/>
          <w:lang w:val="el-GR"/>
        </w:rPr>
        <w:t>προσβάσιμα</w:t>
      </w:r>
      <w:proofErr w:type="spellEnd"/>
      <w:r w:rsidRPr="009E5776">
        <w:rPr>
          <w:kern w:val="1"/>
          <w:lang w:val="el-GR"/>
        </w:rPr>
        <w:t xml:space="preserve"> μόνο στα </w:t>
      </w:r>
      <w:r w:rsidR="00DF50DA" w:rsidRPr="009E5776">
        <w:rPr>
          <w:kern w:val="1"/>
          <w:lang w:val="el-GR"/>
        </w:rPr>
        <w:t xml:space="preserve">μέλη </w:t>
      </w:r>
      <w:r w:rsidR="00DF50DA">
        <w:rPr>
          <w:kern w:val="1"/>
          <w:lang w:val="el-GR"/>
        </w:rPr>
        <w:t>της Επιτροπής Διαγωνισμού</w:t>
      </w:r>
      <w:r w:rsidR="00DF50DA" w:rsidRPr="009E5776">
        <w:rPr>
          <w:kern w:val="1"/>
          <w:lang w:val="el-GR"/>
        </w:rPr>
        <w:t xml:space="preserve"> </w:t>
      </w:r>
      <w:r w:rsidR="00DF50DA" w:rsidRPr="00BD65F6">
        <w:rPr>
          <w:kern w:val="1"/>
          <w:lang w:val="el-GR"/>
        </w:rPr>
        <w:t xml:space="preserve">και την </w:t>
      </w:r>
      <w:r w:rsidR="00C6085C">
        <w:rPr>
          <w:kern w:val="1"/>
          <w:lang w:val="el-GR"/>
        </w:rPr>
        <w:t>α</w:t>
      </w:r>
      <w:r w:rsidR="00DF50DA" w:rsidRPr="00BD65F6">
        <w:rPr>
          <w:kern w:val="1"/>
          <w:lang w:val="el-GR"/>
        </w:rPr>
        <w:t xml:space="preserve">ναθέτουσα </w:t>
      </w:r>
      <w:r w:rsidR="00C6085C">
        <w:rPr>
          <w:kern w:val="1"/>
          <w:lang w:val="el-GR"/>
        </w:rPr>
        <w:t>α</w:t>
      </w:r>
      <w:r w:rsidR="00DF50DA" w:rsidRPr="00BD65F6">
        <w:rPr>
          <w:kern w:val="1"/>
          <w:lang w:val="el-GR"/>
        </w:rPr>
        <w:t>ρχή</w:t>
      </w:r>
      <w:r w:rsidR="008606B8">
        <w:rPr>
          <w:rStyle w:val="ad"/>
          <w:kern w:val="1"/>
          <w:lang w:val="el-GR"/>
        </w:rPr>
        <w:footnoteReference w:id="180"/>
      </w:r>
      <w:r w:rsidR="00DF50DA" w:rsidRPr="0032639F">
        <w:rPr>
          <w:kern w:val="1"/>
          <w:lang w:val="el-GR"/>
        </w:rPr>
        <w:t>.</w:t>
      </w:r>
    </w:p>
    <w:p w14:paraId="68A8510D" w14:textId="77777777" w:rsidR="00586940" w:rsidRDefault="00586940" w:rsidP="00586940">
      <w:pPr>
        <w:textAlignment w:val="baseline"/>
        <w:rPr>
          <w:kern w:val="1"/>
          <w:lang w:val="el-GR"/>
        </w:rPr>
      </w:pPr>
    </w:p>
    <w:p w14:paraId="1C3A47CD" w14:textId="77777777" w:rsidR="003929DA" w:rsidRDefault="003929DA">
      <w:pPr>
        <w:pStyle w:val="3"/>
        <w:rPr>
          <w:kern w:val="1"/>
          <w:lang w:val="el-GR"/>
        </w:rPr>
      </w:pPr>
      <w:bookmarkStart w:id="51" w:name="_Toc129004438"/>
      <w:r>
        <w:rPr>
          <w:lang w:val="el-GR"/>
        </w:rPr>
        <w:t>3.1.2</w:t>
      </w:r>
      <w:r>
        <w:rPr>
          <w:lang w:val="el-GR"/>
        </w:rPr>
        <w:tab/>
        <w:t>Αξιολόγηση προσφορών</w:t>
      </w:r>
      <w:bookmarkEnd w:id="51"/>
    </w:p>
    <w:p w14:paraId="02E1426B" w14:textId="1AF72137" w:rsidR="003929DA" w:rsidRDefault="00A01F40">
      <w:pPr>
        <w:textAlignment w:val="baseline"/>
        <w:rPr>
          <w:kern w:val="1"/>
          <w:lang w:val="el-GR"/>
        </w:rPr>
      </w:pPr>
      <w:r w:rsidRPr="006A42C7">
        <w:rPr>
          <w:b/>
          <w:kern w:val="1"/>
          <w:lang w:val="el-GR"/>
        </w:rPr>
        <w:t>3.1.2.1</w:t>
      </w:r>
      <w:r w:rsidR="002779F0">
        <w:rPr>
          <w:kern w:val="1"/>
          <w:lang w:val="el-GR"/>
        </w:rPr>
        <w:t xml:space="preserve"> </w:t>
      </w:r>
      <w:r w:rsidR="003929DA">
        <w:rPr>
          <w:kern w:val="1"/>
          <w:lang w:val="el-GR"/>
        </w:rPr>
        <w:t xml:space="preserve">Μετά την κατά περίπτωση ηλεκτρονική αποσφράγιση των προσφορών η </w:t>
      </w:r>
      <w:r w:rsidR="00C6085C">
        <w:rPr>
          <w:kern w:val="1"/>
          <w:lang w:val="el-GR"/>
        </w:rPr>
        <w:t>α</w:t>
      </w:r>
      <w:r w:rsidR="003929DA">
        <w:rPr>
          <w:kern w:val="1"/>
          <w:lang w:val="el-GR"/>
        </w:rPr>
        <w:t xml:space="preserve">ναθέτουσα </w:t>
      </w:r>
      <w:r w:rsidR="00C6085C">
        <w:rPr>
          <w:kern w:val="1"/>
          <w:lang w:val="el-GR"/>
        </w:rPr>
        <w:t>α</w:t>
      </w:r>
      <w:r w:rsidR="003929DA">
        <w:rPr>
          <w:kern w:val="1"/>
          <w:lang w:val="el-GR"/>
        </w:rPr>
        <w:t>ρχή προβαίνει στην αξιολόγηση αυτών</w:t>
      </w:r>
      <w:r w:rsidR="00CE0AF9">
        <w:rPr>
          <w:kern w:val="1"/>
          <w:lang w:val="el-GR"/>
        </w:rPr>
        <w:t>,</w:t>
      </w:r>
      <w:r w:rsidR="003929DA">
        <w:rPr>
          <w:kern w:val="1"/>
          <w:lang w:val="el-GR"/>
        </w:rPr>
        <w:t xml:space="preserve"> μέσω των αρμόδιων πιστοποιημένων στο </w:t>
      </w:r>
      <w:r w:rsidR="002779F0">
        <w:rPr>
          <w:kern w:val="1"/>
          <w:lang w:val="el-GR"/>
        </w:rPr>
        <w:t xml:space="preserve">ΕΣΗΔΗΣ </w:t>
      </w:r>
      <w:r w:rsidR="003929DA">
        <w:rPr>
          <w:kern w:val="1"/>
          <w:lang w:val="el-GR"/>
        </w:rPr>
        <w:t>οργάνων της</w:t>
      </w:r>
      <w:r w:rsidR="00830755">
        <w:rPr>
          <w:rStyle w:val="ad"/>
          <w:kern w:val="1"/>
          <w:lang w:val="el-GR"/>
        </w:rPr>
        <w:footnoteReference w:id="181"/>
      </w:r>
      <w:r w:rsidR="003929DA">
        <w:rPr>
          <w:kern w:val="1"/>
          <w:lang w:val="el-GR"/>
        </w:rPr>
        <w:t>, εφαρμοζόμενων κατά τα λοιπά των κειμένων διατάξεων.</w:t>
      </w:r>
    </w:p>
    <w:p w14:paraId="16BDA62A" w14:textId="6AC785B6" w:rsidR="00BB7131" w:rsidRDefault="00BB7131" w:rsidP="00BB7131">
      <w:pPr>
        <w:textAlignment w:val="baseline"/>
        <w:rPr>
          <w:kern w:val="1"/>
          <w:lang w:val="el-GR"/>
        </w:rPr>
      </w:pPr>
      <w:r>
        <w:rPr>
          <w:kern w:val="1"/>
          <w:lang w:val="el-GR"/>
        </w:rPr>
        <w:t>Η αναθέτουσα α</w:t>
      </w:r>
      <w:r w:rsidRPr="00586940">
        <w:rPr>
          <w:kern w:val="1"/>
          <w:lang w:val="el-GR"/>
        </w:rPr>
        <w:t>ρχή</w:t>
      </w:r>
      <w:r>
        <w:rPr>
          <w:kern w:val="1"/>
          <w:lang w:val="el-GR"/>
        </w:rPr>
        <w:t xml:space="preserve">, </w:t>
      </w:r>
      <w:r w:rsidRPr="00586940">
        <w:rPr>
          <w:kern w:val="1"/>
          <w:lang w:val="el-GR"/>
        </w:rPr>
        <w:t>τηρώντας τις αρχές της ίσης μεταχείρισης και της διαφάνειας, ζητ</w:t>
      </w:r>
      <w:r w:rsidR="00C6085C">
        <w:rPr>
          <w:kern w:val="1"/>
          <w:lang w:val="el-GR"/>
        </w:rPr>
        <w:t>εί</w:t>
      </w:r>
      <w:r w:rsidRPr="00586940">
        <w:rPr>
          <w:kern w:val="1"/>
          <w:lang w:val="el-GR"/>
        </w:rPr>
        <w:t xml:space="preserve">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Pr>
          <w:kern w:val="1"/>
          <w:lang w:val="el-GR"/>
        </w:rPr>
        <w:t>.</w:t>
      </w:r>
      <w:r w:rsidRPr="00BD65F6">
        <w:rPr>
          <w:lang w:val="el-GR"/>
        </w:rPr>
        <w:t xml:space="preserve"> </w:t>
      </w:r>
      <w:r>
        <w:rPr>
          <w:lang w:val="el-GR"/>
        </w:rPr>
        <w:t xml:space="preserve">Η συμπλήρωση ή η αποσαφήνιση ζητείται και γίνεται αποδεκτή υπό την προϋπόθεση ότι δεν </w:t>
      </w:r>
      <w:r w:rsidRPr="00A01F40">
        <w:rPr>
          <w:kern w:val="1"/>
          <w:lang w:val="el-GR"/>
        </w:rPr>
        <w:t xml:space="preserve">τροποποιείται η προσφορά του οικονομικού φορέα </w:t>
      </w:r>
      <w:r>
        <w:rPr>
          <w:kern w:val="1"/>
          <w:lang w:val="el-GR"/>
        </w:rPr>
        <w:t>και ότι</w:t>
      </w:r>
      <w:r w:rsidRPr="00A01F40">
        <w:rPr>
          <w:kern w:val="1"/>
          <w:lang w:val="el-GR"/>
        </w:rPr>
        <w:t xml:space="preserve"> αφορά </w:t>
      </w:r>
      <w:r>
        <w:rPr>
          <w:kern w:val="1"/>
          <w:lang w:val="el-GR"/>
        </w:rPr>
        <w:t xml:space="preserve">σε </w:t>
      </w:r>
      <w:r w:rsidRPr="00A01F40">
        <w:rPr>
          <w:kern w:val="1"/>
          <w:lang w:val="el-GR"/>
        </w:rPr>
        <w:t xml:space="preserve">στοιχεία ή δεδομένα, των οποίων είναι αντικειμενικά </w:t>
      </w:r>
      <w:proofErr w:type="spellStart"/>
      <w:r w:rsidRPr="00A01F40">
        <w:rPr>
          <w:kern w:val="1"/>
          <w:lang w:val="el-GR"/>
        </w:rPr>
        <w:t>εξακριβώσιμος</w:t>
      </w:r>
      <w:proofErr w:type="spellEnd"/>
      <w:r w:rsidRPr="00A01F40">
        <w:rPr>
          <w:kern w:val="1"/>
          <w:lang w:val="el-GR"/>
        </w:rPr>
        <w:t xml:space="preserve"> ο προγενέστερος χαρακτήρας σε σχέση με το πέρας της </w:t>
      </w:r>
      <w:r>
        <w:rPr>
          <w:kern w:val="1"/>
          <w:lang w:val="el-GR"/>
        </w:rPr>
        <w:t xml:space="preserve">καταληκτικής </w:t>
      </w:r>
      <w:r w:rsidRPr="00A01F40">
        <w:rPr>
          <w:kern w:val="1"/>
          <w:lang w:val="el-GR"/>
        </w:rPr>
        <w:t xml:space="preserve">προθεσμίας </w:t>
      </w:r>
      <w:r>
        <w:rPr>
          <w:kern w:val="1"/>
          <w:lang w:val="el-GR"/>
        </w:rPr>
        <w:t>παραλαβής προσφορών</w:t>
      </w:r>
      <w:r w:rsidRPr="00A01F40">
        <w:rPr>
          <w:kern w:val="1"/>
          <w:lang w:val="el-GR"/>
        </w:rPr>
        <w:t xml:space="preserve">. Τα ανωτέρω ισχύουν </w:t>
      </w:r>
      <w:proofErr w:type="spellStart"/>
      <w:r w:rsidRPr="00A01F40">
        <w:rPr>
          <w:kern w:val="1"/>
          <w:lang w:val="el-GR"/>
        </w:rPr>
        <w:t>κατ</w:t>
      </w:r>
      <w:proofErr w:type="spellEnd"/>
      <w:r w:rsidRPr="00A01F40">
        <w:rPr>
          <w:kern w:val="1"/>
          <w:lang w:val="el-GR"/>
        </w:rPr>
        <w:t xml:space="preserve">΄ </w:t>
      </w:r>
      <w:proofErr w:type="spellStart"/>
      <w:r w:rsidRPr="00A01F40">
        <w:rPr>
          <w:kern w:val="1"/>
          <w:lang w:val="el-GR"/>
        </w:rPr>
        <w:t>αναλογίαν</w:t>
      </w:r>
      <w:proofErr w:type="spellEnd"/>
      <w:r w:rsidRPr="00A01F40">
        <w:rPr>
          <w:kern w:val="1"/>
          <w:lang w:val="el-GR"/>
        </w:rPr>
        <w:t xml:space="preserve"> και για τυχόν ελλείπουσες δηλώσεις, υπό την προϋπόθεση ότι βεβαιώνουν γεγονότα αντικειμενικώς </w:t>
      </w:r>
      <w:proofErr w:type="spellStart"/>
      <w:r w:rsidRPr="00A01F40">
        <w:rPr>
          <w:kern w:val="1"/>
          <w:lang w:val="el-GR"/>
        </w:rPr>
        <w:t>εξακριβώσιμα</w:t>
      </w:r>
      <w:proofErr w:type="spellEnd"/>
      <w:r>
        <w:rPr>
          <w:rStyle w:val="ad"/>
          <w:kern w:val="1"/>
          <w:lang w:val="el-GR"/>
        </w:rPr>
        <w:footnoteReference w:id="182"/>
      </w:r>
      <w:r>
        <w:rPr>
          <w:kern w:val="1"/>
          <w:lang w:val="el-GR"/>
        </w:rPr>
        <w:t>.</w:t>
      </w:r>
    </w:p>
    <w:p w14:paraId="31B5255C" w14:textId="37E8991B" w:rsidR="00243498" w:rsidRPr="000A6F04" w:rsidRDefault="00243498" w:rsidP="00243498">
      <w:pPr>
        <w:textAlignment w:val="baseline"/>
        <w:rPr>
          <w:rFonts w:asciiTheme="minorHAnsi" w:hAnsiTheme="minorHAnsi" w:cstheme="minorHAnsi"/>
          <w:i/>
          <w:kern w:val="1"/>
          <w:szCs w:val="22"/>
          <w:lang w:val="el-GR" w:eastAsia="zh-CN"/>
        </w:rPr>
      </w:pPr>
      <w:r w:rsidRPr="000A6F04">
        <w:rPr>
          <w:i/>
          <w:kern w:val="1"/>
          <w:lang w:val="el-GR" w:eastAsia="zh-CN"/>
        </w:rPr>
        <w:t>[</w:t>
      </w:r>
      <w:r w:rsidRPr="000A6F04">
        <w:rPr>
          <w:rFonts w:asciiTheme="minorHAnsi" w:hAnsiTheme="minorHAnsi" w:cstheme="minorHAnsi"/>
          <w:i/>
          <w:kern w:val="1"/>
          <w:szCs w:val="22"/>
          <w:lang w:val="el-GR" w:eastAsia="zh-CN"/>
        </w:rPr>
        <w:t xml:space="preserve">Επισημαίνεται ότι οι διευκρινίσεις/ συμπληρώσεις, </w:t>
      </w:r>
      <w:proofErr w:type="spellStart"/>
      <w:r w:rsidRPr="000A6F04">
        <w:rPr>
          <w:rFonts w:asciiTheme="minorHAnsi" w:hAnsiTheme="minorHAnsi" w:cstheme="minorHAnsi"/>
          <w:i/>
          <w:kern w:val="1"/>
          <w:szCs w:val="22"/>
          <w:lang w:val="el-GR" w:eastAsia="zh-CN"/>
        </w:rPr>
        <w:t>κατ΄εφαρμογή</w:t>
      </w:r>
      <w:proofErr w:type="spellEnd"/>
      <w:r w:rsidRPr="000A6F04">
        <w:rPr>
          <w:rFonts w:asciiTheme="minorHAnsi" w:hAnsiTheme="minorHAnsi" w:cstheme="minorHAnsi"/>
          <w:i/>
          <w:kern w:val="1"/>
          <w:szCs w:val="22"/>
          <w:lang w:val="el-GR" w:eastAsia="zh-CN"/>
        </w:rPr>
        <w:t xml:space="preserve"> της παρούσας παραγράφου, σύμφωνα με τα οριζόμενα στις διατάξεις του άρθρου 102 του ν.4412/2016, ζητούνται από την αρμόδια Επιτροπή Αξιολόγησης των Προσφορών </w:t>
      </w:r>
      <w:r w:rsidR="002471DF" w:rsidRPr="00A01334">
        <w:rPr>
          <w:rFonts w:asciiTheme="minorHAnsi" w:hAnsiTheme="minorHAnsi" w:cstheme="minorHAnsi"/>
          <w:i/>
          <w:kern w:val="1"/>
          <w:szCs w:val="22"/>
          <w:lang w:val="el-GR" w:eastAsia="zh-CN"/>
        </w:rPr>
        <w:t>(</w:t>
      </w:r>
      <w:r w:rsidR="002471DF">
        <w:rPr>
          <w:rFonts w:asciiTheme="minorHAnsi" w:hAnsiTheme="minorHAnsi" w:cstheme="minorHAnsi"/>
          <w:i/>
          <w:kern w:val="1"/>
          <w:szCs w:val="22"/>
          <w:lang w:val="el-GR" w:eastAsia="zh-CN"/>
        </w:rPr>
        <w:t xml:space="preserve">Επιτροπή Διενεργείας Διαγωνισμού), </w:t>
      </w:r>
      <w:r w:rsidRPr="000A6F04">
        <w:rPr>
          <w:rFonts w:asciiTheme="minorHAnsi" w:hAnsiTheme="minorHAnsi" w:cstheme="minorHAnsi"/>
          <w:i/>
          <w:kern w:val="1"/>
          <w:szCs w:val="22"/>
          <w:lang w:val="el-GR" w:eastAsia="zh-CN"/>
        </w:rPr>
        <w:t>μέσω της λειτουργικότητας «Επικοινωνία»:</w:t>
      </w:r>
    </w:p>
    <w:p w14:paraId="1D5C8BBF" w14:textId="77777777" w:rsidR="002471DF" w:rsidRPr="00A01334" w:rsidRDefault="00243498" w:rsidP="002471DF">
      <w:pPr>
        <w:pStyle w:val="aff1"/>
        <w:numPr>
          <w:ilvl w:val="0"/>
          <w:numId w:val="20"/>
        </w:numPr>
        <w:jc w:val="both"/>
        <w:textAlignment w:val="baseline"/>
        <w:rPr>
          <w:rFonts w:asciiTheme="minorHAnsi" w:hAnsiTheme="minorHAnsi" w:cstheme="minorHAnsi"/>
          <w:i/>
          <w:kern w:val="1"/>
          <w:szCs w:val="22"/>
          <w:lang w:val="el-GR"/>
        </w:rPr>
      </w:pPr>
      <w:r w:rsidRPr="002471DF">
        <w:rPr>
          <w:rFonts w:asciiTheme="minorHAnsi" w:hAnsiTheme="minorHAnsi" w:cstheme="minorHAnsi"/>
          <w:i/>
          <w:kern w:val="1"/>
          <w:sz w:val="22"/>
          <w:szCs w:val="22"/>
          <w:lang w:val="el-GR" w:eastAsia="zh-CN"/>
        </w:rPr>
        <w:t xml:space="preserve">είτε από την Επιτροπή, </w:t>
      </w:r>
      <w:r w:rsidR="002471DF" w:rsidRPr="002471DF">
        <w:rPr>
          <w:rFonts w:asciiTheme="minorHAnsi" w:hAnsiTheme="minorHAnsi" w:cstheme="minorHAnsi"/>
          <w:i/>
          <w:kern w:val="1"/>
          <w:sz w:val="22"/>
          <w:szCs w:val="22"/>
          <w:lang w:val="el-GR" w:eastAsia="zh-CN"/>
        </w:rPr>
        <w:t xml:space="preserve">μέσω του </w:t>
      </w:r>
      <w:proofErr w:type="spellStart"/>
      <w:r w:rsidR="002471DF" w:rsidRPr="002471DF">
        <w:rPr>
          <w:rFonts w:asciiTheme="minorHAnsi" w:hAnsiTheme="minorHAnsi" w:cstheme="minorHAnsi"/>
          <w:i/>
          <w:kern w:val="1"/>
          <w:sz w:val="22"/>
          <w:szCs w:val="22"/>
          <w:lang w:val="el-GR" w:eastAsia="zh-CN"/>
        </w:rPr>
        <w:t>πιστοποποιμένου</w:t>
      </w:r>
      <w:proofErr w:type="spellEnd"/>
      <w:r w:rsidR="002471DF" w:rsidRPr="002471DF">
        <w:rPr>
          <w:rFonts w:asciiTheme="minorHAnsi" w:hAnsiTheme="minorHAnsi" w:cstheme="minorHAnsi"/>
          <w:i/>
          <w:kern w:val="1"/>
          <w:sz w:val="22"/>
          <w:szCs w:val="22"/>
          <w:lang w:val="el-GR" w:eastAsia="zh-CN"/>
        </w:rPr>
        <w:t xml:space="preserve"> χρήστη της παρούσας ηλεκτρονικής διαδικασίας (χειριστή του διαγωνισμού)</w:t>
      </w:r>
      <w:r w:rsidR="002471DF">
        <w:rPr>
          <w:rFonts w:asciiTheme="minorHAnsi" w:hAnsiTheme="minorHAnsi" w:cstheme="minorHAnsi"/>
          <w:i/>
          <w:kern w:val="1"/>
          <w:sz w:val="22"/>
          <w:szCs w:val="22"/>
          <w:lang w:val="el-GR" w:eastAsia="zh-CN"/>
        </w:rPr>
        <w:t>,</w:t>
      </w:r>
      <w:r w:rsidR="002471DF" w:rsidRPr="002471DF">
        <w:rPr>
          <w:rFonts w:asciiTheme="minorHAnsi" w:hAnsiTheme="minorHAnsi" w:cstheme="minorHAnsi"/>
          <w:i/>
          <w:kern w:val="1"/>
          <w:sz w:val="22"/>
          <w:szCs w:val="22"/>
          <w:lang w:val="el-GR" w:eastAsia="zh-CN"/>
        </w:rPr>
        <w:t xml:space="preserve"> χωρίς τη σύνταξη διακριτού εγγράφου</w:t>
      </w:r>
    </w:p>
    <w:p w14:paraId="79081BC2" w14:textId="3B614338" w:rsidR="00923806" w:rsidRPr="002471DF" w:rsidRDefault="002471DF" w:rsidP="00A01334">
      <w:pPr>
        <w:pStyle w:val="aff1"/>
        <w:ind w:left="766"/>
        <w:jc w:val="both"/>
        <w:textAlignment w:val="baseline"/>
        <w:rPr>
          <w:rFonts w:asciiTheme="minorHAnsi" w:hAnsiTheme="minorHAnsi" w:cstheme="minorHAnsi"/>
          <w:i/>
          <w:kern w:val="1"/>
          <w:szCs w:val="22"/>
          <w:lang w:val="el-GR"/>
        </w:rPr>
      </w:pPr>
      <w:r w:rsidRPr="002471DF">
        <w:rPr>
          <w:rFonts w:asciiTheme="minorHAnsi" w:hAnsiTheme="minorHAnsi" w:cstheme="minorHAnsi"/>
          <w:i/>
          <w:kern w:val="1"/>
          <w:sz w:val="22"/>
          <w:szCs w:val="22"/>
          <w:lang w:val="el-GR" w:eastAsia="zh-CN"/>
        </w:rPr>
        <w:t xml:space="preserve"> </w:t>
      </w:r>
    </w:p>
    <w:p w14:paraId="4A0C2768" w14:textId="50FCF3B0" w:rsidR="00243498" w:rsidRPr="000A6F04" w:rsidRDefault="00243498" w:rsidP="002471DF">
      <w:pPr>
        <w:pStyle w:val="aff1"/>
        <w:numPr>
          <w:ilvl w:val="0"/>
          <w:numId w:val="20"/>
        </w:numPr>
        <w:jc w:val="both"/>
        <w:textAlignment w:val="baseline"/>
        <w:rPr>
          <w:rFonts w:asciiTheme="minorHAnsi" w:hAnsiTheme="minorHAnsi" w:cstheme="minorHAnsi"/>
          <w:i/>
          <w:kern w:val="1"/>
          <w:szCs w:val="22"/>
          <w:lang w:val="el-GR"/>
        </w:rPr>
      </w:pPr>
      <w:r w:rsidRPr="000A6F04">
        <w:rPr>
          <w:rFonts w:asciiTheme="minorHAnsi" w:hAnsiTheme="minorHAnsi" w:cstheme="minorHAnsi"/>
          <w:i/>
          <w:kern w:val="1"/>
          <w:sz w:val="22"/>
          <w:szCs w:val="22"/>
          <w:lang w:val="el-GR" w:eastAsia="zh-CN"/>
        </w:rPr>
        <w:t>είτε,</w:t>
      </w:r>
      <w:r w:rsidR="0076082C" w:rsidRPr="0076082C">
        <w:rPr>
          <w:rFonts w:asciiTheme="minorHAnsi" w:hAnsiTheme="minorHAnsi" w:cstheme="minorHAnsi"/>
          <w:i/>
          <w:kern w:val="1"/>
          <w:sz w:val="22"/>
          <w:szCs w:val="22"/>
          <w:lang w:val="el-GR" w:eastAsia="zh-CN"/>
        </w:rPr>
        <w:t xml:space="preserve"> </w:t>
      </w:r>
      <w:r w:rsidRPr="000A6F04">
        <w:rPr>
          <w:rFonts w:asciiTheme="minorHAnsi" w:hAnsiTheme="minorHAnsi" w:cstheme="minorHAnsi"/>
          <w:i/>
          <w:kern w:val="1"/>
          <w:sz w:val="22"/>
          <w:szCs w:val="22"/>
          <w:lang w:val="el-GR" w:eastAsia="zh-CN"/>
        </w:rPr>
        <w:t>με αποστολή διακριτού εγγράφου</w:t>
      </w:r>
      <w:r w:rsidR="009331F9">
        <w:rPr>
          <w:rFonts w:asciiTheme="minorHAnsi" w:hAnsiTheme="minorHAnsi" w:cstheme="minorHAnsi"/>
          <w:i/>
          <w:kern w:val="1"/>
          <w:sz w:val="22"/>
          <w:szCs w:val="22"/>
          <w:lang w:val="el-GR" w:eastAsia="zh-CN"/>
        </w:rPr>
        <w:t xml:space="preserve"> της </w:t>
      </w:r>
      <w:r w:rsidR="002471DF">
        <w:rPr>
          <w:rFonts w:asciiTheme="minorHAnsi" w:hAnsiTheme="minorHAnsi" w:cstheme="minorHAnsi"/>
          <w:i/>
          <w:kern w:val="1"/>
          <w:sz w:val="22"/>
          <w:szCs w:val="22"/>
          <w:lang w:val="el-GR" w:eastAsia="zh-CN"/>
        </w:rPr>
        <w:t>Ε</w:t>
      </w:r>
      <w:r w:rsidR="009331F9">
        <w:rPr>
          <w:rFonts w:asciiTheme="minorHAnsi" w:hAnsiTheme="minorHAnsi" w:cstheme="minorHAnsi"/>
          <w:i/>
          <w:kern w:val="1"/>
          <w:sz w:val="22"/>
          <w:szCs w:val="22"/>
          <w:lang w:val="el-GR" w:eastAsia="zh-CN"/>
        </w:rPr>
        <w:t xml:space="preserve">πιτροπής, μέσω του </w:t>
      </w:r>
      <w:proofErr w:type="spellStart"/>
      <w:r w:rsidR="009331F9">
        <w:rPr>
          <w:rFonts w:asciiTheme="minorHAnsi" w:hAnsiTheme="minorHAnsi" w:cstheme="minorHAnsi"/>
          <w:i/>
          <w:kern w:val="1"/>
          <w:sz w:val="22"/>
          <w:szCs w:val="22"/>
          <w:lang w:val="el-GR" w:eastAsia="zh-CN"/>
        </w:rPr>
        <w:t>πιστοποποιμένου</w:t>
      </w:r>
      <w:proofErr w:type="spellEnd"/>
      <w:r w:rsidR="009331F9">
        <w:rPr>
          <w:rFonts w:asciiTheme="minorHAnsi" w:hAnsiTheme="minorHAnsi" w:cstheme="minorHAnsi"/>
          <w:i/>
          <w:kern w:val="1"/>
          <w:sz w:val="22"/>
          <w:szCs w:val="22"/>
          <w:lang w:val="el-GR" w:eastAsia="zh-CN"/>
        </w:rPr>
        <w:t xml:space="preserve"> χρήστη της παρούσας ηλεκτρονικής διαδικασίας (χειριστή του διαγωνισμού), χωρίς</w:t>
      </w:r>
      <w:r w:rsidR="0076082C">
        <w:rPr>
          <w:rFonts w:asciiTheme="minorHAnsi" w:hAnsiTheme="minorHAnsi" w:cstheme="minorHAnsi"/>
          <w:i/>
          <w:kern w:val="1"/>
          <w:sz w:val="22"/>
          <w:szCs w:val="22"/>
          <w:lang w:val="el-GR" w:eastAsia="zh-CN"/>
        </w:rPr>
        <w:t>, στην περίπτωση αυτή,</w:t>
      </w:r>
      <w:r w:rsidRPr="000A6F04">
        <w:rPr>
          <w:rFonts w:asciiTheme="minorHAnsi" w:hAnsiTheme="minorHAnsi" w:cstheme="minorHAnsi"/>
          <w:i/>
          <w:kern w:val="1"/>
          <w:sz w:val="22"/>
          <w:szCs w:val="22"/>
          <w:lang w:val="el-GR" w:eastAsia="zh-CN"/>
        </w:rPr>
        <w:t xml:space="preserve"> να απαιτείται περαιτέρω έγκρισ</w:t>
      </w:r>
      <w:r w:rsidR="0076082C">
        <w:rPr>
          <w:rFonts w:asciiTheme="minorHAnsi" w:hAnsiTheme="minorHAnsi" w:cstheme="minorHAnsi"/>
          <w:i/>
          <w:kern w:val="1"/>
          <w:sz w:val="22"/>
          <w:szCs w:val="22"/>
          <w:lang w:val="el-GR" w:eastAsia="zh-CN"/>
        </w:rPr>
        <w:t xml:space="preserve">ή του από </w:t>
      </w:r>
      <w:r w:rsidRPr="000A6F04">
        <w:rPr>
          <w:rFonts w:asciiTheme="minorHAnsi" w:hAnsiTheme="minorHAnsi" w:cstheme="minorHAnsi"/>
          <w:i/>
          <w:kern w:val="1"/>
          <w:sz w:val="22"/>
          <w:szCs w:val="22"/>
          <w:lang w:val="el-GR" w:eastAsia="zh-CN"/>
        </w:rPr>
        <w:t>το απ</w:t>
      </w:r>
      <w:r w:rsidR="0076082C">
        <w:rPr>
          <w:rFonts w:asciiTheme="minorHAnsi" w:hAnsiTheme="minorHAnsi" w:cstheme="minorHAnsi"/>
          <w:i/>
          <w:kern w:val="1"/>
          <w:sz w:val="22"/>
          <w:szCs w:val="22"/>
          <w:lang w:val="el-GR" w:eastAsia="zh-CN"/>
        </w:rPr>
        <w:t>οφαινόμενο</w:t>
      </w:r>
      <w:r w:rsidRPr="000A6F04">
        <w:rPr>
          <w:rFonts w:asciiTheme="minorHAnsi" w:hAnsiTheme="minorHAnsi" w:cstheme="minorHAnsi"/>
          <w:i/>
          <w:kern w:val="1"/>
          <w:sz w:val="22"/>
          <w:szCs w:val="22"/>
          <w:lang w:val="el-GR" w:eastAsia="zh-CN"/>
        </w:rPr>
        <w:t xml:space="preserve"> </w:t>
      </w:r>
      <w:r w:rsidR="0076082C">
        <w:rPr>
          <w:rFonts w:asciiTheme="minorHAnsi" w:hAnsiTheme="minorHAnsi" w:cstheme="minorHAnsi"/>
          <w:i/>
          <w:kern w:val="1"/>
          <w:sz w:val="22"/>
          <w:szCs w:val="22"/>
          <w:lang w:val="el-GR" w:eastAsia="zh-CN"/>
        </w:rPr>
        <w:t>ό</w:t>
      </w:r>
      <w:r w:rsidRPr="000A6F04">
        <w:rPr>
          <w:rFonts w:asciiTheme="minorHAnsi" w:hAnsiTheme="minorHAnsi" w:cstheme="minorHAnsi"/>
          <w:i/>
          <w:kern w:val="1"/>
          <w:sz w:val="22"/>
          <w:szCs w:val="22"/>
          <w:lang w:val="el-GR" w:eastAsia="zh-CN"/>
        </w:rPr>
        <w:t>ργ</w:t>
      </w:r>
      <w:r w:rsidR="0076082C">
        <w:rPr>
          <w:rFonts w:asciiTheme="minorHAnsi" w:hAnsiTheme="minorHAnsi" w:cstheme="minorHAnsi"/>
          <w:i/>
          <w:kern w:val="1"/>
          <w:sz w:val="22"/>
          <w:szCs w:val="22"/>
          <w:lang w:val="el-GR" w:eastAsia="zh-CN"/>
        </w:rPr>
        <w:t>α</w:t>
      </w:r>
      <w:r w:rsidRPr="000A6F04">
        <w:rPr>
          <w:rFonts w:asciiTheme="minorHAnsi" w:hAnsiTheme="minorHAnsi" w:cstheme="minorHAnsi"/>
          <w:i/>
          <w:kern w:val="1"/>
          <w:sz w:val="22"/>
          <w:szCs w:val="22"/>
          <w:lang w:val="el-GR" w:eastAsia="zh-CN"/>
        </w:rPr>
        <w:t>νο.</w:t>
      </w:r>
    </w:p>
    <w:p w14:paraId="7884DD7A" w14:textId="77777777" w:rsidR="0076082C" w:rsidRDefault="0076082C">
      <w:pPr>
        <w:textAlignment w:val="baseline"/>
        <w:rPr>
          <w:rFonts w:asciiTheme="minorHAnsi" w:hAnsiTheme="minorHAnsi" w:cstheme="minorHAnsi"/>
          <w:i/>
          <w:kern w:val="1"/>
          <w:szCs w:val="22"/>
          <w:lang w:val="el-GR"/>
        </w:rPr>
      </w:pPr>
    </w:p>
    <w:p w14:paraId="74474407" w14:textId="0516EB82" w:rsidR="0076082C" w:rsidRDefault="00923806">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Σημειώνεται</w:t>
      </w:r>
      <w:r w:rsidR="00243498" w:rsidRPr="000A6F04">
        <w:rPr>
          <w:rFonts w:asciiTheme="minorHAnsi" w:hAnsiTheme="minorHAnsi" w:cstheme="minorHAnsi"/>
          <w:i/>
          <w:kern w:val="1"/>
          <w:szCs w:val="22"/>
          <w:lang w:val="el-GR"/>
        </w:rPr>
        <w:t xml:space="preserve"> ότι, όσο διαρκεί η διαδικασία αξιολόγησης των προσφορών και μέχρι την αποστολή των σχετικών πρακτικών της Επιτροπής στον χειριστή του διαγωνισμού</w:t>
      </w:r>
      <w:r w:rsidRPr="00923806">
        <w:rPr>
          <w:rFonts w:asciiTheme="minorHAnsi" w:hAnsiTheme="minorHAnsi" w:cstheme="minorHAnsi"/>
          <w:i/>
          <w:kern w:val="1"/>
          <w:szCs w:val="22"/>
          <w:lang w:val="el-GR"/>
        </w:rPr>
        <w:t>,</w:t>
      </w:r>
      <w:r w:rsidR="00243498" w:rsidRPr="000A6F04">
        <w:rPr>
          <w:rFonts w:asciiTheme="minorHAnsi" w:hAnsiTheme="minorHAnsi" w:cstheme="minorHAnsi"/>
          <w:i/>
          <w:kern w:val="1"/>
          <w:szCs w:val="22"/>
          <w:lang w:val="el-GR"/>
        </w:rPr>
        <w:t xml:space="preserve"> </w:t>
      </w:r>
      <w:r w:rsidRPr="00923806">
        <w:rPr>
          <w:rFonts w:asciiTheme="minorHAnsi" w:hAnsiTheme="minorHAnsi" w:cstheme="minorHAnsi"/>
          <w:i/>
          <w:kern w:val="1"/>
          <w:szCs w:val="22"/>
          <w:lang w:val="el-GR"/>
        </w:rPr>
        <w:t xml:space="preserve">προς </w:t>
      </w:r>
      <w:r w:rsidR="00243498" w:rsidRPr="000A6F04">
        <w:rPr>
          <w:rFonts w:asciiTheme="minorHAnsi" w:hAnsiTheme="minorHAnsi" w:cstheme="minorHAnsi"/>
          <w:i/>
          <w:kern w:val="1"/>
          <w:szCs w:val="22"/>
          <w:lang w:val="el-GR"/>
        </w:rPr>
        <w:t>έκδοση</w:t>
      </w:r>
      <w:r w:rsidR="0076082C">
        <w:rPr>
          <w:rFonts w:asciiTheme="minorHAnsi" w:hAnsiTheme="minorHAnsi" w:cstheme="minorHAnsi"/>
          <w:i/>
          <w:kern w:val="1"/>
          <w:szCs w:val="22"/>
          <w:lang w:val="el-GR"/>
        </w:rPr>
        <w:t xml:space="preserve"> </w:t>
      </w:r>
      <w:r w:rsidR="00243498" w:rsidRPr="000A6F04">
        <w:rPr>
          <w:rFonts w:asciiTheme="minorHAnsi" w:hAnsiTheme="minorHAnsi" w:cstheme="minorHAnsi"/>
          <w:i/>
          <w:kern w:val="1"/>
          <w:szCs w:val="22"/>
          <w:lang w:val="el-GR"/>
        </w:rPr>
        <w:t>των σχετικών αποφάσεων,</w:t>
      </w:r>
      <w:r w:rsidRPr="00923806">
        <w:rPr>
          <w:rFonts w:asciiTheme="minorHAnsi" w:hAnsiTheme="minorHAnsi" w:cstheme="minorHAnsi"/>
          <w:i/>
          <w:kern w:val="1"/>
          <w:szCs w:val="22"/>
          <w:lang w:val="el-GR"/>
        </w:rPr>
        <w:t xml:space="preserve"> οι διευκρινίσεις ζητούνται από την Επιτροπ</w:t>
      </w:r>
      <w:r w:rsidR="00BE19A7">
        <w:rPr>
          <w:rFonts w:asciiTheme="minorHAnsi" w:hAnsiTheme="minorHAnsi" w:cstheme="minorHAnsi"/>
          <w:i/>
          <w:kern w:val="1"/>
          <w:szCs w:val="22"/>
          <w:lang w:val="el-GR"/>
        </w:rPr>
        <w:t>ή</w:t>
      </w:r>
      <w:r>
        <w:rPr>
          <w:rFonts w:asciiTheme="minorHAnsi" w:hAnsiTheme="minorHAnsi" w:cstheme="minorHAnsi"/>
          <w:i/>
          <w:kern w:val="1"/>
          <w:szCs w:val="22"/>
          <w:lang w:val="el-GR"/>
        </w:rPr>
        <w:t xml:space="preserve"> </w:t>
      </w:r>
      <w:r w:rsidR="00BE19A7">
        <w:rPr>
          <w:rFonts w:asciiTheme="minorHAnsi" w:hAnsiTheme="minorHAnsi" w:cstheme="minorHAnsi"/>
          <w:i/>
          <w:kern w:val="1"/>
          <w:szCs w:val="22"/>
          <w:lang w:val="el-GR"/>
        </w:rPr>
        <w:t>και δεν υπ</w:t>
      </w:r>
      <w:r w:rsidR="0076082C">
        <w:rPr>
          <w:rFonts w:asciiTheme="minorHAnsi" w:hAnsiTheme="minorHAnsi" w:cstheme="minorHAnsi"/>
          <w:i/>
          <w:kern w:val="1"/>
          <w:szCs w:val="22"/>
          <w:lang w:val="el-GR"/>
        </w:rPr>
        <w:t>όκειν</w:t>
      </w:r>
      <w:r w:rsidR="00BE19A7">
        <w:rPr>
          <w:rFonts w:asciiTheme="minorHAnsi" w:hAnsiTheme="minorHAnsi" w:cstheme="minorHAnsi"/>
          <w:i/>
          <w:kern w:val="1"/>
          <w:szCs w:val="22"/>
          <w:lang w:val="el-GR"/>
        </w:rPr>
        <w:t>τ</w:t>
      </w:r>
      <w:r w:rsidR="0076082C">
        <w:rPr>
          <w:rFonts w:asciiTheme="minorHAnsi" w:hAnsiTheme="minorHAnsi" w:cstheme="minorHAnsi"/>
          <w:i/>
          <w:kern w:val="1"/>
          <w:szCs w:val="22"/>
          <w:lang w:val="el-GR"/>
        </w:rPr>
        <w:t>α</w:t>
      </w:r>
      <w:r w:rsidR="00BE19A7">
        <w:rPr>
          <w:rFonts w:asciiTheme="minorHAnsi" w:hAnsiTheme="minorHAnsi" w:cstheme="minorHAnsi"/>
          <w:i/>
          <w:kern w:val="1"/>
          <w:szCs w:val="22"/>
          <w:lang w:val="el-GR"/>
        </w:rPr>
        <w:t xml:space="preserve">ι </w:t>
      </w:r>
      <w:r w:rsidRPr="00923806">
        <w:rPr>
          <w:rFonts w:asciiTheme="minorHAnsi" w:hAnsiTheme="minorHAnsi" w:cstheme="minorHAnsi"/>
          <w:i/>
          <w:kern w:val="1"/>
          <w:szCs w:val="22"/>
          <w:lang w:val="el-GR"/>
        </w:rPr>
        <w:t xml:space="preserve">σε προηγούμενη έγκριση </w:t>
      </w:r>
      <w:r w:rsidR="0076082C" w:rsidRPr="00EF3FE0">
        <w:rPr>
          <w:rFonts w:asciiTheme="minorHAnsi" w:hAnsiTheme="minorHAnsi" w:cstheme="minorHAnsi"/>
          <w:i/>
          <w:kern w:val="1"/>
          <w:szCs w:val="22"/>
          <w:lang w:val="el-GR"/>
        </w:rPr>
        <w:t xml:space="preserve">του </w:t>
      </w:r>
      <w:proofErr w:type="spellStart"/>
      <w:r w:rsidR="0076082C" w:rsidRPr="00EF3FE0">
        <w:rPr>
          <w:rFonts w:asciiTheme="minorHAnsi" w:hAnsiTheme="minorHAnsi" w:cstheme="minorHAnsi"/>
          <w:i/>
          <w:kern w:val="1"/>
          <w:szCs w:val="22"/>
          <w:lang w:val="el-GR"/>
        </w:rPr>
        <w:t>αποφαινομένου</w:t>
      </w:r>
      <w:proofErr w:type="spellEnd"/>
      <w:r w:rsidR="0076082C" w:rsidRPr="00EF3FE0">
        <w:rPr>
          <w:rFonts w:asciiTheme="minorHAnsi" w:hAnsiTheme="minorHAnsi" w:cstheme="minorHAnsi"/>
          <w:i/>
          <w:kern w:val="1"/>
          <w:szCs w:val="22"/>
          <w:lang w:val="el-GR"/>
        </w:rPr>
        <w:t xml:space="preserve"> οργάνου</w:t>
      </w:r>
      <w:r w:rsidR="00052C3D">
        <w:rPr>
          <w:rFonts w:asciiTheme="minorHAnsi" w:hAnsiTheme="minorHAnsi" w:cstheme="minorHAnsi"/>
          <w:i/>
          <w:kern w:val="1"/>
          <w:szCs w:val="22"/>
          <w:lang w:val="el-GR"/>
        </w:rPr>
        <w:t>.</w:t>
      </w:r>
    </w:p>
    <w:p w14:paraId="67B9B014" w14:textId="767C8350" w:rsidR="0076082C" w:rsidRDefault="0076082C">
      <w:pPr>
        <w:textAlignment w:val="baseline"/>
        <w:rPr>
          <w:rFonts w:asciiTheme="minorHAnsi" w:hAnsiTheme="minorHAnsi" w:cstheme="minorHAnsi"/>
          <w:i/>
          <w:kern w:val="1"/>
          <w:szCs w:val="22"/>
          <w:lang w:val="el-GR"/>
        </w:rPr>
      </w:pPr>
      <w:r w:rsidRPr="00EF3FE0">
        <w:rPr>
          <w:rFonts w:asciiTheme="minorHAnsi" w:hAnsiTheme="minorHAnsi" w:cstheme="minorHAnsi"/>
          <w:i/>
          <w:kern w:val="1"/>
          <w:szCs w:val="22"/>
          <w:lang w:val="el-GR"/>
        </w:rPr>
        <w:t>Σε κάθε περ</w:t>
      </w:r>
      <w:r>
        <w:rPr>
          <w:rFonts w:asciiTheme="minorHAnsi" w:hAnsiTheme="minorHAnsi" w:cstheme="minorHAnsi"/>
          <w:i/>
          <w:kern w:val="1"/>
          <w:szCs w:val="22"/>
          <w:lang w:val="el-GR"/>
        </w:rPr>
        <w:t>ί</w:t>
      </w:r>
      <w:r w:rsidRPr="00EF3FE0">
        <w:rPr>
          <w:rFonts w:asciiTheme="minorHAnsi" w:hAnsiTheme="minorHAnsi" w:cstheme="minorHAnsi"/>
          <w:i/>
          <w:kern w:val="1"/>
          <w:szCs w:val="22"/>
          <w:lang w:val="el-GR"/>
        </w:rPr>
        <w:t>πτωση</w:t>
      </w:r>
      <w:r>
        <w:rPr>
          <w:rFonts w:asciiTheme="minorHAnsi" w:hAnsiTheme="minorHAnsi" w:cstheme="minorHAnsi"/>
          <w:i/>
          <w:kern w:val="1"/>
          <w:szCs w:val="22"/>
          <w:lang w:val="el-GR"/>
        </w:rPr>
        <w:t>,</w:t>
      </w:r>
      <w:r w:rsidR="00756406" w:rsidRPr="00756406">
        <w:rPr>
          <w:rFonts w:asciiTheme="minorHAnsi" w:hAnsiTheme="minorHAnsi" w:cstheme="minorHAnsi"/>
          <w:i/>
          <w:kern w:val="1"/>
          <w:szCs w:val="22"/>
          <w:lang w:val="el-GR"/>
        </w:rPr>
        <w:t xml:space="preserve"> μετά την </w:t>
      </w:r>
      <w:proofErr w:type="spellStart"/>
      <w:r w:rsidR="00756406" w:rsidRPr="00756406">
        <w:rPr>
          <w:rFonts w:asciiTheme="minorHAnsi" w:hAnsiTheme="minorHAnsi" w:cstheme="minorHAnsi"/>
          <w:i/>
          <w:kern w:val="1"/>
          <w:szCs w:val="22"/>
          <w:lang w:val="el-GR"/>
        </w:rPr>
        <w:t>ολοκήρωση</w:t>
      </w:r>
      <w:proofErr w:type="spellEnd"/>
      <w:r w:rsidR="00756406" w:rsidRPr="00756406">
        <w:rPr>
          <w:rFonts w:asciiTheme="minorHAnsi" w:hAnsiTheme="minorHAnsi" w:cstheme="minorHAnsi"/>
          <w:i/>
          <w:kern w:val="1"/>
          <w:szCs w:val="22"/>
          <w:lang w:val="el-GR"/>
        </w:rPr>
        <w:t xml:space="preserve"> της διαδικασίας αξιολόγησης, εκ μέρους της Επιτροπής και τη διαβίβαση των σχετικών πρακτικών</w:t>
      </w:r>
      <w:r w:rsidR="00756406">
        <w:rPr>
          <w:rFonts w:asciiTheme="minorHAnsi" w:hAnsiTheme="minorHAnsi" w:cstheme="minorHAnsi"/>
          <w:i/>
          <w:kern w:val="1"/>
          <w:szCs w:val="22"/>
          <w:lang w:val="el-GR"/>
        </w:rPr>
        <w:t xml:space="preserve"> προς το απο</w:t>
      </w:r>
      <w:r w:rsidR="00923806" w:rsidRPr="000A6F04">
        <w:rPr>
          <w:rFonts w:asciiTheme="minorHAnsi" w:hAnsiTheme="minorHAnsi" w:cstheme="minorHAnsi"/>
          <w:i/>
          <w:kern w:val="1"/>
          <w:szCs w:val="22"/>
          <w:lang w:val="el-GR"/>
        </w:rPr>
        <w:t>φαινόμενο όργανο,</w:t>
      </w:r>
      <w:r w:rsidR="00756406">
        <w:rPr>
          <w:rFonts w:asciiTheme="minorHAnsi" w:hAnsiTheme="minorHAnsi" w:cstheme="minorHAnsi"/>
          <w:i/>
          <w:kern w:val="1"/>
          <w:szCs w:val="22"/>
          <w:lang w:val="el-GR"/>
        </w:rPr>
        <w:t xml:space="preserve"> το τελευταίο, δύναται,</w:t>
      </w:r>
      <w:r w:rsidR="00923806" w:rsidRPr="000A6F04">
        <w:rPr>
          <w:rFonts w:asciiTheme="minorHAnsi" w:hAnsiTheme="minorHAnsi" w:cstheme="minorHAnsi"/>
          <w:i/>
          <w:kern w:val="1"/>
          <w:szCs w:val="22"/>
          <w:lang w:val="el-GR"/>
        </w:rPr>
        <w:t xml:space="preserve"> κατά την κρίση του, να ζητ</w:t>
      </w:r>
      <w:r w:rsidR="00756406">
        <w:rPr>
          <w:rFonts w:asciiTheme="minorHAnsi" w:hAnsiTheme="minorHAnsi" w:cstheme="minorHAnsi"/>
          <w:i/>
          <w:kern w:val="1"/>
          <w:szCs w:val="22"/>
          <w:lang w:val="el-GR"/>
        </w:rPr>
        <w:t>εί</w:t>
      </w:r>
      <w:r w:rsidR="00923806" w:rsidRPr="000A6F04">
        <w:rPr>
          <w:rFonts w:asciiTheme="minorHAnsi" w:hAnsiTheme="minorHAnsi" w:cstheme="minorHAnsi"/>
          <w:i/>
          <w:kern w:val="1"/>
          <w:szCs w:val="22"/>
          <w:lang w:val="el-GR"/>
        </w:rPr>
        <w:t xml:space="preserve"> διευκρινίσεις</w:t>
      </w:r>
      <w:r>
        <w:rPr>
          <w:rFonts w:asciiTheme="minorHAnsi" w:hAnsiTheme="minorHAnsi" w:cstheme="minorHAnsi"/>
          <w:i/>
          <w:kern w:val="1"/>
          <w:szCs w:val="22"/>
          <w:lang w:val="el-GR"/>
        </w:rPr>
        <w:t>,</w:t>
      </w:r>
      <w:r w:rsidR="00923806" w:rsidRPr="000A6F04">
        <w:rPr>
          <w:rFonts w:asciiTheme="minorHAnsi" w:hAnsiTheme="minorHAnsi" w:cstheme="minorHAnsi"/>
          <w:i/>
          <w:kern w:val="1"/>
          <w:szCs w:val="22"/>
          <w:lang w:val="el-GR"/>
        </w:rPr>
        <w:t xml:space="preserve"> από τους προσφέροντες</w:t>
      </w:r>
      <w:r>
        <w:rPr>
          <w:rFonts w:asciiTheme="minorHAnsi" w:hAnsiTheme="minorHAnsi" w:cstheme="minorHAnsi"/>
          <w:i/>
          <w:kern w:val="1"/>
          <w:szCs w:val="22"/>
          <w:lang w:val="el-GR"/>
        </w:rPr>
        <w:t>,</w:t>
      </w:r>
      <w:r w:rsidR="00923806" w:rsidRPr="000A6F04">
        <w:rPr>
          <w:rFonts w:asciiTheme="minorHAnsi" w:hAnsiTheme="minorHAnsi" w:cstheme="minorHAnsi"/>
          <w:i/>
          <w:kern w:val="1"/>
          <w:szCs w:val="22"/>
          <w:lang w:val="el-GR"/>
        </w:rPr>
        <w:t xml:space="preserve"> </w:t>
      </w:r>
      <w:r>
        <w:rPr>
          <w:rFonts w:asciiTheme="minorHAnsi" w:hAnsiTheme="minorHAnsi" w:cstheme="minorHAnsi"/>
          <w:i/>
          <w:kern w:val="1"/>
          <w:szCs w:val="22"/>
          <w:lang w:val="el-GR"/>
        </w:rPr>
        <w:t xml:space="preserve">για στοιχεία των προσφορών, για </w:t>
      </w:r>
      <w:r w:rsidR="00923806" w:rsidRPr="000A6F04">
        <w:rPr>
          <w:rFonts w:asciiTheme="minorHAnsi" w:hAnsiTheme="minorHAnsi" w:cstheme="minorHAnsi"/>
          <w:i/>
          <w:kern w:val="1"/>
          <w:szCs w:val="22"/>
          <w:lang w:val="el-GR"/>
        </w:rPr>
        <w:t>τα οποία δεν ζητήθηκα</w:t>
      </w:r>
      <w:r w:rsidR="00756406">
        <w:rPr>
          <w:rFonts w:asciiTheme="minorHAnsi" w:hAnsiTheme="minorHAnsi" w:cstheme="minorHAnsi"/>
          <w:i/>
          <w:kern w:val="1"/>
          <w:szCs w:val="22"/>
          <w:lang w:val="el-GR"/>
        </w:rPr>
        <w:t>ν</w:t>
      </w:r>
      <w:r w:rsidR="00923806" w:rsidRPr="000A6F04">
        <w:rPr>
          <w:rFonts w:asciiTheme="minorHAnsi" w:hAnsiTheme="minorHAnsi" w:cstheme="minorHAnsi"/>
          <w:i/>
          <w:kern w:val="1"/>
          <w:szCs w:val="22"/>
          <w:lang w:val="el-GR"/>
        </w:rPr>
        <w:t>, είτε ακ</w:t>
      </w:r>
      <w:r>
        <w:rPr>
          <w:rFonts w:asciiTheme="minorHAnsi" w:hAnsiTheme="minorHAnsi" w:cstheme="minorHAnsi"/>
          <w:i/>
          <w:kern w:val="1"/>
          <w:szCs w:val="22"/>
          <w:lang w:val="el-GR"/>
        </w:rPr>
        <w:t>όμη και για στοιχεία</w:t>
      </w:r>
      <w:r w:rsidR="00923806" w:rsidRPr="000A6F04">
        <w:rPr>
          <w:rFonts w:asciiTheme="minorHAnsi" w:hAnsiTheme="minorHAnsi" w:cstheme="minorHAnsi"/>
          <w:i/>
          <w:kern w:val="1"/>
          <w:szCs w:val="22"/>
          <w:lang w:val="el-GR"/>
        </w:rPr>
        <w:t xml:space="preserve">, για τα </w:t>
      </w:r>
      <w:proofErr w:type="spellStart"/>
      <w:r w:rsidR="00923806" w:rsidRPr="000A6F04">
        <w:rPr>
          <w:rFonts w:asciiTheme="minorHAnsi" w:hAnsiTheme="minorHAnsi" w:cstheme="minorHAnsi"/>
          <w:i/>
          <w:kern w:val="1"/>
          <w:szCs w:val="22"/>
          <w:lang w:val="el-GR"/>
        </w:rPr>
        <w:t>οποια</w:t>
      </w:r>
      <w:proofErr w:type="spellEnd"/>
      <w:r w:rsidR="00923806" w:rsidRPr="000A6F04">
        <w:rPr>
          <w:rFonts w:asciiTheme="minorHAnsi" w:hAnsiTheme="minorHAnsi" w:cstheme="minorHAnsi"/>
          <w:i/>
          <w:kern w:val="1"/>
          <w:szCs w:val="22"/>
          <w:lang w:val="el-GR"/>
        </w:rPr>
        <w:t xml:space="preserve"> έχει ήδη γνωμοδοτήσει σχετικώς η Επιτροπή. </w:t>
      </w:r>
    </w:p>
    <w:p w14:paraId="467CF860" w14:textId="77777777" w:rsidR="001E6028" w:rsidRDefault="0076082C">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 xml:space="preserve">Το αποφαινόμενο όργανο </w:t>
      </w:r>
      <w:r w:rsidR="00923806" w:rsidRPr="000A6F04">
        <w:rPr>
          <w:rFonts w:asciiTheme="minorHAnsi" w:hAnsiTheme="minorHAnsi" w:cstheme="minorHAnsi"/>
          <w:i/>
          <w:kern w:val="1"/>
          <w:szCs w:val="22"/>
          <w:lang w:val="el-GR"/>
        </w:rPr>
        <w:t>διατηρεί το δικαίωμα να αναπ</w:t>
      </w:r>
      <w:r>
        <w:rPr>
          <w:rFonts w:asciiTheme="minorHAnsi" w:hAnsiTheme="minorHAnsi" w:cstheme="minorHAnsi"/>
          <w:i/>
          <w:kern w:val="1"/>
          <w:szCs w:val="22"/>
          <w:lang w:val="el-GR"/>
        </w:rPr>
        <w:t>έ</w:t>
      </w:r>
      <w:r w:rsidR="00923806" w:rsidRPr="000A6F04">
        <w:rPr>
          <w:rFonts w:asciiTheme="minorHAnsi" w:hAnsiTheme="minorHAnsi" w:cstheme="minorHAnsi"/>
          <w:i/>
          <w:kern w:val="1"/>
          <w:szCs w:val="22"/>
          <w:lang w:val="el-GR"/>
        </w:rPr>
        <w:t>μψει στην Επιτροπή προς εξέταση και περαιτέρω διευκρινίσεις οποιοδήποτε ζήτημα, κατά την κρίση της, χρήζει διευκρινίσεων/ συμπληρώσεων</w:t>
      </w:r>
      <w:r>
        <w:rPr>
          <w:rFonts w:asciiTheme="minorHAnsi" w:hAnsiTheme="minorHAnsi" w:cstheme="minorHAnsi"/>
          <w:i/>
          <w:kern w:val="1"/>
          <w:szCs w:val="22"/>
          <w:lang w:val="el-GR"/>
        </w:rPr>
        <w:t>.</w:t>
      </w:r>
    </w:p>
    <w:p w14:paraId="20625626" w14:textId="63342C94" w:rsidR="00923806" w:rsidRPr="00923806" w:rsidRDefault="001E6028">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r w:rsidR="009331F9">
        <w:rPr>
          <w:rFonts w:asciiTheme="minorHAnsi" w:hAnsiTheme="minorHAnsi" w:cstheme="minorHAnsi"/>
          <w:i/>
          <w:kern w:val="1"/>
          <w:szCs w:val="22"/>
          <w:lang w:val="el-GR"/>
        </w:rPr>
        <w:t>]</w:t>
      </w:r>
      <w:r>
        <w:rPr>
          <w:rFonts w:asciiTheme="minorHAnsi" w:hAnsiTheme="minorHAnsi" w:cstheme="minorHAnsi"/>
          <w:i/>
          <w:kern w:val="1"/>
          <w:szCs w:val="22"/>
          <w:lang w:val="el-GR"/>
        </w:rPr>
        <w:t>.</w:t>
      </w:r>
      <w:r w:rsidR="009331F9">
        <w:rPr>
          <w:rStyle w:val="ad"/>
          <w:rFonts w:asciiTheme="minorHAnsi" w:hAnsiTheme="minorHAnsi" w:cstheme="minorHAnsi"/>
          <w:i/>
          <w:kern w:val="1"/>
          <w:szCs w:val="22"/>
          <w:lang w:val="el-GR"/>
        </w:rPr>
        <w:footnoteReference w:id="183"/>
      </w:r>
    </w:p>
    <w:p w14:paraId="09A94DE2" w14:textId="77777777" w:rsidR="00923806" w:rsidRPr="000A6F04" w:rsidRDefault="00923806">
      <w:pPr>
        <w:textAlignment w:val="baseline"/>
        <w:rPr>
          <w:rFonts w:asciiTheme="minorHAnsi" w:hAnsiTheme="minorHAnsi" w:cstheme="minorHAnsi"/>
          <w:kern w:val="1"/>
          <w:szCs w:val="22"/>
          <w:lang w:val="el-GR"/>
        </w:rPr>
      </w:pPr>
    </w:p>
    <w:p w14:paraId="0DEAC6A4" w14:textId="77777777" w:rsidR="00923806" w:rsidRDefault="00923806">
      <w:pPr>
        <w:textAlignment w:val="baseline"/>
        <w:rPr>
          <w:kern w:val="1"/>
          <w:lang w:val="el-GR"/>
        </w:rPr>
      </w:pPr>
    </w:p>
    <w:p w14:paraId="049C61F2" w14:textId="7F6CD9C1" w:rsidR="003929DA" w:rsidRDefault="003929DA">
      <w:pPr>
        <w:textAlignment w:val="baseline"/>
        <w:rPr>
          <w:rFonts w:eastAsia="Calibri"/>
          <w:i/>
          <w:iCs/>
          <w:color w:val="5B9BD5"/>
          <w:kern w:val="1"/>
          <w:lang w:val="el-GR" w:eastAsia="el-GR"/>
        </w:rPr>
      </w:pPr>
      <w:r>
        <w:rPr>
          <w:kern w:val="1"/>
          <w:lang w:val="el-GR"/>
        </w:rPr>
        <w:t>Ειδικότερα :</w:t>
      </w:r>
    </w:p>
    <w:p w14:paraId="7E662C5E" w14:textId="77777777" w:rsidR="003929DA" w:rsidRDefault="003929DA">
      <w:pPr>
        <w:textAlignment w:val="baseline"/>
        <w:rPr>
          <w:kern w:val="1"/>
          <w:lang w:val="el-GR"/>
        </w:rPr>
      </w:pPr>
      <w:r>
        <w:rPr>
          <w:rFonts w:eastAsia="Calibri"/>
          <w:i/>
          <w:iCs/>
          <w:color w:val="5B9BD5"/>
          <w:kern w:val="1"/>
          <w:lang w:val="el-GR" w:eastAsia="el-GR"/>
        </w:rPr>
        <w:t xml:space="preserve"> </w:t>
      </w:r>
      <w:r>
        <w:rPr>
          <w:i/>
          <w:iCs/>
          <w:color w:val="5B9BD5"/>
          <w:kern w:val="1"/>
          <w:lang w:val="el-GR" w:eastAsia="el-GR"/>
        </w:rPr>
        <w:t xml:space="preserve">[Σε περίπτωση που το κριτήριο ανάθεσης της σύμβασης είναι η πλέον συμφέρουσα από οικονομική άποψη προσφορά μόνο βάσει τιμής </w:t>
      </w:r>
      <w:r w:rsidR="00F02C95">
        <w:rPr>
          <w:i/>
          <w:iCs/>
          <w:color w:val="5B9BD5"/>
          <w:kern w:val="1"/>
          <w:lang w:val="el-GR" w:eastAsia="el-GR"/>
        </w:rPr>
        <w:t>]</w:t>
      </w:r>
    </w:p>
    <w:p w14:paraId="30C11FD7" w14:textId="77777777" w:rsidR="002779F0" w:rsidRPr="001C2D22" w:rsidRDefault="002779F0" w:rsidP="002779F0">
      <w:pPr>
        <w:suppressAutoHyphens w:val="0"/>
        <w:autoSpaceDE w:val="0"/>
        <w:autoSpaceDN w:val="0"/>
        <w:adjustRightInd w:val="0"/>
        <w:spacing w:after="0"/>
        <w:rPr>
          <w:strike/>
          <w:kern w:val="1"/>
          <w:lang w:val="el-GR" w:eastAsia="zh-CN"/>
        </w:rPr>
      </w:pPr>
      <w:r w:rsidRPr="00F649FD">
        <w:rPr>
          <w:kern w:val="1"/>
          <w:lang w:val="el-GR"/>
        </w:rPr>
        <w:t xml:space="preserve">α) Η Επιτροπή Διαγωνισμού εξετάζει αρχικά την προσκόμιση της εγγύησης συμμετοχής, σύμφωνα με την παράγραφο 1 του άρθρου 72. </w:t>
      </w:r>
      <w:r w:rsidR="00CB3E18" w:rsidRPr="006D50E7">
        <w:rPr>
          <w:kern w:val="1"/>
          <w:lang w:val="el-GR"/>
        </w:rPr>
        <w:t xml:space="preserve">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w:t>
      </w:r>
      <w:r w:rsidRPr="00F649FD">
        <w:rPr>
          <w:kern w:val="1"/>
          <w:lang w:val="el-GR"/>
        </w:rPr>
        <w:t xml:space="preserve">η Επιτροπή Διαγωνισμού συντάσσει πρακτικό στο οποίο εισηγείται την απόρριψη της προσφοράς ως απαράδεκτης.  </w:t>
      </w:r>
    </w:p>
    <w:p w14:paraId="7BEF4129" w14:textId="77777777" w:rsidR="002779F0" w:rsidRPr="009E5776" w:rsidRDefault="009E5776" w:rsidP="002779F0">
      <w:pPr>
        <w:textAlignment w:val="baseline"/>
        <w:rPr>
          <w:kern w:val="1"/>
          <w:lang w:val="el-GR"/>
        </w:rPr>
      </w:pPr>
      <w:r w:rsidRPr="009E5776">
        <w:rPr>
          <w:kern w:val="1"/>
          <w:lang w:val="el-GR"/>
        </w:rPr>
        <w:t xml:space="preserve">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w:t>
      </w:r>
      <w:r w:rsidRPr="006D50E7">
        <w:rPr>
          <w:kern w:val="1"/>
          <w:lang w:val="el-GR"/>
        </w:rPr>
        <w:t xml:space="preserve">και κοινοποιείται </w:t>
      </w:r>
      <w:r w:rsidR="00444121" w:rsidRPr="006D50E7">
        <w:rPr>
          <w:kern w:val="1"/>
          <w:lang w:val="el-GR"/>
        </w:rPr>
        <w:t>σε όλους τους προσφέροντες</w:t>
      </w:r>
      <w:r w:rsidR="00F649FD" w:rsidRPr="006D50E7">
        <w:rPr>
          <w:kern w:val="1"/>
          <w:lang w:val="el-GR"/>
        </w:rPr>
        <w:t>,</w:t>
      </w:r>
      <w:r w:rsidR="002779F0" w:rsidRPr="009E5776">
        <w:rPr>
          <w:kern w:val="1"/>
          <w:lang w:val="el-GR"/>
        </w:rPr>
        <w:t xml:space="preserve"> μέσω της λειτουργικότητας </w:t>
      </w:r>
      <w:r w:rsidR="002779F0">
        <w:rPr>
          <w:kern w:val="1"/>
          <w:lang w:val="el-GR"/>
        </w:rPr>
        <w:t xml:space="preserve">της </w:t>
      </w:r>
      <w:r w:rsidR="002779F0" w:rsidRPr="009E5776">
        <w:rPr>
          <w:kern w:val="1"/>
          <w:lang w:val="el-GR"/>
        </w:rPr>
        <w:t>«Επικοινωνία</w:t>
      </w:r>
      <w:r w:rsidR="002779F0">
        <w:rPr>
          <w:kern w:val="1"/>
          <w:lang w:val="el-GR"/>
        </w:rPr>
        <w:t>ς</w:t>
      </w:r>
      <w:r w:rsidR="002779F0" w:rsidRPr="009E5776">
        <w:rPr>
          <w:kern w:val="1"/>
          <w:lang w:val="el-GR"/>
        </w:rPr>
        <w:t>»</w:t>
      </w:r>
      <w:r w:rsidR="002779F0">
        <w:rPr>
          <w:kern w:val="1"/>
          <w:lang w:val="el-GR"/>
        </w:rPr>
        <w:t xml:space="preserve"> </w:t>
      </w:r>
      <w:r w:rsidR="002779F0" w:rsidRPr="009E5776">
        <w:rPr>
          <w:kern w:val="1"/>
          <w:lang w:val="el-GR"/>
        </w:rPr>
        <w:t xml:space="preserve">του </w:t>
      </w:r>
      <w:r w:rsidR="002779F0">
        <w:rPr>
          <w:kern w:val="1"/>
          <w:lang w:val="el-GR"/>
        </w:rPr>
        <w:t xml:space="preserve">ηλεκτρονικού </w:t>
      </w:r>
      <w:r w:rsidR="002779F0" w:rsidRPr="009E5776">
        <w:rPr>
          <w:kern w:val="1"/>
          <w:lang w:val="el-GR"/>
        </w:rPr>
        <w:t>διαγωνισμού</w:t>
      </w:r>
      <w:r w:rsidR="002779F0">
        <w:rPr>
          <w:kern w:val="1"/>
          <w:lang w:val="el-GR"/>
        </w:rPr>
        <w:t xml:space="preserve"> στο ΕΣΗΔΗΣ.</w:t>
      </w:r>
    </w:p>
    <w:p w14:paraId="24A3BBBB" w14:textId="77777777" w:rsidR="002779F0" w:rsidRDefault="009E5776" w:rsidP="009E5776">
      <w:pPr>
        <w:suppressAutoHyphens w:val="0"/>
        <w:autoSpaceDE w:val="0"/>
        <w:autoSpaceDN w:val="0"/>
        <w:adjustRightInd w:val="0"/>
        <w:spacing w:after="0"/>
        <w:rPr>
          <w:kern w:val="1"/>
          <w:lang w:val="el-GR"/>
        </w:rPr>
      </w:pPr>
      <w:r w:rsidRPr="009E5776">
        <w:rPr>
          <w:kern w:val="1"/>
          <w:lang w:val="el-GR"/>
        </w:rPr>
        <w:t xml:space="preserve">Κατά της εν λόγω απόφασης χωρεί προδικαστική προσφυγή, σύμφωνα με τα οριζόμενα </w:t>
      </w:r>
      <w:r w:rsidR="004F5118">
        <w:rPr>
          <w:kern w:val="1"/>
          <w:lang w:val="el-GR"/>
        </w:rPr>
        <w:t>στην παράγραφο</w:t>
      </w:r>
      <w:r w:rsidRPr="009E5776">
        <w:rPr>
          <w:kern w:val="1"/>
          <w:lang w:val="el-GR"/>
        </w:rPr>
        <w:t xml:space="preserve"> 3.4 της παρούσας.</w:t>
      </w:r>
    </w:p>
    <w:p w14:paraId="3865B5E6" w14:textId="77777777" w:rsidR="00064648" w:rsidRDefault="00064648" w:rsidP="009E5776">
      <w:pPr>
        <w:suppressAutoHyphens w:val="0"/>
        <w:autoSpaceDE w:val="0"/>
        <w:autoSpaceDN w:val="0"/>
        <w:adjustRightInd w:val="0"/>
        <w:spacing w:after="0"/>
        <w:rPr>
          <w:kern w:val="1"/>
          <w:lang w:val="el-GR"/>
        </w:rPr>
      </w:pPr>
      <w:r w:rsidRPr="006D50E7">
        <w:rPr>
          <w:kern w:val="1"/>
          <w:lang w:val="el-GR"/>
        </w:rPr>
        <w:t xml:space="preserve">Η </w:t>
      </w:r>
      <w:r w:rsidR="004809C0" w:rsidRPr="006D50E7">
        <w:rPr>
          <w:kern w:val="1"/>
          <w:lang w:val="el-GR"/>
        </w:rPr>
        <w:t>αναθέτουσα αρχή</w:t>
      </w:r>
      <w:r w:rsidR="00245B54">
        <w:rPr>
          <w:kern w:val="1"/>
          <w:lang w:val="el-GR"/>
        </w:rPr>
        <w:t xml:space="preserve"> </w:t>
      </w:r>
      <w:r w:rsidRPr="00064648">
        <w:rPr>
          <w:kern w:val="1"/>
          <w:lang w:val="el-GR"/>
        </w:rPr>
        <w:t xml:space="preserve">επικοινωνεί </w:t>
      </w:r>
      <w:r w:rsidR="00B17B5E">
        <w:rPr>
          <w:kern w:val="1"/>
          <w:lang w:val="el-GR"/>
        </w:rPr>
        <w:t xml:space="preserve">παράλληλα </w:t>
      </w:r>
      <w:r w:rsidRPr="00064648">
        <w:rPr>
          <w:kern w:val="1"/>
          <w:lang w:val="el-GR"/>
        </w:rPr>
        <w:t xml:space="preserve">με τους φορείς που φέρονται να έχουν εκδώσει τις εγγυητικές επιστολές, προκειμένου να διαπιστώσει την εγκυρότητά </w:t>
      </w:r>
      <w:r w:rsidR="00B14783">
        <w:rPr>
          <w:kern w:val="1"/>
          <w:lang w:val="el-GR"/>
        </w:rPr>
        <w:t>τους</w:t>
      </w:r>
      <w:r w:rsidR="009C44F0">
        <w:rPr>
          <w:rStyle w:val="ad"/>
          <w:kern w:val="1"/>
          <w:lang w:val="el-GR"/>
        </w:rPr>
        <w:footnoteReference w:id="184"/>
      </w:r>
      <w:r w:rsidR="00B14783">
        <w:rPr>
          <w:kern w:val="1"/>
          <w:lang w:val="el-GR"/>
        </w:rPr>
        <w:t>.</w:t>
      </w:r>
    </w:p>
    <w:p w14:paraId="30FFFE8A" w14:textId="77777777" w:rsidR="002779F0" w:rsidRDefault="002779F0" w:rsidP="009E5776">
      <w:pPr>
        <w:suppressAutoHyphens w:val="0"/>
        <w:autoSpaceDE w:val="0"/>
        <w:autoSpaceDN w:val="0"/>
        <w:adjustRightInd w:val="0"/>
        <w:spacing w:after="0"/>
        <w:rPr>
          <w:kern w:val="1"/>
          <w:lang w:val="el-GR"/>
        </w:rPr>
      </w:pPr>
    </w:p>
    <w:p w14:paraId="67D4C0A2" w14:textId="7AEC5CF8" w:rsidR="009E5776" w:rsidRDefault="003929DA" w:rsidP="009E5776">
      <w:pPr>
        <w:suppressAutoHyphens w:val="0"/>
        <w:autoSpaceDE w:val="0"/>
        <w:autoSpaceDN w:val="0"/>
        <w:adjustRightInd w:val="0"/>
        <w:spacing w:after="0"/>
        <w:rPr>
          <w:kern w:val="1"/>
          <w:lang w:val="el-GR" w:eastAsia="zh-CN"/>
        </w:rPr>
      </w:pPr>
      <w:r w:rsidRPr="006D50E7">
        <w:rPr>
          <w:kern w:val="1"/>
          <w:lang w:val="el-GR"/>
        </w:rPr>
        <w:t xml:space="preserve">β) </w:t>
      </w:r>
      <w:r w:rsidR="002779F0" w:rsidRPr="006D50E7">
        <w:rPr>
          <w:kern w:val="1"/>
          <w:lang w:val="el-GR"/>
        </w:rPr>
        <w:t>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w:t>
      </w:r>
      <w:r w:rsidRPr="006D50E7">
        <w:rPr>
          <w:kern w:val="1"/>
          <w:lang w:val="el-GR"/>
        </w:rPr>
        <w:t xml:space="preserve">ων οποίων τα δικαιολογητικά συμμετοχής έκρινε πλήρη. Η αξιολόγηση γίνεται σύμφωνα με τους όρους της παρούσας </w:t>
      </w:r>
      <w:r w:rsidR="009E5776" w:rsidRPr="006D50E7">
        <w:rPr>
          <w:kern w:val="1"/>
          <w:lang w:val="el-GR" w:eastAsia="zh-CN"/>
        </w:rPr>
        <w:t>και η διαδικασία αξιολόγησης ολοκληρώνεται με την καταχώριση σε πρακτικό των προσφερόντων</w:t>
      </w:r>
      <w:r w:rsidR="00F649FD" w:rsidRPr="006D50E7">
        <w:rPr>
          <w:kern w:val="1"/>
          <w:lang w:val="el-GR" w:eastAsia="zh-CN"/>
        </w:rPr>
        <w:t xml:space="preserve">, </w:t>
      </w:r>
      <w:r w:rsidR="009E5776" w:rsidRPr="006D50E7">
        <w:rPr>
          <w:kern w:val="1"/>
          <w:lang w:val="el-GR" w:eastAsia="zh-CN"/>
        </w:rPr>
        <w:t>των αποτελεσμάτων του ελέγχου και της αξιολόγησης των δικαιολογητικών συμμετοχής και των τεχνικών προσφορών</w:t>
      </w:r>
      <w:r w:rsidR="006F6D9C" w:rsidRPr="006D50E7">
        <w:rPr>
          <w:rStyle w:val="ad"/>
          <w:kern w:val="1"/>
          <w:lang w:val="el-GR" w:eastAsia="zh-CN"/>
        </w:rPr>
        <w:footnoteReference w:id="185"/>
      </w:r>
      <w:r w:rsidR="00946DF6" w:rsidRPr="006D50E7">
        <w:rPr>
          <w:kern w:val="1"/>
          <w:lang w:val="el-GR" w:eastAsia="zh-CN"/>
        </w:rPr>
        <w:t>.</w:t>
      </w:r>
      <w:r w:rsidR="00243498">
        <w:rPr>
          <w:kern w:val="1"/>
          <w:lang w:val="el-GR" w:eastAsia="zh-CN"/>
        </w:rPr>
        <w:t xml:space="preserve"> </w:t>
      </w:r>
    </w:p>
    <w:p w14:paraId="67EEF226" w14:textId="77777777" w:rsidR="002779F0" w:rsidRPr="009E5776" w:rsidRDefault="002779F0" w:rsidP="00BD65F6">
      <w:pPr>
        <w:suppressAutoHyphens w:val="0"/>
        <w:autoSpaceDE w:val="0"/>
        <w:autoSpaceDN w:val="0"/>
        <w:adjustRightInd w:val="0"/>
        <w:spacing w:after="0"/>
        <w:rPr>
          <w:kern w:val="1"/>
          <w:lang w:val="el-GR" w:eastAsia="zh-CN"/>
        </w:rPr>
      </w:pPr>
    </w:p>
    <w:p w14:paraId="1D5002CA" w14:textId="77777777" w:rsidR="00243498" w:rsidRDefault="003929DA" w:rsidP="00946DF6">
      <w:pPr>
        <w:textAlignment w:val="baseline"/>
        <w:rPr>
          <w:kern w:val="1"/>
          <w:lang w:val="el-GR"/>
        </w:rPr>
      </w:pPr>
      <w:r>
        <w:rPr>
          <w:kern w:val="1"/>
          <w:lang w:val="el-GR"/>
        </w:rPr>
        <w:t xml:space="preserve">γ) </w:t>
      </w:r>
      <w:r w:rsidR="00946DF6">
        <w:rPr>
          <w:kern w:val="1"/>
          <w:lang w:val="el-GR"/>
        </w:rPr>
        <w:t>Στη συνέχεια η Επιτροπή Διαγωνισμού</w:t>
      </w:r>
      <w:r w:rsidR="00946DF6" w:rsidRPr="009E5776">
        <w:rPr>
          <w:kern w:val="1"/>
          <w:lang w:val="el-GR"/>
        </w:rPr>
        <w:t xml:space="preserve"> </w:t>
      </w:r>
      <w:r w:rsidR="00946DF6" w:rsidRPr="00F649FD">
        <w:rPr>
          <w:kern w:val="1"/>
          <w:lang w:val="el-GR"/>
        </w:rPr>
        <w:t>προβαίνει στην αξιολόγηση των οικονομικών προσφορών</w:t>
      </w:r>
      <w:r w:rsidR="00946DF6" w:rsidRPr="009E5776">
        <w:rPr>
          <w:kern w:val="1"/>
          <w:lang w:val="el-GR"/>
        </w:rPr>
        <w:t xml:space="preserve"> των προσφερόντων, των οποίων τα δικαιολογητικά συμμετοχής και η τεχνική προσφορά κρίθηκαν αποδεκτά</w:t>
      </w:r>
      <w:r w:rsidR="00946DF6">
        <w:rPr>
          <w:kern w:val="1"/>
          <w:lang w:val="el-GR"/>
        </w:rPr>
        <w:t xml:space="preserve">, συντάσσει πρακτικό στο οποίο </w:t>
      </w:r>
      <w:r w:rsidR="00946DF6" w:rsidRPr="00597F5F">
        <w:rPr>
          <w:kern w:val="1"/>
          <w:lang w:val="el-GR"/>
        </w:rPr>
        <w:t xml:space="preserve">καταχωρίζονται οι οικονομικές προσφορές κατά σειρά μειοδοσίας </w:t>
      </w:r>
      <w:r w:rsidR="00946DF6">
        <w:rPr>
          <w:kern w:val="1"/>
          <w:lang w:val="el-GR"/>
        </w:rPr>
        <w:t xml:space="preserve">και εισηγείται αιτιολογημένα την αποδοχή ή απόρριψή τους, την κατάταξη των προσφορών και την ανάδειξη του προσωρινού αναδόχου. </w:t>
      </w:r>
    </w:p>
    <w:p w14:paraId="436B055F" w14:textId="77777777" w:rsidR="00AA3518" w:rsidRPr="00CE73AA" w:rsidRDefault="00AA3518" w:rsidP="00AA3518">
      <w:pPr>
        <w:textAlignment w:val="baseline"/>
        <w:rPr>
          <w:kern w:val="1"/>
          <w:lang w:val="el-GR" w:eastAsia="el-GR"/>
        </w:rPr>
      </w:pPr>
      <w:r w:rsidRPr="00CE73AA">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CE73AA">
        <w:rPr>
          <w:lang w:val="el-GR"/>
        </w:rPr>
        <w:t xml:space="preserve"> </w:t>
      </w:r>
      <w:r w:rsidRPr="00CE73AA">
        <w:rPr>
          <w:kern w:val="1"/>
          <w:lang w:val="el-GR"/>
        </w:rPr>
        <w:t>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w:t>
      </w:r>
      <w:r w:rsidRPr="00F70008">
        <w:rPr>
          <w:kern w:val="1"/>
          <w:lang w:val="el-GR"/>
        </w:rPr>
        <w:t xml:space="preserve">. </w:t>
      </w:r>
      <w:r w:rsidRPr="00F70008">
        <w:rPr>
          <w:i/>
          <w:iCs/>
          <w:color w:val="5B9BD5"/>
          <w:kern w:val="1"/>
          <w:lang w:val="el-GR" w:eastAsia="el-GR"/>
        </w:rPr>
        <w:t>[Σε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r w:rsidRPr="00F70008">
        <w:rPr>
          <w:rStyle w:val="ad"/>
          <w:i/>
          <w:iCs/>
          <w:color w:val="5B9BD5"/>
          <w:kern w:val="1"/>
          <w:lang w:val="el-GR" w:eastAsia="el-GR"/>
        </w:rPr>
        <w:footnoteReference w:id="186"/>
      </w:r>
      <w:r w:rsidRPr="00F70008">
        <w:rPr>
          <w:i/>
          <w:iCs/>
          <w:color w:val="5B9BD5"/>
          <w:kern w:val="1"/>
          <w:lang w:val="el-GR" w:eastAsia="el-GR"/>
        </w:rPr>
        <w:t>]</w:t>
      </w:r>
    </w:p>
    <w:p w14:paraId="7BB9E64C" w14:textId="60E8B29C" w:rsidR="003929DA" w:rsidRDefault="003929DA">
      <w:pPr>
        <w:textAlignment w:val="baseline"/>
        <w:rPr>
          <w:i/>
          <w:iCs/>
          <w:color w:val="5B9BD5"/>
          <w:kern w:val="1"/>
          <w:lang w:val="el-GR" w:eastAsia="el-GR"/>
        </w:rPr>
      </w:pPr>
      <w:r>
        <w:rPr>
          <w:kern w:val="1"/>
          <w:lang w:val="el-GR"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Pr>
          <w:rStyle w:val="WW-FootnoteReference19"/>
          <w:kern w:val="1"/>
          <w:lang w:val="el-GR" w:eastAsia="el-GR"/>
        </w:rPr>
        <w:footnoteReference w:id="187"/>
      </w:r>
      <w:r>
        <w:rPr>
          <w:kern w:val="1"/>
          <w:lang w:val="el-GR" w:eastAsia="el-GR"/>
        </w:rPr>
        <w:t xml:space="preserve">  </w:t>
      </w:r>
      <w:r>
        <w:rPr>
          <w:i/>
          <w:iCs/>
          <w:color w:val="5B9BD5"/>
          <w:kern w:val="1"/>
          <w:lang w:val="el-GR" w:eastAsia="el-GR"/>
        </w:rPr>
        <w:t>[Επισημαίνεται</w:t>
      </w:r>
      <w:r w:rsidR="001F45BE">
        <w:rPr>
          <w:i/>
          <w:iCs/>
          <w:color w:val="5B9BD5"/>
          <w:kern w:val="1"/>
          <w:lang w:val="el-GR" w:eastAsia="el-GR"/>
        </w:rPr>
        <w:t>,</w:t>
      </w:r>
      <w:r>
        <w:rPr>
          <w:i/>
          <w:iCs/>
          <w:color w:val="5B9BD5"/>
          <w:kern w:val="1"/>
          <w:lang w:val="el-GR" w:eastAsia="el-GR"/>
        </w:rPr>
        <w:t xml:space="preserve"> ότι τα αποτελέσματα της κλήρωσης ενσωματώνονται ομοίως στην κατωτέρω ενιαία απόφαση]</w:t>
      </w:r>
    </w:p>
    <w:p w14:paraId="25C4FB2E" w14:textId="60670D0D" w:rsidR="00BD3645" w:rsidRPr="006E052D" w:rsidRDefault="00BD3645" w:rsidP="00BD3645">
      <w:pPr>
        <w:textAlignment w:val="baseline"/>
        <w:rPr>
          <w:i/>
          <w:iCs/>
          <w:color w:val="5B9BD5"/>
          <w:kern w:val="1"/>
          <w:lang w:val="el-GR" w:eastAsia="el-GR"/>
        </w:rPr>
      </w:pPr>
      <w:r w:rsidRPr="00D27292">
        <w:rPr>
          <w:i/>
          <w:iCs/>
          <w:color w:val="5B9BD5"/>
          <w:kern w:val="1"/>
          <w:lang w:val="el-GR" w:eastAsia="el-GR"/>
        </w:rPr>
        <w:t>[Οι Α.Α., όταν κριτήριο ανάθεσης είναι η πλέον συμφέρουσα από οικονομική άποψη προσφορά μόνο βάσει τιμής, μπορεί να αποφασίζουν να εξετάσουν τις προσφορές πριν από την επαλήθευση της μη συνδρομής λόγων αποκλεισμού και της πλήρωσης των κριτηρίων επιλογής, σύμφωνα με τα άρθρα 73 έως 83. Όταν κάνουν χρήση της δυνατότητας αυτής, εξασφαλίζουν ότι ο έλεγχος μη συνδρομής των λόγων αποκλεισμού και πλήρωσης των κριτηρίων επιλογής πραγματοποιείται κατά τρόπο αμερόληπτο και διαφανή</w:t>
      </w:r>
      <w:r w:rsidR="001F45BE">
        <w:rPr>
          <w:i/>
          <w:iCs/>
          <w:color w:val="5B9BD5"/>
          <w:kern w:val="1"/>
          <w:lang w:val="el-GR" w:eastAsia="el-GR"/>
        </w:rPr>
        <w:t>,</w:t>
      </w:r>
      <w:r w:rsidRPr="00D27292">
        <w:rPr>
          <w:i/>
          <w:iCs/>
          <w:color w:val="5B9BD5"/>
          <w:kern w:val="1"/>
          <w:lang w:val="el-GR" w:eastAsia="el-GR"/>
        </w:rPr>
        <w:t xml:space="preserve"> ώστε να μην ανατίθεται σύμβαση σε προσφέροντα που θα έπρεπε να είχε αποκλειστεί ή δεν πληροί τα κριτήρια επιλογής που έχει καθορίσει η αναθέτουσα αρχή</w:t>
      </w:r>
      <w:r w:rsidRPr="00D27292">
        <w:rPr>
          <w:rStyle w:val="ad"/>
          <w:i/>
          <w:iCs/>
          <w:color w:val="5B9BD5"/>
          <w:kern w:val="1"/>
          <w:lang w:val="el-GR" w:eastAsia="el-GR"/>
        </w:rPr>
        <w:footnoteReference w:id="188"/>
      </w:r>
      <w:r w:rsidRPr="00D27292">
        <w:rPr>
          <w:i/>
          <w:iCs/>
          <w:color w:val="5B9BD5"/>
          <w:kern w:val="1"/>
          <w:lang w:val="el-GR" w:eastAsia="el-GR"/>
        </w:rPr>
        <w:t>. Στην περίπτωση που η Α.Α. κάνει χρήση της δυνατότητας αυτής διαμορφώνει ανάλογα τις ως άνω παραγράφους αντιστρέφοντας τα ως άνω στάδια β και γ]</w:t>
      </w:r>
    </w:p>
    <w:p w14:paraId="10E4DA12" w14:textId="0078A6A2" w:rsidR="003929DA" w:rsidRPr="00850EC1" w:rsidRDefault="003929DA" w:rsidP="008541E7">
      <w:pPr>
        <w:textAlignment w:val="baseline"/>
        <w:rPr>
          <w:i/>
          <w:iCs/>
          <w:color w:val="5B9BD5"/>
          <w:kern w:val="1"/>
          <w:lang w:val="el-GR"/>
        </w:rPr>
      </w:pPr>
      <w:r w:rsidRPr="00F25155">
        <w:rPr>
          <w:kern w:val="1"/>
          <w:lang w:val="el-GR" w:eastAsia="el-GR"/>
        </w:rPr>
        <w:t>Στη συνέχεια</w:t>
      </w:r>
      <w:r w:rsidR="008541E7" w:rsidRPr="00F25155">
        <w:rPr>
          <w:kern w:val="1"/>
          <w:lang w:val="el-GR" w:eastAsia="el-GR"/>
        </w:rPr>
        <w:t>,</w:t>
      </w:r>
      <w:r w:rsidRPr="00F25155">
        <w:rPr>
          <w:kern w:val="1"/>
          <w:lang w:val="el-GR" w:eastAsia="el-GR"/>
        </w:rPr>
        <w:t xml:space="preserve"> </w:t>
      </w:r>
      <w:r w:rsidR="00CB25FF" w:rsidRPr="00F25155">
        <w:rPr>
          <w:kern w:val="1"/>
          <w:lang w:val="el-GR" w:eastAsia="el-GR"/>
        </w:rPr>
        <w:t xml:space="preserve">εφόσον το αποφαινόμενο όργανο </w:t>
      </w:r>
      <w:r w:rsidRPr="00F25155">
        <w:rPr>
          <w:kern w:val="1"/>
          <w:lang w:val="el-GR" w:eastAsia="el-GR"/>
        </w:rPr>
        <w:t>τη</w:t>
      </w:r>
      <w:r w:rsidR="00CB25FF" w:rsidRPr="00F25155">
        <w:rPr>
          <w:kern w:val="1"/>
          <w:lang w:val="el-GR" w:eastAsia="el-GR"/>
        </w:rPr>
        <w:t>ς</w:t>
      </w:r>
      <w:r w:rsidRPr="00F25155">
        <w:rPr>
          <w:kern w:val="1"/>
          <w:lang w:val="el-GR" w:eastAsia="el-GR"/>
        </w:rPr>
        <w:t xml:space="preserve"> αναθέτουσα</w:t>
      </w:r>
      <w:r w:rsidR="00CB25FF" w:rsidRPr="00F25155">
        <w:rPr>
          <w:kern w:val="1"/>
          <w:lang w:val="el-GR" w:eastAsia="el-GR"/>
        </w:rPr>
        <w:t>ς</w:t>
      </w:r>
      <w:r w:rsidRPr="00F25155">
        <w:rPr>
          <w:kern w:val="1"/>
          <w:lang w:val="el-GR" w:eastAsia="el-GR"/>
        </w:rPr>
        <w:t xml:space="preserve"> αρχή</w:t>
      </w:r>
      <w:r w:rsidR="00CB25FF" w:rsidRPr="00F25155">
        <w:rPr>
          <w:kern w:val="1"/>
          <w:lang w:val="el-GR" w:eastAsia="el-GR"/>
        </w:rPr>
        <w:t>ς εγκρίνει τα ανωτέρω πρακτικά</w:t>
      </w:r>
      <w:r w:rsidR="001F45BE">
        <w:rPr>
          <w:kern w:val="1"/>
          <w:lang w:val="el-GR" w:eastAsia="el-GR"/>
        </w:rPr>
        <w:t>,</w:t>
      </w:r>
      <w:r w:rsidRPr="00F25155">
        <w:rPr>
          <w:kern w:val="1"/>
          <w:lang w:val="el-GR" w:eastAsia="el-GR"/>
        </w:rPr>
        <w:t xml:space="preserve"> </w:t>
      </w:r>
      <w:r w:rsidR="00CB25FF" w:rsidRPr="00F25155">
        <w:rPr>
          <w:kern w:val="1"/>
          <w:lang w:val="el-GR" w:eastAsia="el-GR"/>
        </w:rPr>
        <w:t xml:space="preserve">εκδίδεται </w:t>
      </w:r>
      <w:r w:rsidRPr="00F25155">
        <w:rPr>
          <w:kern w:val="1"/>
          <w:lang w:val="el-GR" w:eastAsia="el-GR"/>
        </w:rPr>
        <w:t>απόφαση</w:t>
      </w:r>
      <w:r w:rsidR="00CB25FF" w:rsidRPr="00F25155">
        <w:rPr>
          <w:kern w:val="1"/>
          <w:lang w:val="el-GR" w:eastAsia="el-GR"/>
        </w:rPr>
        <w:t xml:space="preserve"> για τα </w:t>
      </w:r>
      <w:r w:rsidRPr="00F25155">
        <w:rPr>
          <w:kern w:val="1"/>
          <w:lang w:val="el-GR" w:eastAsia="el-GR"/>
        </w:rPr>
        <w:t xml:space="preserve"> αποτελέσματα  όλων των </w:t>
      </w:r>
      <w:r w:rsidR="001F45BE">
        <w:rPr>
          <w:kern w:val="1"/>
          <w:lang w:val="el-GR" w:eastAsia="el-GR"/>
        </w:rPr>
        <w:t xml:space="preserve">ως άνω </w:t>
      </w:r>
      <w:r w:rsidRPr="00F25155">
        <w:rPr>
          <w:kern w:val="1"/>
          <w:lang w:val="el-GR" w:eastAsia="el-GR"/>
        </w:rPr>
        <w:t xml:space="preserve"> σταδίων</w:t>
      </w:r>
      <w:r w:rsidRPr="00BD65F6">
        <w:rPr>
          <w:rStyle w:val="WW-FootnoteReference19"/>
          <w:i/>
          <w:iCs/>
          <w:kern w:val="1"/>
          <w:lang w:val="el-GR" w:eastAsia="el-GR"/>
        </w:rPr>
        <w:footnoteReference w:id="189"/>
      </w:r>
      <w:r w:rsidRPr="00F25155">
        <w:rPr>
          <w:kern w:val="1"/>
          <w:lang w:val="el-GR" w:eastAsia="el-GR"/>
        </w:rPr>
        <w:t xml:space="preserve"> («Δικαιολογητικά Συμμετοχής», «Τεχνική Προσφορά» και «Οικονομική Προσφορά») </w:t>
      </w:r>
      <w:r w:rsidR="008541E7" w:rsidRPr="00F25155">
        <w:rPr>
          <w:kern w:val="1"/>
          <w:lang w:val="el-GR" w:eastAsia="el-GR"/>
        </w:rPr>
        <w:t>και η αναθέτουσα αρχή προσκαλεί εγγράφως</w:t>
      </w:r>
      <w:r w:rsidR="00160A1A" w:rsidRPr="00F25155">
        <w:rPr>
          <w:kern w:val="1"/>
          <w:lang w:val="el-GR" w:eastAsia="el-GR"/>
        </w:rPr>
        <w:t xml:space="preserve">, μέσω της λειτουργικότητας της «Επικοινωνίας» του ηλεκτρονικού διαγωνισμού στο ΕΣΗΔΗΣ, </w:t>
      </w:r>
      <w:r w:rsidR="008541E7" w:rsidRPr="00F25155">
        <w:rPr>
          <w:kern w:val="1"/>
          <w:lang w:val="el-GR" w:eastAsia="el-GR"/>
        </w:rPr>
        <w:t xml:space="preserve">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w:t>
      </w:r>
      <w:r w:rsidR="008541E7" w:rsidRPr="00356A59">
        <w:rPr>
          <w:kern w:val="1"/>
          <w:lang w:val="el-GR" w:eastAsia="el-GR"/>
        </w:rPr>
        <w:t>ορίζονται στο άρθρο 103</w:t>
      </w:r>
      <w:r w:rsidR="00160A1A" w:rsidRPr="00356A59">
        <w:rPr>
          <w:kern w:val="1"/>
          <w:lang w:val="el-GR" w:eastAsia="el-GR"/>
        </w:rPr>
        <w:t xml:space="preserve"> και την παρ</w:t>
      </w:r>
      <w:r w:rsidR="004F5118" w:rsidRPr="00356A59">
        <w:rPr>
          <w:kern w:val="1"/>
          <w:lang w:val="el-GR" w:eastAsia="el-GR"/>
        </w:rPr>
        <w:t>άγραφο</w:t>
      </w:r>
      <w:r w:rsidR="00160A1A" w:rsidRPr="00356A59">
        <w:rPr>
          <w:kern w:val="1"/>
          <w:lang w:val="el-GR" w:eastAsia="el-GR"/>
        </w:rPr>
        <w:t xml:space="preserve"> 3.2 της παρούσας</w:t>
      </w:r>
      <w:r w:rsidR="008541E7" w:rsidRPr="00356A59">
        <w:rPr>
          <w:kern w:val="1"/>
          <w:lang w:val="el-GR" w:eastAsia="el-GR"/>
        </w:rPr>
        <w:t>, περί πρόσκλησης για υποβολή δικαιολογητικών. Η απόφαση έγκρισης των πρακτικών δεν κοινοποιείται στους προσφέροντες</w:t>
      </w:r>
      <w:r w:rsidR="00755B97" w:rsidRPr="00356A59">
        <w:rPr>
          <w:kern w:val="1"/>
          <w:lang w:val="el-GR" w:eastAsia="el-GR"/>
        </w:rPr>
        <w:t>, δεν αναρτάται στο ΚΗΜΔΗΣ και στη «ΔΙΑΥΓΕΙΑ»</w:t>
      </w:r>
      <w:r w:rsidR="00B95292" w:rsidRPr="00356A59">
        <w:rPr>
          <w:kern w:val="1"/>
          <w:lang w:val="el-GR" w:eastAsia="el-GR"/>
        </w:rPr>
        <w:t xml:space="preserve"> και </w:t>
      </w:r>
      <w:r w:rsidR="008541E7" w:rsidRPr="00356A59">
        <w:rPr>
          <w:kern w:val="1"/>
          <w:lang w:val="el-GR" w:eastAsia="el-GR"/>
        </w:rPr>
        <w:t>ενσωμα</w:t>
      </w:r>
      <w:r w:rsidR="00B95292" w:rsidRPr="00356A59">
        <w:rPr>
          <w:kern w:val="1"/>
          <w:lang w:val="el-GR" w:eastAsia="el-GR"/>
        </w:rPr>
        <w:t>τώνεται στην απόφαση κατακύρωση</w:t>
      </w:r>
      <w:r w:rsidR="005148C2" w:rsidRPr="00356A59">
        <w:rPr>
          <w:kern w:val="1"/>
          <w:lang w:val="el-GR" w:eastAsia="el-GR"/>
        </w:rPr>
        <w:t>ς</w:t>
      </w:r>
      <w:r w:rsidR="00B95292" w:rsidRPr="00356A59">
        <w:rPr>
          <w:kern w:val="1"/>
          <w:lang w:val="el-GR" w:eastAsia="el-GR"/>
        </w:rPr>
        <w:t>.</w:t>
      </w:r>
      <w:r w:rsidR="00C55A6F" w:rsidRPr="00356A59">
        <w:rPr>
          <w:rStyle w:val="ad"/>
          <w:kern w:val="1"/>
          <w:lang w:val="el-GR" w:eastAsia="el-GR"/>
        </w:rPr>
        <w:footnoteReference w:id="190"/>
      </w:r>
      <w:r w:rsidR="00B95292" w:rsidRPr="00850EC1">
        <w:rPr>
          <w:i/>
          <w:iCs/>
          <w:color w:val="5B9BD5"/>
          <w:kern w:val="1"/>
          <w:lang w:val="el-GR"/>
        </w:rPr>
        <w:t xml:space="preserve"> </w:t>
      </w:r>
    </w:p>
    <w:p w14:paraId="368EAD85" w14:textId="77777777" w:rsidR="003929DA" w:rsidRDefault="003929DA">
      <w:pPr>
        <w:textAlignment w:val="baseline"/>
        <w:rPr>
          <w:kern w:val="1"/>
          <w:lang w:val="el-GR"/>
        </w:rPr>
      </w:pPr>
      <w:r>
        <w:rPr>
          <w:i/>
          <w:iCs/>
          <w:color w:val="5B9BD5"/>
          <w:kern w:val="1"/>
          <w:lang w:val="el-GR"/>
        </w:rPr>
        <w:t>[Σε περίπτωση που το κριτήριο ανάθεσης της σύμβασης είναι η πλέον συμφέρουσα από οικονομική άποψη προσφορά, βάσει βέλτιστης σχέσης ποιότητας- τιμής:]</w:t>
      </w:r>
    </w:p>
    <w:p w14:paraId="1AA39E03" w14:textId="77777777" w:rsidR="00312742" w:rsidRPr="00570C40" w:rsidRDefault="003929DA" w:rsidP="008541E7">
      <w:pPr>
        <w:textAlignment w:val="baseline"/>
        <w:rPr>
          <w:b/>
          <w:bCs/>
          <w:strike/>
          <w:kern w:val="1"/>
          <w:lang w:val="el-GR" w:eastAsia="zh-CN"/>
        </w:rPr>
      </w:pPr>
      <w:r w:rsidRPr="00570C40">
        <w:rPr>
          <w:kern w:val="1"/>
          <w:lang w:val="el-GR"/>
        </w:rPr>
        <w:t xml:space="preserve">α) </w:t>
      </w:r>
      <w:r w:rsidR="00312742" w:rsidRPr="00570C40">
        <w:rPr>
          <w:kern w:val="1"/>
          <w:lang w:val="el-GR"/>
        </w:rPr>
        <w:t>Η Επιτροπή Διαγωνισμού εξετάζει αρχικά  την προσκόμιση της εγγύησης συμμετοχής</w:t>
      </w:r>
      <w:r w:rsidR="00992B68" w:rsidRPr="00570C40">
        <w:rPr>
          <w:kern w:val="1"/>
          <w:lang w:val="el-GR"/>
        </w:rPr>
        <w:t>,</w:t>
      </w:r>
      <w:r w:rsidR="00312742" w:rsidRPr="00570C40">
        <w:rPr>
          <w:kern w:val="1"/>
          <w:lang w:val="el-GR"/>
        </w:rPr>
        <w:t xml:space="preserve"> σύμφωνα με την παρ. 1 του άρθρου 72. </w:t>
      </w:r>
      <w:r w:rsidR="00CB3E18" w:rsidRPr="00570C40">
        <w:rPr>
          <w:kern w:val="1"/>
          <w:lang w:val="el-GR"/>
        </w:rPr>
        <w:t xml:space="preserve">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w:t>
      </w:r>
      <w:r w:rsidR="00312742" w:rsidRPr="00570C40">
        <w:rPr>
          <w:kern w:val="1"/>
          <w:lang w:val="el-GR"/>
        </w:rPr>
        <w:t xml:space="preserve">η Επιτροπή Διαγωνισμού </w:t>
      </w:r>
      <w:r w:rsidR="00312742" w:rsidRPr="00570C40">
        <w:rPr>
          <w:kern w:val="1"/>
          <w:lang w:val="el-GR" w:eastAsia="zh-CN"/>
        </w:rPr>
        <w:t xml:space="preserve">συντάσσει πρακτικό στο οποίο εισηγείται την απόρριψη της προσφοράς ως απαράδεκτης. </w:t>
      </w:r>
    </w:p>
    <w:p w14:paraId="11F192A3" w14:textId="77777777" w:rsidR="00312742" w:rsidRPr="00570C40" w:rsidRDefault="008541E7" w:rsidP="00312742">
      <w:pPr>
        <w:textAlignment w:val="baseline"/>
        <w:rPr>
          <w:kern w:val="1"/>
          <w:lang w:val="el-GR" w:eastAsia="zh-CN"/>
        </w:rPr>
      </w:pPr>
      <w:r w:rsidRPr="00570C40">
        <w:rPr>
          <w:kern w:val="1"/>
          <w:lang w:val="el-GR" w:eastAsia="zh-CN"/>
        </w:rPr>
        <w:t xml:space="preserve">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w:t>
      </w:r>
      <w:r w:rsidR="004809C0" w:rsidRPr="00570C40">
        <w:rPr>
          <w:kern w:val="1"/>
          <w:lang w:val="el-GR" w:eastAsia="zh-CN"/>
        </w:rPr>
        <w:t>σε όλους τους προσφέροντες</w:t>
      </w:r>
      <w:r w:rsidRPr="00570C40">
        <w:rPr>
          <w:kern w:val="1"/>
          <w:lang w:val="el-GR" w:eastAsia="zh-CN"/>
        </w:rPr>
        <w:t xml:space="preserve"> με επιμέλεια αυτής </w:t>
      </w:r>
      <w:r w:rsidR="00312742" w:rsidRPr="00570C40">
        <w:rPr>
          <w:kern w:val="1"/>
          <w:lang w:val="el-GR" w:eastAsia="zh-CN"/>
        </w:rPr>
        <w:t>μέσω της λειτουργικότητας της «Επικοινωνίας» του ηλεκτρονικού διαγωνισμού στο ΕΣΗΔΗΣ.</w:t>
      </w:r>
    </w:p>
    <w:p w14:paraId="7B933DDE" w14:textId="77777777" w:rsidR="008541E7" w:rsidRPr="00570C40" w:rsidRDefault="008541E7" w:rsidP="008541E7">
      <w:pPr>
        <w:textAlignment w:val="baseline"/>
        <w:rPr>
          <w:kern w:val="1"/>
          <w:lang w:val="el-GR" w:eastAsia="zh-CN"/>
        </w:rPr>
      </w:pPr>
      <w:r w:rsidRPr="00570C40">
        <w:rPr>
          <w:kern w:val="1"/>
          <w:lang w:val="el-GR" w:eastAsia="zh-CN"/>
        </w:rPr>
        <w:t xml:space="preserve">Κατά της εν λόγω απόφασης χωρεί προδικαστική προσφυγή, σύμφωνα με τα οριζόμενα </w:t>
      </w:r>
      <w:r w:rsidR="004F5118" w:rsidRPr="00570C40">
        <w:rPr>
          <w:kern w:val="1"/>
          <w:lang w:val="el-GR" w:eastAsia="zh-CN"/>
        </w:rPr>
        <w:t>στην παράγραφο</w:t>
      </w:r>
      <w:r w:rsidRPr="00570C40">
        <w:rPr>
          <w:kern w:val="1"/>
          <w:lang w:val="el-GR" w:eastAsia="zh-CN"/>
        </w:rPr>
        <w:t xml:space="preserve"> 3.4 της παρούσας.</w:t>
      </w:r>
    </w:p>
    <w:p w14:paraId="5AB978DD" w14:textId="77777777" w:rsidR="008541E7" w:rsidRPr="00570C40" w:rsidRDefault="00B14783" w:rsidP="008541E7">
      <w:pPr>
        <w:textAlignment w:val="baseline"/>
        <w:rPr>
          <w:kern w:val="1"/>
          <w:lang w:val="el-GR" w:eastAsia="zh-CN"/>
        </w:rPr>
      </w:pPr>
      <w:r w:rsidRPr="00570C40">
        <w:rPr>
          <w:kern w:val="1"/>
          <w:lang w:val="el-GR" w:eastAsia="zh-CN"/>
        </w:rPr>
        <w:t xml:space="preserve">Η </w:t>
      </w:r>
      <w:r w:rsidR="004809C0" w:rsidRPr="00570C40">
        <w:rPr>
          <w:kern w:val="1"/>
          <w:lang w:val="el-GR" w:eastAsia="zh-CN"/>
        </w:rPr>
        <w:t>αναθέτουσα αρχή</w:t>
      </w:r>
      <w:r w:rsidRPr="00570C40">
        <w:rPr>
          <w:kern w:val="1"/>
          <w:lang w:val="el-GR" w:eastAsia="zh-CN"/>
        </w:rPr>
        <w:t xml:space="preserve"> επικοινωνεί</w:t>
      </w:r>
      <w:r w:rsidR="00C63942">
        <w:rPr>
          <w:kern w:val="1"/>
          <w:lang w:val="el-GR" w:eastAsia="zh-CN"/>
        </w:rPr>
        <w:t>,</w:t>
      </w:r>
      <w:r w:rsidRPr="00570C40">
        <w:rPr>
          <w:kern w:val="1"/>
          <w:lang w:val="el-GR" w:eastAsia="zh-CN"/>
        </w:rPr>
        <w:t xml:space="preserve"> </w:t>
      </w:r>
      <w:r w:rsidR="00286137" w:rsidRPr="00570C40">
        <w:rPr>
          <w:kern w:val="1"/>
          <w:lang w:val="el-GR" w:eastAsia="zh-CN"/>
        </w:rPr>
        <w:t>παράλληλα</w:t>
      </w:r>
      <w:r w:rsidR="00C63942">
        <w:rPr>
          <w:kern w:val="1"/>
          <w:lang w:val="el-GR" w:eastAsia="zh-CN"/>
        </w:rPr>
        <w:t>,</w:t>
      </w:r>
      <w:r w:rsidR="00286137" w:rsidRPr="00570C40">
        <w:rPr>
          <w:kern w:val="1"/>
          <w:lang w:val="el-GR" w:eastAsia="zh-CN"/>
        </w:rPr>
        <w:t xml:space="preserve"> </w:t>
      </w:r>
      <w:r w:rsidRPr="00570C40">
        <w:rPr>
          <w:kern w:val="1"/>
          <w:lang w:val="el-GR" w:eastAsia="zh-CN"/>
        </w:rPr>
        <w:t>με τους φορείς που φέρονται να έχουν εκδώσει τις εγγυητικές επιστολές, προκειμένου να διαπιστώσει την εγκυρότητά τους.</w:t>
      </w:r>
    </w:p>
    <w:p w14:paraId="185EA302" w14:textId="77777777" w:rsidR="003929DA" w:rsidRDefault="003929DA">
      <w:pPr>
        <w:textAlignment w:val="baseline"/>
        <w:rPr>
          <w:kern w:val="1"/>
          <w:lang w:val="el-GR"/>
        </w:rPr>
      </w:pPr>
      <w:r w:rsidRPr="00570C40">
        <w:rPr>
          <w:kern w:val="1"/>
          <w:lang w:val="el-GR"/>
        </w:rPr>
        <w:t xml:space="preserve">β) </w:t>
      </w:r>
      <w:r w:rsidR="00312742" w:rsidRPr="00570C40">
        <w:rPr>
          <w:kern w:val="1"/>
          <w:lang w:val="el-GR"/>
        </w:rPr>
        <w:t xml:space="preserve">Στη συνέχεια η Επιτροπή Διαγωνισμού προβαίνει </w:t>
      </w:r>
      <w:r w:rsidR="006A42C7" w:rsidRPr="00570C40">
        <w:rPr>
          <w:kern w:val="1"/>
          <w:lang w:val="el-GR"/>
        </w:rPr>
        <w:t>αρχικά</w:t>
      </w:r>
      <w:r w:rsidR="00312742" w:rsidRPr="00570C40">
        <w:rPr>
          <w:kern w:val="1"/>
          <w:lang w:val="el-GR"/>
        </w:rPr>
        <w:t xml:space="preserve"> στον έλεγχο των δικαιολογητικών συμμετοχής και εν συνεχεία στην αξιολόγηση και βαθμολόγηση των τεχνικών προσφορών των προσφερόντων, των οποίων τα δικαιολογητικά συμμετοχής έκρινε πλήρη.</w:t>
      </w:r>
      <w:r w:rsidR="00312742" w:rsidRPr="00312742">
        <w:rPr>
          <w:kern w:val="1"/>
          <w:lang w:val="el-GR"/>
        </w:rPr>
        <w:t xml:space="preserve"> </w:t>
      </w:r>
      <w:r>
        <w:rPr>
          <w:kern w:val="1"/>
          <w:lang w:val="el-GR"/>
        </w:rPr>
        <w:t>Η αξιολόγηση και βαθμολόγηση γίνονται σύμφωνα με τα σχετικώς προβλεπόμενα στον ν.4412/2016  και τους όρους της παρούσας</w:t>
      </w:r>
      <w:r w:rsidR="008541E7">
        <w:rPr>
          <w:kern w:val="1"/>
          <w:lang w:val="el-GR"/>
        </w:rPr>
        <w:t>. Η</w:t>
      </w:r>
      <w:r w:rsidR="008541E7" w:rsidRPr="00176884">
        <w:rPr>
          <w:kern w:val="1"/>
          <w:lang w:val="el-GR"/>
        </w:rPr>
        <w:t xml:space="preserve"> δια</w:t>
      </w:r>
      <w:r w:rsidR="008541E7" w:rsidRPr="0014575C">
        <w:rPr>
          <w:kern w:val="1"/>
          <w:lang w:val="el-GR"/>
        </w:rPr>
        <w:t>δικασία αξιολόγησης ολοκληρώνεται με την καταχώριση</w:t>
      </w:r>
      <w:r w:rsidR="008541E7" w:rsidRPr="00176884">
        <w:rPr>
          <w:kern w:val="1"/>
          <w:lang w:val="el-GR"/>
        </w:rPr>
        <w:t xml:space="preserve"> </w:t>
      </w:r>
      <w:r w:rsidR="008541E7" w:rsidRPr="0014575C">
        <w:rPr>
          <w:kern w:val="1"/>
          <w:lang w:val="el-GR"/>
        </w:rPr>
        <w:t>σε πρακτικό των προσφερόντων</w:t>
      </w:r>
      <w:r w:rsidR="008541E7" w:rsidRPr="00176884">
        <w:rPr>
          <w:kern w:val="1"/>
          <w:lang w:val="el-GR"/>
        </w:rPr>
        <w:t xml:space="preserve">, </w:t>
      </w:r>
      <w:r w:rsidR="008541E7" w:rsidRPr="0014575C">
        <w:rPr>
          <w:kern w:val="1"/>
          <w:lang w:val="el-GR"/>
        </w:rPr>
        <w:t>των αποτελεσμάτων</w:t>
      </w:r>
      <w:r w:rsidR="008541E7" w:rsidRPr="00176884">
        <w:rPr>
          <w:kern w:val="1"/>
          <w:lang w:val="el-GR"/>
        </w:rPr>
        <w:t xml:space="preserve"> </w:t>
      </w:r>
      <w:r w:rsidR="008541E7" w:rsidRPr="0014575C">
        <w:rPr>
          <w:kern w:val="1"/>
          <w:lang w:val="el-GR"/>
        </w:rPr>
        <w:t>του ελέγχου και της αξιολόγησης των δικαιολογητικών</w:t>
      </w:r>
      <w:r w:rsidR="008541E7" w:rsidRPr="00176884">
        <w:rPr>
          <w:kern w:val="1"/>
          <w:lang w:val="el-GR"/>
        </w:rPr>
        <w:t xml:space="preserve"> </w:t>
      </w:r>
      <w:r w:rsidR="008541E7" w:rsidRPr="0014575C">
        <w:rPr>
          <w:kern w:val="1"/>
          <w:lang w:val="el-GR"/>
        </w:rPr>
        <w:t>συμμετοχής</w:t>
      </w:r>
      <w:r w:rsidR="008541E7">
        <w:rPr>
          <w:kern w:val="1"/>
          <w:lang w:val="el-GR"/>
        </w:rPr>
        <w:t xml:space="preserve">, των αποτελεσμάτων της αξιολόγησης </w:t>
      </w:r>
      <w:r w:rsidR="008541E7" w:rsidRPr="0014575C">
        <w:rPr>
          <w:kern w:val="1"/>
          <w:lang w:val="el-GR"/>
        </w:rPr>
        <w:t>των τεχνικών προσφορών</w:t>
      </w:r>
      <w:r w:rsidR="008541E7">
        <w:rPr>
          <w:kern w:val="1"/>
          <w:lang w:val="el-GR"/>
        </w:rPr>
        <w:t xml:space="preserve">, της βαθμολόγησης των αποδεκτών τεχνικών προσφορών με βάση τα κριτήρια αξιολόγησης </w:t>
      </w:r>
      <w:r w:rsidR="004F5118">
        <w:rPr>
          <w:kern w:val="1"/>
          <w:lang w:val="el-GR"/>
        </w:rPr>
        <w:t xml:space="preserve">των παραγράφων </w:t>
      </w:r>
      <w:r w:rsidR="008541E7">
        <w:rPr>
          <w:kern w:val="1"/>
          <w:lang w:val="el-GR"/>
        </w:rPr>
        <w:t>2.3.1 και 2.3.2 της παρούσας.</w:t>
      </w:r>
      <w:r>
        <w:rPr>
          <w:kern w:val="1"/>
          <w:lang w:val="el-GR"/>
        </w:rPr>
        <w:t xml:space="preserve"> </w:t>
      </w:r>
    </w:p>
    <w:p w14:paraId="01A04CB6" w14:textId="38D594F0" w:rsidR="000737CC" w:rsidRPr="00BD65F6" w:rsidRDefault="003929DA" w:rsidP="000737CC">
      <w:pPr>
        <w:textAlignment w:val="baseline"/>
        <w:rPr>
          <w:kern w:val="1"/>
          <w:lang w:val="el-GR" w:eastAsia="el-GR"/>
        </w:rPr>
      </w:pPr>
      <w:r w:rsidRPr="00BD65F6">
        <w:rPr>
          <w:kern w:val="1"/>
          <w:lang w:val="el-GR" w:eastAsia="el-GR"/>
        </w:rPr>
        <w:t>Τα αποτελέσματα των εν λόγω σταδίων («Δικαιολογητικά Συμμετοχής» &amp; «Τεχνική Προσφορά» επικυρώνονται με απόφαση του αποφαινόμενου οργάνου της αναθέτουσας αρχής, η οποία κοινοποιείται  στους προσφέροντες</w:t>
      </w:r>
      <w:r w:rsidR="000737CC" w:rsidRPr="00BD65F6">
        <w:rPr>
          <w:kern w:val="1"/>
          <w:lang w:val="el-GR" w:eastAsia="el-GR"/>
        </w:rPr>
        <w:t>, εκτός από όσους αποκλείστηκαν οριστικά δυνάμει της παρ. 1 του άρθρου 72 του ν. 4412/2016, μέσω της λειτουργικότητας της «Επικοινωνίας» του ΕΣΗΔΗΣ.</w:t>
      </w:r>
      <w:r w:rsidRPr="00BD65F6">
        <w:rPr>
          <w:kern w:val="1"/>
          <w:lang w:val="el-GR" w:eastAsia="el-GR"/>
        </w:rPr>
        <w:t xml:space="preserve"> </w:t>
      </w:r>
      <w:r w:rsidR="000737CC" w:rsidRPr="00BD65F6">
        <w:rPr>
          <w:kern w:val="1"/>
          <w:lang w:val="el-GR" w:eastAsia="el-GR"/>
        </w:rPr>
        <w:t>Μετά  την έκδοση και κοινοποίηση της ανωτέρω απόφασης, οι προσφέροντες λαμβάνουν γνώση των λοιπών συμμετεχόντων στη διαδικασία και των στοιχείων που υποβλήθηκαν από αυτούς.</w:t>
      </w:r>
    </w:p>
    <w:p w14:paraId="7DAB9271" w14:textId="77777777" w:rsidR="003929DA" w:rsidRPr="00345415" w:rsidRDefault="003929DA">
      <w:pPr>
        <w:textAlignment w:val="baseline"/>
        <w:rPr>
          <w:kern w:val="1"/>
          <w:lang w:val="el-GR"/>
        </w:rPr>
      </w:pPr>
      <w:r w:rsidRPr="00BD65F6">
        <w:rPr>
          <w:kern w:val="1"/>
          <w:lang w:val="el-GR" w:eastAsia="el-GR"/>
        </w:rPr>
        <w:t>Κατά της εν λόγω απόφασης χωρεί προδικαστική προσφυγή, σύμφωνα με τα οριζόμενα στ</w:t>
      </w:r>
      <w:r w:rsidR="004F5118">
        <w:rPr>
          <w:kern w:val="1"/>
          <w:lang w:val="el-GR" w:eastAsia="el-GR"/>
        </w:rPr>
        <w:t>ην παράγραφο</w:t>
      </w:r>
      <w:r w:rsidRPr="00BD65F6">
        <w:rPr>
          <w:kern w:val="1"/>
          <w:lang w:val="el-GR" w:eastAsia="el-GR"/>
        </w:rPr>
        <w:t xml:space="preserve"> 3.4 της παρούσας.</w:t>
      </w:r>
    </w:p>
    <w:p w14:paraId="3A1DFF53" w14:textId="77777777" w:rsidR="003929DA" w:rsidRDefault="003929DA">
      <w:pPr>
        <w:textAlignment w:val="baseline"/>
        <w:rPr>
          <w:kern w:val="1"/>
          <w:lang w:val="el-GR"/>
        </w:rPr>
      </w:pPr>
      <w:r>
        <w:rPr>
          <w:kern w:val="1"/>
          <w:lang w:val="el-GR"/>
        </w:rPr>
        <w:t xml:space="preserve">γ) Μετά την ολοκλήρωση της αξιολόγησης, σύμφωνα με τα ανωτέρω, αποσφραγίζονται, κατά την </w:t>
      </w:r>
      <w:r w:rsidR="00883D1B">
        <w:rPr>
          <w:kern w:val="1"/>
          <w:lang w:val="el-GR"/>
        </w:rPr>
        <w:t xml:space="preserve">ορισθείσα </w:t>
      </w:r>
      <w:r>
        <w:rPr>
          <w:kern w:val="1"/>
          <w:lang w:val="el-GR"/>
        </w:rPr>
        <w:t>ημερομηνία και ώρα οι φάκελοι των οικονομικών προσφορών εκείνων των προσφερόντων που δεν έχουν απορριφθεί σύμφωνα με τα ανωτέρω.</w:t>
      </w:r>
    </w:p>
    <w:p w14:paraId="2BD8E55A" w14:textId="28886169" w:rsidR="003929DA" w:rsidRDefault="003929DA" w:rsidP="000737CC">
      <w:pPr>
        <w:suppressAutoHyphens w:val="0"/>
        <w:autoSpaceDE w:val="0"/>
        <w:autoSpaceDN w:val="0"/>
        <w:adjustRightInd w:val="0"/>
        <w:spacing w:after="0"/>
        <w:rPr>
          <w:kern w:val="1"/>
          <w:lang w:val="el-GR"/>
        </w:rPr>
      </w:pPr>
      <w:r>
        <w:rPr>
          <w:kern w:val="1"/>
          <w:lang w:val="el-GR"/>
        </w:rPr>
        <w:t xml:space="preserve">δ) </w:t>
      </w:r>
      <w:r w:rsidR="004E592B" w:rsidRPr="004E592B">
        <w:rPr>
          <w:kern w:val="1"/>
          <w:lang w:val="el-GR"/>
        </w:rPr>
        <w:t>Η Επιτροπή Διαγωνισμού προβαίνει στην αξιολόγηση των οικονομικών προσφορών που αποσφραγίστηκαν και συντάσσει πρακτικό</w:t>
      </w:r>
      <w:r w:rsidR="0023494F">
        <w:rPr>
          <w:kern w:val="1"/>
          <w:lang w:val="el-GR"/>
        </w:rPr>
        <w:t>,</w:t>
      </w:r>
      <w:r w:rsidR="004E592B" w:rsidRPr="004E592B">
        <w:rPr>
          <w:kern w:val="1"/>
          <w:lang w:val="el-GR"/>
        </w:rPr>
        <w:t xml:space="preserve"> στο οποίο καταχωρούνται οι προσφορές κατά σειρά κατάταξης, με βάση τη συνολική βαθμολογία τους, καθώς και η αιτιολογημένη εισήγησή της για την αποδοχή ή απόρριψή τους και την ανάδειξη του προσωρινού αναδόχου. </w:t>
      </w:r>
      <w:r w:rsidR="00A72F25" w:rsidRPr="00A72F25">
        <w:rPr>
          <w:kern w:val="1"/>
          <w:lang w:val="el-GR" w:eastAsia="zh-CN"/>
        </w:rPr>
        <w:t xml:space="preserve"> </w:t>
      </w:r>
    </w:p>
    <w:p w14:paraId="3AE36B23" w14:textId="77777777" w:rsidR="00AA3518" w:rsidRPr="00CE73AA" w:rsidRDefault="00AA3518" w:rsidP="00AA3518">
      <w:pPr>
        <w:textAlignment w:val="baseline"/>
        <w:rPr>
          <w:kern w:val="1"/>
          <w:lang w:val="el-GR" w:eastAsia="el-GR"/>
        </w:rPr>
      </w:pPr>
      <w:r w:rsidRPr="00CE73AA">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CE73AA">
        <w:rPr>
          <w:lang w:val="el-GR"/>
        </w:rPr>
        <w:t xml:space="preserve"> </w:t>
      </w:r>
      <w:r w:rsidRPr="00CE73AA">
        <w:rPr>
          <w:kern w:val="1"/>
          <w:lang w:val="el-GR"/>
        </w:rPr>
        <w:t>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w:t>
      </w:r>
      <w:r w:rsidRPr="00F70008">
        <w:rPr>
          <w:kern w:val="1"/>
          <w:lang w:val="el-GR"/>
        </w:rPr>
        <w:t xml:space="preserve">. </w:t>
      </w:r>
      <w:r w:rsidRPr="00F70008">
        <w:rPr>
          <w:i/>
          <w:iCs/>
          <w:color w:val="5B9BD5"/>
          <w:kern w:val="1"/>
          <w:lang w:val="el-GR" w:eastAsia="el-GR"/>
        </w:rPr>
        <w:t>[Σε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r w:rsidRPr="00F70008">
        <w:rPr>
          <w:rStyle w:val="ad"/>
          <w:i/>
          <w:iCs/>
          <w:color w:val="5B9BD5"/>
          <w:kern w:val="1"/>
          <w:lang w:val="el-GR" w:eastAsia="el-GR"/>
        </w:rPr>
        <w:footnoteReference w:id="191"/>
      </w:r>
      <w:r w:rsidRPr="00F70008">
        <w:rPr>
          <w:i/>
          <w:iCs/>
          <w:color w:val="5B9BD5"/>
          <w:kern w:val="1"/>
          <w:lang w:val="el-GR" w:eastAsia="el-GR"/>
        </w:rPr>
        <w:t>]</w:t>
      </w:r>
    </w:p>
    <w:p w14:paraId="4191F575" w14:textId="6FA2844D" w:rsidR="00A72F25" w:rsidRPr="00A72F25" w:rsidRDefault="003929DA" w:rsidP="00A72F25">
      <w:pPr>
        <w:textAlignment w:val="baseline"/>
        <w:rPr>
          <w:lang w:val="el-GR" w:eastAsia="zh-CN"/>
        </w:rPr>
      </w:pPr>
      <w:r>
        <w:rPr>
          <w:kern w:val="1"/>
          <w:lang w:val="el-GR"/>
        </w:rPr>
        <w:t xml:space="preserve">Στην περίπτωση ισοδύναμων προφορών, δηλαδή προσφορών με την ίδια συνολική τελική βαθμολογία </w:t>
      </w:r>
      <w:r w:rsidR="00A72F25" w:rsidRPr="00A72F25">
        <w:rPr>
          <w:kern w:val="1"/>
          <w:lang w:val="el-GR" w:eastAsia="zh-CN"/>
        </w:rPr>
        <w:t>μεταξύ</w:t>
      </w:r>
      <w:r>
        <w:rPr>
          <w:kern w:val="1"/>
          <w:lang w:val="el-GR"/>
        </w:rPr>
        <w:t xml:space="preserve"> δύο ή περισσ</w:t>
      </w:r>
      <w:r w:rsidR="0023494F">
        <w:rPr>
          <w:kern w:val="1"/>
          <w:lang w:val="el-GR"/>
        </w:rPr>
        <w:t>ότε</w:t>
      </w:r>
      <w:r>
        <w:rPr>
          <w:kern w:val="1"/>
          <w:lang w:val="el-GR"/>
        </w:rPr>
        <w:t>ρων προσφερόντων</w:t>
      </w:r>
      <w:r w:rsidR="004F5118">
        <w:rPr>
          <w:kern w:val="1"/>
          <w:lang w:val="el-GR"/>
        </w:rPr>
        <w:t>,</w:t>
      </w:r>
      <w:r>
        <w:rPr>
          <w:kern w:val="1"/>
          <w:lang w:val="el-GR"/>
        </w:rPr>
        <w:t xml:space="preserve"> η ανάθεση γίνεται</w:t>
      </w:r>
      <w:r w:rsidR="00A72F25" w:rsidRPr="00A72F25">
        <w:rPr>
          <w:kern w:val="1"/>
          <w:lang w:val="el-GR" w:eastAsia="zh-CN"/>
        </w:rPr>
        <w:t xml:space="preserve"> στ</w:t>
      </w:r>
      <w:r w:rsidR="0023494F">
        <w:rPr>
          <w:kern w:val="1"/>
          <w:lang w:val="el-GR" w:eastAsia="zh-CN"/>
        </w:rPr>
        <w:t>ο</w:t>
      </w:r>
      <w:r w:rsidR="00A72F25" w:rsidRPr="00A72F25">
        <w:rPr>
          <w:kern w:val="1"/>
          <w:lang w:val="el-GR" w:eastAsia="zh-CN"/>
        </w:rPr>
        <w:t>ν προσφ</w:t>
      </w:r>
      <w:r w:rsidR="0023494F">
        <w:rPr>
          <w:kern w:val="1"/>
          <w:lang w:val="el-GR" w:eastAsia="zh-CN"/>
        </w:rPr>
        <w:t>έροντα</w:t>
      </w:r>
      <w:r w:rsidR="00A72F25" w:rsidRPr="00A72F25">
        <w:rPr>
          <w:kern w:val="1"/>
          <w:lang w:val="el-GR" w:eastAsia="zh-CN"/>
        </w:rPr>
        <w:t xml:space="preserve"> με τη μεγαλύτερη βαθμολογία τεχνικής προσφοράς. </w:t>
      </w:r>
    </w:p>
    <w:p w14:paraId="178257E2" w14:textId="77777777" w:rsidR="003929DA" w:rsidRDefault="003929DA">
      <w:pPr>
        <w:textAlignment w:val="baseline"/>
        <w:rPr>
          <w:rFonts w:eastAsia="Calibri"/>
          <w:i/>
          <w:color w:val="5B9BD5"/>
          <w:kern w:val="1"/>
          <w:lang w:val="el-GR" w:eastAsia="el-GR"/>
        </w:rPr>
      </w:pPr>
      <w:r>
        <w:rPr>
          <w:kern w:val="1"/>
          <w:lang w:val="el-GR"/>
        </w:rPr>
        <w:t xml:space="preserve">Αν οι ισοδύναμες προσφορές έχουν την </w:t>
      </w:r>
      <w:r w:rsidRPr="00BF6D04">
        <w:rPr>
          <w:kern w:val="1"/>
          <w:lang w:val="el-GR"/>
        </w:rPr>
        <w:t>ίδια βαθμολογία τεχνικής προσφοράς</w:t>
      </w:r>
      <w:r w:rsidR="00D85700">
        <w:rPr>
          <w:rStyle w:val="WW-FootnoteReference19"/>
          <w:kern w:val="1"/>
          <w:lang w:val="el-GR"/>
        </w:rPr>
        <w:footnoteReference w:id="192"/>
      </w:r>
      <w:r>
        <w:rPr>
          <w:i/>
          <w:color w:val="5B9BD5"/>
          <w:kern w:val="1"/>
          <w:lang w:val="el-GR" w:eastAsia="el-GR"/>
        </w:rPr>
        <w:t xml:space="preserve"> </w:t>
      </w:r>
      <w:r>
        <w:rPr>
          <w:kern w:val="1"/>
          <w:lang w:val="el-GR"/>
        </w:rPr>
        <w:t xml:space="preserve">η αναθέτουσα αρχή επιλέγει τον ανάδοχο με κλήρωση μεταξύ των οικονομικών φορέων που υπέβαλαν τις ισοδύναμες προσφορές. Η κλήρωση γίνεται ενώπιον της Επιτροπής του Διαγωνισμού και παρουσία αυτών των οικονομικών φορέων. </w:t>
      </w:r>
      <w:r>
        <w:rPr>
          <w:i/>
          <w:iCs/>
          <w:color w:val="5B9BD5"/>
          <w:kern w:val="1"/>
          <w:lang w:val="el-GR" w:eastAsia="el-GR"/>
        </w:rPr>
        <w:t>[Επισημαίνεται ότι τα αποτελέσματα της κλήρωσης ενσωματώνονται ομοίως στην κατωτέρω απόφαση]</w:t>
      </w:r>
    </w:p>
    <w:p w14:paraId="7E722C6D" w14:textId="77777777" w:rsidR="00A72F25" w:rsidRPr="00BD65F6" w:rsidRDefault="00A72F25" w:rsidP="00A72F25">
      <w:pPr>
        <w:textAlignment w:val="baseline"/>
        <w:rPr>
          <w:kern w:val="1"/>
          <w:lang w:val="el-GR" w:eastAsia="el-GR"/>
        </w:rPr>
      </w:pPr>
      <w:r w:rsidRPr="00BD65F6">
        <w:rPr>
          <w:kern w:val="1"/>
          <w:lang w:val="el-GR" w:eastAsia="el-GR"/>
        </w:rPr>
        <w:t>Στη συνέχεια</w:t>
      </w:r>
      <w:r w:rsidR="00BB56DE">
        <w:rPr>
          <w:kern w:val="1"/>
          <w:lang w:val="el-GR" w:eastAsia="el-GR"/>
        </w:rPr>
        <w:t>,</w:t>
      </w:r>
      <w:r w:rsidRPr="00BD65F6">
        <w:rPr>
          <w:kern w:val="1"/>
          <w:lang w:val="el-GR" w:eastAsia="el-GR"/>
        </w:rPr>
        <w:t xml:space="preserve"> εφόσον το αποφαινόμενο όργανο της αναθέτουσας αρχής εγκρίνει το ανωτέρω πρακτικό</w:t>
      </w:r>
      <w:r w:rsidR="004F5118">
        <w:rPr>
          <w:kern w:val="1"/>
          <w:lang w:val="el-GR" w:eastAsia="el-GR"/>
        </w:rPr>
        <w:t xml:space="preserve"> κατάταξης των προσφορών</w:t>
      </w:r>
      <w:r w:rsidRPr="00BD65F6">
        <w:rPr>
          <w:kern w:val="1"/>
          <w:lang w:val="el-GR" w:eastAsia="el-GR"/>
        </w:rPr>
        <w:t xml:space="preserve">, εκδίδεται απόφαση για τα αποτελέσματα του </w:t>
      </w:r>
      <w:r w:rsidR="004F5118">
        <w:rPr>
          <w:kern w:val="1"/>
          <w:lang w:val="el-GR" w:eastAsia="el-GR"/>
        </w:rPr>
        <w:t xml:space="preserve">εν λόγω </w:t>
      </w:r>
      <w:r w:rsidRPr="00BD65F6">
        <w:rPr>
          <w:kern w:val="1"/>
          <w:lang w:val="el-GR" w:eastAsia="el-GR"/>
        </w:rPr>
        <w:t>σταδίου</w:t>
      </w:r>
      <w:r w:rsidR="00FF640E">
        <w:rPr>
          <w:kern w:val="1"/>
          <w:lang w:val="el-GR" w:eastAsia="el-GR"/>
        </w:rPr>
        <w:t xml:space="preserve"> </w:t>
      </w:r>
      <w:r w:rsidRPr="00BD65F6">
        <w:rPr>
          <w:kern w:val="1"/>
          <w:lang w:val="el-GR" w:eastAsia="el-GR"/>
        </w:rPr>
        <w:t>και η αναθέτουσα</w:t>
      </w:r>
      <w:r w:rsidR="003929DA" w:rsidRPr="00345415">
        <w:rPr>
          <w:rFonts w:eastAsia="Calibri"/>
          <w:i/>
          <w:color w:val="5B9BD5"/>
          <w:kern w:val="1"/>
          <w:lang w:val="el-GR" w:eastAsia="el-GR"/>
        </w:rPr>
        <w:t xml:space="preserve"> </w:t>
      </w:r>
      <w:r w:rsidRPr="00BD65F6">
        <w:rPr>
          <w:kern w:val="1"/>
          <w:lang w:val="el-GR" w:eastAsia="el-GR"/>
        </w:rPr>
        <w:t>αρχή προσκαλεί εγγράφως</w:t>
      </w:r>
      <w:r w:rsidR="00D85700" w:rsidRPr="00BD65F6">
        <w:rPr>
          <w:kern w:val="1"/>
          <w:lang w:val="el-GR" w:eastAsia="el-GR"/>
        </w:rPr>
        <w:t>, μέσω της λειτουργικότητας της «Επικοινωνίας» του ηλεκτρονικού διαγωνισμού στο ΕΣΗΔΗΣ,</w:t>
      </w:r>
      <w:r w:rsidRPr="00BD65F6">
        <w:rPr>
          <w:kern w:val="1"/>
          <w:lang w:val="el-GR" w:eastAsia="el-GR"/>
        </w:rPr>
        <w:t xml:space="preserve"> τον πρώτο σε κατάταξη </w:t>
      </w:r>
      <w:r w:rsidR="00BB56DE">
        <w:rPr>
          <w:kern w:val="1"/>
          <w:lang w:val="el-GR" w:eastAsia="el-GR"/>
        </w:rPr>
        <w:t>προσφέροντα</w:t>
      </w:r>
      <w:r w:rsidRPr="00BD65F6">
        <w:rPr>
          <w:kern w:val="1"/>
          <w:lang w:val="el-GR" w:eastAsia="el-GR"/>
        </w:rPr>
        <w:t>, στον οποίον πρόκειται να γίνει η κατακύρωση («προσωρινός ανάδοχος»), να υποβάλει τα δικαιολογητικά κατακύρωσης, σύμφωνα  με όσα ορίζονται στο άρθρο 103</w:t>
      </w:r>
      <w:r w:rsidR="00D85700">
        <w:rPr>
          <w:kern w:val="1"/>
          <w:lang w:val="el-GR" w:eastAsia="el-GR"/>
        </w:rPr>
        <w:t xml:space="preserve"> και τη</w:t>
      </w:r>
      <w:r w:rsidR="004E592B">
        <w:rPr>
          <w:kern w:val="1"/>
          <w:lang w:val="el-GR" w:eastAsia="el-GR"/>
        </w:rPr>
        <w:t>ν</w:t>
      </w:r>
      <w:r w:rsidR="00D85700">
        <w:rPr>
          <w:kern w:val="1"/>
          <w:lang w:val="el-GR" w:eastAsia="el-GR"/>
        </w:rPr>
        <w:t xml:space="preserve"> παρ. 3.2 της παρούσας</w:t>
      </w:r>
      <w:r w:rsidRPr="00BD65F6">
        <w:rPr>
          <w:kern w:val="1"/>
          <w:lang w:val="el-GR" w:eastAsia="el-GR"/>
        </w:rPr>
        <w:t>, περί πρόσκλησης για υποβολή δικαιολογητικών. Η απόφαση έγκρισης του πρακτικού κατάταξης προσφορών δεν κοινοποιείται στους προσφέροντες και ενσωματώνεται στην απόφαση κατακύρωσης</w:t>
      </w:r>
      <w:r w:rsidR="004E592B">
        <w:rPr>
          <w:rStyle w:val="ad"/>
          <w:kern w:val="1"/>
          <w:lang w:val="el-GR" w:eastAsia="el-GR"/>
        </w:rPr>
        <w:footnoteReference w:id="193"/>
      </w:r>
      <w:r w:rsidRPr="00BD65F6">
        <w:rPr>
          <w:kern w:val="1"/>
          <w:lang w:val="el-GR" w:eastAsia="el-GR"/>
        </w:rPr>
        <w:t>.</w:t>
      </w:r>
    </w:p>
    <w:p w14:paraId="7D1F3BB1" w14:textId="77777777" w:rsidR="00A50C19" w:rsidRPr="006F23A6" w:rsidRDefault="003929DA" w:rsidP="004F5118">
      <w:pPr>
        <w:textAlignment w:val="baseline"/>
        <w:rPr>
          <w:color w:val="000000"/>
          <w:szCs w:val="22"/>
          <w:shd w:val="clear" w:color="auto" w:fill="FFFFFF"/>
          <w:lang w:val="el-GR"/>
        </w:rPr>
      </w:pPr>
      <w:r w:rsidRPr="00BD65F6">
        <w:rPr>
          <w:color w:val="000000"/>
          <w:szCs w:val="22"/>
          <w:shd w:val="clear" w:color="auto" w:fill="FFFFFF"/>
          <w:lang w:val="el-GR"/>
        </w:rPr>
        <w:t xml:space="preserve">Σε κάθε περίπτωση, όταν εξ αρχής έχει υποβληθεί μία προσφορά, </w:t>
      </w:r>
      <w:r w:rsidR="00A72F25" w:rsidRPr="00AC41D3">
        <w:rPr>
          <w:color w:val="000000"/>
          <w:szCs w:val="22"/>
          <w:shd w:val="clear" w:color="auto" w:fill="FFFFFF"/>
          <w:lang w:val="el-GR"/>
        </w:rPr>
        <w:t>τα αποτελέσματα όλων των</w:t>
      </w:r>
      <w:r w:rsidR="00A72F25" w:rsidRPr="00BD65F6">
        <w:rPr>
          <w:color w:val="000000"/>
          <w:szCs w:val="22"/>
          <w:shd w:val="clear" w:color="auto" w:fill="FFFFFF"/>
          <w:lang w:val="el-GR"/>
        </w:rPr>
        <w:t xml:space="preserve"> </w:t>
      </w:r>
      <w:r w:rsidR="00A72F25" w:rsidRPr="00AC41D3">
        <w:rPr>
          <w:color w:val="000000"/>
          <w:szCs w:val="22"/>
          <w:shd w:val="clear" w:color="auto" w:fill="FFFFFF"/>
          <w:lang w:val="el-GR"/>
        </w:rPr>
        <w:t>σταδίων της διαδικασ</w:t>
      </w:r>
      <w:r w:rsidR="00A72F25" w:rsidRPr="00BD65F6">
        <w:rPr>
          <w:color w:val="000000"/>
          <w:szCs w:val="22"/>
          <w:shd w:val="clear" w:color="auto" w:fill="FFFFFF"/>
          <w:lang w:val="el-GR"/>
        </w:rPr>
        <w:t>ίας ανάθεσης, ήτοι Δικαιολογητικών Συμμετοχής, Τεχνικής Προσφοράς και Οικονομικής Προσφοράς, επικυρώ</w:t>
      </w:r>
      <w:r w:rsidR="00A72F25" w:rsidRPr="00AC41D3">
        <w:rPr>
          <w:color w:val="000000"/>
          <w:szCs w:val="22"/>
          <w:shd w:val="clear" w:color="auto" w:fill="FFFFFF"/>
          <w:lang w:val="el-GR"/>
        </w:rPr>
        <w:t>νονται με την απόφαση κατακύρωσης του άρθρου 105</w:t>
      </w:r>
      <w:r w:rsidR="006A42C7">
        <w:rPr>
          <w:color w:val="000000"/>
          <w:szCs w:val="22"/>
          <w:shd w:val="clear" w:color="auto" w:fill="FFFFFF"/>
          <w:lang w:val="el-GR"/>
        </w:rPr>
        <w:t xml:space="preserve"> </w:t>
      </w:r>
      <w:r w:rsidR="00B76F96">
        <w:rPr>
          <w:color w:val="000000"/>
          <w:szCs w:val="22"/>
          <w:shd w:val="clear" w:color="auto" w:fill="FFFFFF"/>
          <w:lang w:val="el-GR"/>
        </w:rPr>
        <w:t>του ν. 4412/2016</w:t>
      </w:r>
      <w:r w:rsidR="00491658">
        <w:rPr>
          <w:color w:val="000000"/>
          <w:szCs w:val="22"/>
          <w:shd w:val="clear" w:color="auto" w:fill="FFFFFF"/>
          <w:lang w:val="el-GR"/>
        </w:rPr>
        <w:t>, σύμφωνα με την παράγραφο</w:t>
      </w:r>
      <w:r w:rsidR="00D260E1">
        <w:rPr>
          <w:color w:val="000000"/>
          <w:szCs w:val="22"/>
          <w:shd w:val="clear" w:color="auto" w:fill="FFFFFF"/>
          <w:lang w:val="el-GR"/>
        </w:rPr>
        <w:t xml:space="preserve"> 3.3 της παρούσας</w:t>
      </w:r>
      <w:r w:rsidR="00B76F96">
        <w:rPr>
          <w:color w:val="000000"/>
          <w:szCs w:val="22"/>
          <w:shd w:val="clear" w:color="auto" w:fill="FFFFFF"/>
          <w:lang w:val="el-GR"/>
        </w:rPr>
        <w:t>,</w:t>
      </w:r>
      <w:r w:rsidR="00A72F25" w:rsidRPr="00BD65F6">
        <w:rPr>
          <w:color w:val="000000"/>
          <w:szCs w:val="22"/>
          <w:shd w:val="clear" w:color="auto" w:fill="FFFFFF"/>
          <w:lang w:val="el-GR"/>
        </w:rPr>
        <w:t xml:space="preserve"> </w:t>
      </w:r>
      <w:r w:rsidR="00A72F25" w:rsidRPr="00AC41D3">
        <w:rPr>
          <w:color w:val="000000"/>
          <w:szCs w:val="22"/>
          <w:shd w:val="clear" w:color="auto" w:fill="FFFFFF"/>
          <w:lang w:val="el-GR"/>
        </w:rPr>
        <w:t>που εκδίδεται μετά το πέρας και</w:t>
      </w:r>
      <w:r w:rsidR="00A72F25" w:rsidRPr="00BD65F6">
        <w:rPr>
          <w:color w:val="000000"/>
          <w:szCs w:val="22"/>
          <w:shd w:val="clear" w:color="auto" w:fill="FFFFFF"/>
          <w:lang w:val="el-GR"/>
        </w:rPr>
        <w:t xml:space="preserve"> </w:t>
      </w:r>
      <w:r w:rsidR="00A72F25" w:rsidRPr="00AC41D3">
        <w:rPr>
          <w:color w:val="000000"/>
          <w:szCs w:val="22"/>
          <w:shd w:val="clear" w:color="auto" w:fill="FFFFFF"/>
          <w:lang w:val="el-GR"/>
        </w:rPr>
        <w:t>του τελευταίου σταδίου της διαδικασίας</w:t>
      </w:r>
      <w:r w:rsidR="00A72F25" w:rsidRPr="00BD65F6">
        <w:rPr>
          <w:color w:val="000000"/>
          <w:szCs w:val="22"/>
          <w:shd w:val="clear" w:color="auto" w:fill="FFFFFF"/>
          <w:lang w:val="el-GR"/>
        </w:rPr>
        <w:t xml:space="preserve">. </w:t>
      </w:r>
      <w:r w:rsidR="004F5118" w:rsidRPr="004F5118">
        <w:rPr>
          <w:color w:val="000000"/>
          <w:szCs w:val="22"/>
          <w:shd w:val="clear" w:color="auto" w:fill="FFFFFF"/>
          <w:lang w:val="el-GR"/>
        </w:rPr>
        <w:t>Κατά της ανωτέρω απόφασης χωρεί προδικαστική προσφυγή ενώπιον</w:t>
      </w:r>
      <w:r w:rsidR="004F5118">
        <w:rPr>
          <w:color w:val="000000"/>
          <w:szCs w:val="22"/>
          <w:shd w:val="clear" w:color="auto" w:fill="FFFFFF"/>
          <w:lang w:val="el-GR"/>
        </w:rPr>
        <w:t xml:space="preserve"> </w:t>
      </w:r>
      <w:r w:rsidR="004F5118" w:rsidRPr="00AD164C">
        <w:rPr>
          <w:color w:val="000000"/>
          <w:szCs w:val="22"/>
          <w:shd w:val="clear" w:color="auto" w:fill="FFFFFF"/>
          <w:lang w:val="el-GR"/>
        </w:rPr>
        <w:t xml:space="preserve">της </w:t>
      </w:r>
      <w:r w:rsidR="00C43570" w:rsidRPr="00AD164C">
        <w:rPr>
          <w:color w:val="000000"/>
          <w:szCs w:val="22"/>
          <w:shd w:val="clear" w:color="auto" w:fill="FFFFFF"/>
          <w:lang w:val="el-GR"/>
        </w:rPr>
        <w:t xml:space="preserve"> Ε.Α.ΔΗ.ΣΥ.,</w:t>
      </w:r>
      <w:r w:rsidR="00C43570">
        <w:rPr>
          <w:color w:val="000000"/>
          <w:szCs w:val="22"/>
          <w:shd w:val="clear" w:color="auto" w:fill="FFFFFF"/>
          <w:lang w:val="el-GR"/>
        </w:rPr>
        <w:t xml:space="preserve"> </w:t>
      </w:r>
      <w:r w:rsidR="004F5118" w:rsidRPr="004F5118">
        <w:rPr>
          <w:color w:val="000000"/>
          <w:szCs w:val="22"/>
          <w:shd w:val="clear" w:color="auto" w:fill="FFFFFF"/>
          <w:lang w:val="el-GR"/>
        </w:rPr>
        <w:t>σύμφωνα με όσα προβλέπονται στην παράγραφο 3.4 της παρούσας</w:t>
      </w:r>
      <w:r w:rsidR="00FF640E">
        <w:rPr>
          <w:rStyle w:val="ad"/>
          <w:color w:val="000000"/>
          <w:szCs w:val="22"/>
          <w:shd w:val="clear" w:color="auto" w:fill="FFFFFF"/>
          <w:lang w:val="el-GR"/>
        </w:rPr>
        <w:footnoteReference w:id="194"/>
      </w:r>
      <w:r w:rsidR="004F5118" w:rsidRPr="004F5118">
        <w:rPr>
          <w:color w:val="000000"/>
          <w:szCs w:val="22"/>
          <w:shd w:val="clear" w:color="auto" w:fill="FFFFFF"/>
          <w:lang w:val="el-GR"/>
        </w:rPr>
        <w:t>.</w:t>
      </w:r>
    </w:p>
    <w:p w14:paraId="3241FD4C" w14:textId="77777777" w:rsidR="003929DA" w:rsidRDefault="003929DA">
      <w:pPr>
        <w:pStyle w:val="-HTML2"/>
        <w:jc w:val="both"/>
        <w:rPr>
          <w:kern w:val="1"/>
          <w:lang w:eastAsia="el-GR"/>
        </w:rPr>
      </w:pPr>
    </w:p>
    <w:p w14:paraId="289F1A29" w14:textId="77777777" w:rsidR="003929DA" w:rsidRDefault="003929DA">
      <w:pPr>
        <w:pStyle w:val="2"/>
        <w:rPr>
          <w:lang w:val="el-GR"/>
        </w:rPr>
      </w:pPr>
      <w:bookmarkStart w:id="52" w:name="_Toc129004439"/>
      <w:r>
        <w:rPr>
          <w:lang w:val="el-GR"/>
        </w:rPr>
        <w:t>3.2</w:t>
      </w:r>
      <w:r>
        <w:rPr>
          <w:lang w:val="el-GR"/>
        </w:rPr>
        <w:tab/>
        <w:t>Πρόσκληση υποβολής δικαιολογητικών προσωρινού αναδόχου</w:t>
      </w:r>
      <w:r>
        <w:rPr>
          <w:rStyle w:val="WW-FootnoteReference11"/>
          <w:lang w:val="el-GR"/>
        </w:rPr>
        <w:footnoteReference w:id="195"/>
      </w:r>
      <w:r>
        <w:rPr>
          <w:lang w:val="el-GR"/>
        </w:rPr>
        <w:t xml:space="preserve"> - Δικαιολογητικά προσωρινού αναδόχου</w:t>
      </w:r>
      <w:bookmarkEnd w:id="52"/>
    </w:p>
    <w:p w14:paraId="7ABB70A8" w14:textId="447648F3" w:rsidR="003929DA" w:rsidRPr="001C4D31" w:rsidRDefault="003929DA" w:rsidP="001C4D31">
      <w:pPr>
        <w:rPr>
          <w:lang w:val="el-GR"/>
        </w:rPr>
      </w:pPr>
      <w:r>
        <w:rPr>
          <w:lang w:val="el-GR"/>
        </w:rPr>
        <w:t xml:space="preserve">Μετά την αξιολόγηση των προσφορών, η αναθέτουσα αρχή αποστέλλει </w:t>
      </w:r>
      <w:r w:rsidR="00D85700">
        <w:rPr>
          <w:lang w:val="el-GR"/>
        </w:rPr>
        <w:t xml:space="preserve">σχετική ηλεκτρονική  πρόσκληση στον προσφέροντα, στον οποίο πρόκειται να γίνει η κατακύρωση («προσωρινό ανάδοχο»), </w:t>
      </w:r>
      <w:r w:rsidR="00D85700" w:rsidRPr="00436F2C">
        <w:rPr>
          <w:lang w:val="el-GR"/>
        </w:rPr>
        <w:t>μέσω της λειτουργικότητας της «Επικοινωνίας» του ηλεκτρονικού διαγωνισμού στο ΕΣΗΔΗΣ</w:t>
      </w:r>
      <w:r w:rsidR="00D85700">
        <w:rPr>
          <w:lang w:val="el-GR"/>
        </w:rPr>
        <w:t xml:space="preserve">, </w:t>
      </w:r>
      <w:r>
        <w:rPr>
          <w:lang w:val="el-GR"/>
        </w:rPr>
        <w:t>και τον καλεί να υποβάλει εν</w:t>
      </w:r>
      <w:r w:rsidR="008606B8">
        <w:rPr>
          <w:lang w:val="el-GR"/>
        </w:rPr>
        <w:t>τός προθεσμίας δέκα (10) ημερών</w:t>
      </w:r>
      <w:r>
        <w:rPr>
          <w:lang w:val="el-GR"/>
        </w:rPr>
        <w:t xml:space="preserve">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w:t>
      </w:r>
      <w:r w:rsidR="0023494F">
        <w:rPr>
          <w:lang w:val="el-GR"/>
        </w:rPr>
        <w:t>Δ</w:t>
      </w:r>
      <w:r>
        <w:rPr>
          <w:lang w:val="el-GR"/>
        </w:rPr>
        <w:t xml:space="preserve">ιακήρυξης, ως αποδεικτικά στοιχεία για τη μη συνδρομή των λόγων αποκλεισμού της παραγράφου 2.2.3 της </w:t>
      </w:r>
      <w:r w:rsidR="0023494F">
        <w:rPr>
          <w:lang w:val="el-GR"/>
        </w:rPr>
        <w:t>Δ</w:t>
      </w:r>
      <w:r>
        <w:rPr>
          <w:lang w:val="el-GR"/>
        </w:rPr>
        <w:t>ιακήρυξης, καθώς και για την πλήρωση των κριτηρίων ποιοτικής επιλογής των παραγράφων 2.2.4 - 2.2.8  αυτής.</w:t>
      </w:r>
      <w:r w:rsidR="001C4D31" w:rsidRPr="00BD65F6">
        <w:rPr>
          <w:lang w:val="el-GR"/>
        </w:rPr>
        <w:t xml:space="preserve"> </w:t>
      </w:r>
    </w:p>
    <w:p w14:paraId="03DDCE1A" w14:textId="6D0B6415" w:rsidR="00F816F3" w:rsidRDefault="00F816F3" w:rsidP="007E103E">
      <w:pPr>
        <w:rPr>
          <w:color w:val="000000"/>
          <w:lang w:val="el-GR"/>
        </w:rPr>
      </w:pPr>
      <w:r w:rsidRPr="008A2283">
        <w:rPr>
          <w:color w:val="000000"/>
          <w:lang w:val="el-GR"/>
        </w:rPr>
        <w:t>Ειδικότερα, τ</w:t>
      </w:r>
      <w:r>
        <w:rPr>
          <w:color w:val="000000"/>
          <w:lang w:val="el-GR"/>
        </w:rPr>
        <w:t xml:space="preserve">ο σύνολο των στοιχείων </w:t>
      </w:r>
      <w:r w:rsidRPr="008A2283">
        <w:rPr>
          <w:color w:val="000000"/>
          <w:lang w:val="el-GR"/>
        </w:rPr>
        <w:t>και δικαιολογητικ</w:t>
      </w:r>
      <w:r>
        <w:rPr>
          <w:color w:val="000000"/>
          <w:lang w:val="el-GR"/>
        </w:rPr>
        <w:t>ών της ως άνω παραγράφου αποστέλλονται</w:t>
      </w:r>
      <w:r w:rsidRPr="008A2283">
        <w:rPr>
          <w:color w:val="000000"/>
          <w:lang w:val="el-GR"/>
        </w:rPr>
        <w:t xml:space="preserve"> από αυτόν σε μορφή ηλεκτρονικών αρχείων με </w:t>
      </w:r>
      <w:proofErr w:type="spellStart"/>
      <w:r w:rsidRPr="008A2283">
        <w:rPr>
          <w:color w:val="000000"/>
          <w:lang w:val="el-GR"/>
        </w:rPr>
        <w:t>μορφότυπο</w:t>
      </w:r>
      <w:proofErr w:type="spellEnd"/>
      <w:r w:rsidRPr="008A2283">
        <w:rPr>
          <w:color w:val="000000"/>
          <w:lang w:val="el-GR"/>
        </w:rPr>
        <w:t xml:space="preserve"> PDF</w:t>
      </w:r>
      <w:r>
        <w:rPr>
          <w:color w:val="000000"/>
          <w:lang w:val="el-GR"/>
        </w:rPr>
        <w:t>, σύμφωνα με τα ειδικώς οριζόμενα στην παράγραφο 2.</w:t>
      </w:r>
      <w:r w:rsidR="00C7180B">
        <w:rPr>
          <w:color w:val="000000"/>
          <w:lang w:val="el-GR"/>
        </w:rPr>
        <w:t>4.2</w:t>
      </w:r>
      <w:r>
        <w:rPr>
          <w:color w:val="000000"/>
          <w:lang w:val="el-GR"/>
        </w:rPr>
        <w:t xml:space="preserve">.5 της </w:t>
      </w:r>
      <w:r w:rsidR="000A44F1">
        <w:rPr>
          <w:color w:val="000000"/>
          <w:lang w:val="el-GR"/>
        </w:rPr>
        <w:t>παρούσας</w:t>
      </w:r>
      <w:r>
        <w:rPr>
          <w:color w:val="000000"/>
          <w:lang w:val="el-GR"/>
        </w:rPr>
        <w:t>.</w:t>
      </w:r>
    </w:p>
    <w:p w14:paraId="6F3872AA" w14:textId="77777777" w:rsidR="007E103E" w:rsidRPr="00BF6D04" w:rsidRDefault="00CF2409" w:rsidP="006F79E0">
      <w:pPr>
        <w:rPr>
          <w:strike/>
          <w:lang w:val="el-GR"/>
        </w:rPr>
      </w:pPr>
      <w:r w:rsidRPr="00570C40">
        <w:rPr>
          <w:lang w:val="el-GR"/>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00D12E38" w:rsidRPr="00570C40">
        <w:rPr>
          <w:color w:val="000000"/>
          <w:lang w:val="el-GR"/>
        </w:rPr>
        <w:t xml:space="preserve">, σύμφωνα με τα προβλεπόμενα στις διατάξεις της </w:t>
      </w:r>
      <w:r w:rsidR="00F816F3" w:rsidRPr="00570C40">
        <w:rPr>
          <w:color w:val="000000"/>
          <w:lang w:val="el-GR"/>
        </w:rPr>
        <w:t xml:space="preserve">ως άνω </w:t>
      </w:r>
      <w:r w:rsidR="00D12E38" w:rsidRPr="00570C40">
        <w:rPr>
          <w:color w:val="000000"/>
          <w:lang w:val="el-GR"/>
        </w:rPr>
        <w:t>παραγράφου 2.4.2.5</w:t>
      </w:r>
      <w:r w:rsidR="00F816F3" w:rsidRPr="00570C40">
        <w:rPr>
          <w:rStyle w:val="ad"/>
          <w:lang w:val="el-GR"/>
        </w:rPr>
        <w:footnoteReference w:id="196"/>
      </w:r>
      <w:r w:rsidR="00D12E38" w:rsidRPr="00570C40">
        <w:rPr>
          <w:lang w:val="el-GR"/>
        </w:rPr>
        <w:t>.</w:t>
      </w:r>
      <w:r w:rsidR="00D12E38">
        <w:rPr>
          <w:lang w:val="el-GR"/>
        </w:rPr>
        <w:t xml:space="preserve"> </w:t>
      </w:r>
    </w:p>
    <w:p w14:paraId="6393DEF0" w14:textId="64B38FF2" w:rsidR="003929DA" w:rsidRDefault="003929DA">
      <w:pPr>
        <w:rPr>
          <w:lang w:val="el-GR"/>
        </w:rPr>
      </w:pPr>
      <w:r>
        <w:rPr>
          <w:lang w:val="el-GR"/>
        </w:rPr>
        <w:t xml:space="preserve">Αν δεν προσκομισθούν τα παραπάνω δικαιολογητικά ή υπάρχουν ελλείψεις σε αυτά που </w:t>
      </w:r>
      <w:proofErr w:type="spellStart"/>
      <w:r>
        <w:rPr>
          <w:lang w:val="el-GR"/>
        </w:rPr>
        <w:t>υπoβλήθηκαν</w:t>
      </w:r>
      <w:proofErr w:type="spellEnd"/>
      <w:r>
        <w:rPr>
          <w:lang w:val="el-GR"/>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w:t>
      </w:r>
      <w:r w:rsidR="006C6827">
        <w:rPr>
          <w:lang w:val="el-GR"/>
        </w:rPr>
        <w:t>ί</w:t>
      </w:r>
      <w:r>
        <w:rPr>
          <w:lang w:val="el-GR"/>
        </w:rPr>
        <w:t>σεις</w:t>
      </w:r>
      <w:r w:rsidR="006C6827">
        <w:rPr>
          <w:lang w:val="el-GR"/>
        </w:rPr>
        <w:t xml:space="preserve"> </w:t>
      </w:r>
      <w:r>
        <w:rPr>
          <w:lang w:val="el-GR"/>
        </w:rPr>
        <w:t xml:space="preserve"> </w:t>
      </w:r>
      <w:r w:rsidR="006C6827">
        <w:rPr>
          <w:lang w:val="el-GR"/>
        </w:rPr>
        <w:t xml:space="preserve">κατά το  άρθρο </w:t>
      </w:r>
      <w:r>
        <w:rPr>
          <w:lang w:val="el-GR"/>
        </w:rPr>
        <w:t xml:space="preserve"> 102 του ν. 4412/2016, εντός δέκα (10) ημερών από την κοινοποίηση της σχετικής πρόσκλησης σε αυτόν.</w:t>
      </w:r>
    </w:p>
    <w:p w14:paraId="3ADC8EB4" w14:textId="4BF52B10" w:rsidR="003929DA" w:rsidRDefault="001C4D31">
      <w:pPr>
        <w:rPr>
          <w:lang w:val="el-GR"/>
        </w:rPr>
      </w:pPr>
      <w:r w:rsidRPr="00570C40">
        <w:rPr>
          <w:lang w:val="el-GR"/>
        </w:rPr>
        <w:t xml:space="preserve">Ο προσωρινός ανάδοχος δύναται να υποβάλει </w:t>
      </w:r>
      <w:r w:rsidR="006C6827">
        <w:rPr>
          <w:lang w:val="el-GR"/>
        </w:rPr>
        <w:t xml:space="preserve"> προς την αναθέτουσα αρχή, </w:t>
      </w:r>
      <w:r w:rsidR="001B44A3" w:rsidRPr="00570C40">
        <w:rPr>
          <w:lang w:val="el-GR"/>
        </w:rPr>
        <w:t xml:space="preserve"> μέσω της λειτουργικότητας της «Επικοινωνίας» του ηλεκτρονικού διαγωνισμού στο ΕΣΗΔΗΣ,</w:t>
      </w:r>
      <w:r w:rsidRPr="00570C40">
        <w:rPr>
          <w:lang w:val="el-GR"/>
        </w:rPr>
        <w:t xml:space="preserve"> </w:t>
      </w:r>
      <w:r w:rsidR="006C6827">
        <w:rPr>
          <w:lang w:val="el-GR"/>
        </w:rPr>
        <w:t xml:space="preserve"> αίτημα </w:t>
      </w:r>
      <w:r w:rsidRPr="00570C40">
        <w:rPr>
          <w:lang w:val="el-GR"/>
        </w:rPr>
        <w:t xml:space="preserve">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w:t>
      </w:r>
      <w:r w:rsidR="007C1146" w:rsidRPr="00570C40">
        <w:rPr>
          <w:lang w:val="el-GR"/>
        </w:rPr>
        <w:t xml:space="preserve"> Ο προσωρινός ανάδοχος μπορεί να αξιοποιεί τη δυνατότητα αυτή τόσο εντός της  αρχικής προθεσμίας για την υποβολή δικαιολογητικών</w:t>
      </w:r>
      <w:r w:rsidR="006C6827">
        <w:rPr>
          <w:lang w:val="el-GR"/>
        </w:rPr>
        <w:t>,</w:t>
      </w:r>
      <w:r w:rsidR="007C1146" w:rsidRPr="00570C40">
        <w:rPr>
          <w:lang w:val="el-GR"/>
        </w:rPr>
        <w:t xml:space="preserve"> όσο και εντός της προθεσμίας για την προσκόμιση ελλειπόντων ή τη συμπλήρωση ήδη υποβληθέντων δικαιολογητικών</w:t>
      </w:r>
      <w:r w:rsidR="00FF640E" w:rsidRPr="00570C40">
        <w:rPr>
          <w:lang w:val="el-GR"/>
        </w:rPr>
        <w:t>,</w:t>
      </w:r>
      <w:r w:rsidR="007C1146" w:rsidRPr="00570C40">
        <w:rPr>
          <w:lang w:val="el-GR"/>
        </w:rPr>
        <w:t xml:space="preserve"> </w:t>
      </w:r>
      <w:r w:rsidR="001B44A3" w:rsidRPr="00570C40">
        <w:rPr>
          <w:lang w:val="el-GR"/>
        </w:rPr>
        <w:t>κατά την έννοια του άρθρου 102</w:t>
      </w:r>
      <w:r w:rsidR="00FF640E" w:rsidRPr="00570C40">
        <w:rPr>
          <w:lang w:val="el-GR"/>
        </w:rPr>
        <w:t xml:space="preserve"> του ν. 4412/2016</w:t>
      </w:r>
      <w:r w:rsidR="001B44A3" w:rsidRPr="00570C40">
        <w:rPr>
          <w:lang w:val="el-GR"/>
        </w:rPr>
        <w:t xml:space="preserve">, </w:t>
      </w:r>
      <w:r w:rsidR="006C6827">
        <w:rPr>
          <w:lang w:val="el-GR"/>
        </w:rPr>
        <w:t>όπ</w:t>
      </w:r>
      <w:r w:rsidR="001B44A3" w:rsidRPr="00570C40">
        <w:rPr>
          <w:lang w:val="el-GR"/>
        </w:rPr>
        <w:t>ως  προβλέπετα</w:t>
      </w:r>
      <w:r w:rsidR="00CC135C" w:rsidRPr="00570C40">
        <w:rPr>
          <w:lang w:val="el-GR"/>
        </w:rPr>
        <w:t>ι</w:t>
      </w:r>
      <w:r w:rsidR="006C6827">
        <w:rPr>
          <w:lang w:val="el-GR"/>
        </w:rPr>
        <w:t xml:space="preserve"> ανωτέρω</w:t>
      </w:r>
      <w:r w:rsidR="001B44A3" w:rsidRPr="00570C40">
        <w:rPr>
          <w:lang w:val="el-GR"/>
        </w:rPr>
        <w:t xml:space="preserve">. </w:t>
      </w:r>
      <w:r w:rsidR="003929DA" w:rsidRPr="00570C40">
        <w:rPr>
          <w:lang w:val="el-GR"/>
        </w:rPr>
        <w:t xml:space="preserve">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003929DA" w:rsidRPr="00570C40">
        <w:rPr>
          <w:lang w:val="el-GR"/>
        </w:rPr>
        <w:t>κατ</w:t>
      </w:r>
      <w:proofErr w:type="spellEnd"/>
      <w:r w:rsidR="003929DA" w:rsidRPr="00570C40">
        <w:rPr>
          <w:lang w:val="el-GR"/>
        </w:rPr>
        <w:t>΄ εφαρμογή της διάταξης του πρώτου εδαφίου της παρ. 5 του άρθρου 79  του ν. 4412/2016, τηρουμένων των αρχών της ίσης μεταχείρισης και της διαφάνειας.</w:t>
      </w:r>
    </w:p>
    <w:p w14:paraId="3A5B7059" w14:textId="77777777" w:rsidR="003929DA" w:rsidRDefault="003929DA">
      <w:pPr>
        <w:rPr>
          <w:lang w:val="el-GR"/>
        </w:rPr>
      </w:pPr>
      <w:r>
        <w:rPr>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60F1E1D1" w14:textId="77777777" w:rsidR="003929DA" w:rsidRDefault="003929DA">
      <w:pPr>
        <w:rPr>
          <w:lang w:val="el-GR"/>
        </w:rPr>
      </w:pPr>
      <w:r>
        <w:rPr>
          <w:lang w:val="el-GR"/>
        </w:rPr>
        <w:t xml:space="preserve">i) κατά τον έλεγχο των παραπάνω δικαιολογητικών διαπιστωθεί ότι τα στοιχεία που δηλώθηκαν με  το Ευρωπαϊκό Ενιαίο Έγγραφο Σύμβασης </w:t>
      </w:r>
      <w:r w:rsidR="009C16C5">
        <w:rPr>
          <w:lang w:val="el-GR"/>
        </w:rPr>
        <w:t xml:space="preserve">(ΕΕΕΣ) </w:t>
      </w:r>
      <w:r>
        <w:rPr>
          <w:lang w:val="el-GR"/>
        </w:rPr>
        <w:t xml:space="preserve"> είναι εκ προθέσεως απατηλά, ή έχουν υποβληθεί πλαστά αποδεικτικά στοιχεία , ή </w:t>
      </w:r>
    </w:p>
    <w:p w14:paraId="3A7106D0" w14:textId="77777777" w:rsidR="003929DA" w:rsidRDefault="003929DA">
      <w:pPr>
        <w:rPr>
          <w:lang w:val="el-GR"/>
        </w:rPr>
      </w:pPr>
      <w:proofErr w:type="spellStart"/>
      <w:r>
        <w:rPr>
          <w:lang w:val="el-GR"/>
        </w:rPr>
        <w:t>ii</w:t>
      </w:r>
      <w:proofErr w:type="spellEnd"/>
      <w:r>
        <w:rPr>
          <w:lang w:val="el-GR"/>
        </w:rPr>
        <w:t>)  δεν υποβληθούν στο προκαθορισμένο χρονικό διάστημα τα απαιτούμενα πρωτότυπα ή αντίγραφα των παραπάνω δικαιολογητικών</w:t>
      </w:r>
      <w:r w:rsidR="009C16C5">
        <w:rPr>
          <w:lang w:val="el-GR"/>
        </w:rPr>
        <w:t>,</w:t>
      </w:r>
      <w:r>
        <w:rPr>
          <w:lang w:val="el-GR"/>
        </w:rPr>
        <w:t xml:space="preserve"> ή </w:t>
      </w:r>
    </w:p>
    <w:p w14:paraId="1D1F2505" w14:textId="48F07239" w:rsidR="003929DA" w:rsidRDefault="003929DA">
      <w:pPr>
        <w:rPr>
          <w:lang w:val="el-GR"/>
        </w:rPr>
      </w:pPr>
      <w:proofErr w:type="spellStart"/>
      <w:r>
        <w:rPr>
          <w:lang w:val="el-GR"/>
        </w:rPr>
        <w:t>iii</w:t>
      </w:r>
      <w:proofErr w:type="spellEnd"/>
      <w:r>
        <w:rPr>
          <w:lang w:val="el-GR"/>
        </w:rPr>
        <w:t xml:space="preserve">) από τα δικαιολογητικά που προσκομίσθηκαν νομίμως και εμπροθέσμως, δεν </w:t>
      </w:r>
      <w:r w:rsidR="007C1146" w:rsidRPr="007C1146">
        <w:rPr>
          <w:lang w:val="el-GR"/>
        </w:rPr>
        <w:t xml:space="preserve">αποδεικνύεται </w:t>
      </w:r>
      <w:r w:rsidR="007C1146" w:rsidRPr="00C6124D">
        <w:rPr>
          <w:lang w:val="el-GR"/>
        </w:rPr>
        <w:t>η μη συνδρομή των λόγων αποκλεισμού</w:t>
      </w:r>
      <w:r w:rsidR="008E4151">
        <w:rPr>
          <w:lang w:val="el-GR"/>
        </w:rPr>
        <w:t>,</w:t>
      </w:r>
      <w:r w:rsidR="007C1146" w:rsidRPr="00C6124D">
        <w:rPr>
          <w:lang w:val="el-GR"/>
        </w:rPr>
        <w:t xml:space="preserve"> </w:t>
      </w:r>
      <w:r w:rsidRPr="00C6124D">
        <w:rPr>
          <w:lang w:val="el-GR"/>
        </w:rPr>
        <w:t xml:space="preserve">σύμφωνα με </w:t>
      </w:r>
      <w:r w:rsidR="000C4BEA" w:rsidRPr="00C6124D">
        <w:rPr>
          <w:lang w:val="el-GR"/>
        </w:rPr>
        <w:t>την παράγραφο</w:t>
      </w:r>
      <w:r w:rsidRPr="00C6124D">
        <w:rPr>
          <w:lang w:val="el-GR"/>
        </w:rPr>
        <w:t xml:space="preserve"> 2.2.3 (λόγοι αποκλεισμού) </w:t>
      </w:r>
      <w:r w:rsidR="007C1146" w:rsidRPr="00C6124D">
        <w:rPr>
          <w:lang w:val="el-GR"/>
        </w:rPr>
        <w:t>ή</w:t>
      </w:r>
      <w:r w:rsidR="007C1146">
        <w:rPr>
          <w:lang w:val="el-GR"/>
        </w:rPr>
        <w:t xml:space="preserve"> η πλήρωση μιας ή περισσ</w:t>
      </w:r>
      <w:r w:rsidR="008E4151">
        <w:rPr>
          <w:lang w:val="el-GR"/>
        </w:rPr>
        <w:t>ότε</w:t>
      </w:r>
      <w:r w:rsidR="007C1146">
        <w:rPr>
          <w:lang w:val="el-GR"/>
        </w:rPr>
        <w:t xml:space="preserve">ρων από τις απαιτήσεις των κριτηρίων ποιοτικής επιλογής σύμφωνα με </w:t>
      </w:r>
      <w:r w:rsidR="000C4BEA">
        <w:rPr>
          <w:lang w:val="el-GR"/>
        </w:rPr>
        <w:t>τις παραγράφους</w:t>
      </w:r>
      <w:r w:rsidR="007C1146">
        <w:rPr>
          <w:lang w:val="el-GR"/>
        </w:rPr>
        <w:t xml:space="preserve"> </w:t>
      </w:r>
      <w:r>
        <w:rPr>
          <w:lang w:val="el-GR"/>
        </w:rPr>
        <w:t>2.2.4 έως 2.2.8 (κριτήρια ποιοτικής επιλογής) της παρούσας</w:t>
      </w:r>
      <w:r w:rsidR="00491658">
        <w:rPr>
          <w:lang w:val="el-GR"/>
        </w:rPr>
        <w:t>.</w:t>
      </w:r>
      <w:r>
        <w:rPr>
          <w:lang w:val="el-GR"/>
        </w:rPr>
        <w:t xml:space="preserve"> </w:t>
      </w:r>
    </w:p>
    <w:p w14:paraId="4EDBE0EB" w14:textId="1A3DEE06" w:rsidR="001B44A3" w:rsidRDefault="001B44A3" w:rsidP="001B44A3">
      <w:pPr>
        <w:rPr>
          <w:lang w:val="el-GR"/>
        </w:rPr>
      </w:pPr>
      <w:r w:rsidRPr="006F79E0">
        <w:rPr>
          <w:lang w:val="el-GR"/>
        </w:rPr>
        <w:t xml:space="preserve">Σε περίπτωση έγκαιρης και προσήκουσας ενημέρωσης της </w:t>
      </w:r>
      <w:r w:rsidR="007515FD" w:rsidRPr="006F79E0">
        <w:rPr>
          <w:lang w:val="el-GR"/>
        </w:rPr>
        <w:t>α</w:t>
      </w:r>
      <w:r w:rsidRPr="006F79E0">
        <w:rPr>
          <w:lang w:val="el-GR"/>
        </w:rPr>
        <w:t xml:space="preserve">ναθέτουσας </w:t>
      </w:r>
      <w:r w:rsidR="007515FD" w:rsidRPr="006F79E0">
        <w:rPr>
          <w:lang w:val="el-GR"/>
        </w:rPr>
        <w:t>α</w:t>
      </w:r>
      <w:r w:rsidRPr="006F79E0">
        <w:rPr>
          <w:lang w:val="el-GR"/>
        </w:rPr>
        <w:t>ρχής για μεταβολές στις προϋποθέσεις, τις οποίες ο προσωρινός ανάδοχος είχε δηλώσει με</w:t>
      </w:r>
      <w:r w:rsidRPr="006F79E0">
        <w:rPr>
          <w:i/>
          <w:color w:val="5B9BD5"/>
          <w:lang w:val="el-GR" w:eastAsia="el-GR"/>
        </w:rPr>
        <w:t xml:space="preserve"> </w:t>
      </w:r>
      <w:r w:rsidRPr="006F79E0">
        <w:rPr>
          <w:lang w:val="el-GR"/>
        </w:rPr>
        <w:t xml:space="preserve">το Ευρωπαϊκό Ενιαίο Έγγραφο Σύμβασης (ΕΕΕΣ) ότι πληροί,  οι οποίες </w:t>
      </w:r>
      <w:r w:rsidR="008E4151">
        <w:rPr>
          <w:lang w:val="el-GR"/>
        </w:rPr>
        <w:t>(</w:t>
      </w:r>
      <w:r w:rsidRPr="006F79E0">
        <w:rPr>
          <w:lang w:val="el-GR"/>
        </w:rPr>
        <w:t>μεταβολές</w:t>
      </w:r>
      <w:r w:rsidR="008E4151">
        <w:rPr>
          <w:lang w:val="el-GR"/>
        </w:rPr>
        <w:t xml:space="preserve">) είτε </w:t>
      </w:r>
      <w:r w:rsidRPr="006F79E0">
        <w:rPr>
          <w:lang w:val="el-GR"/>
        </w:rPr>
        <w:t xml:space="preserve"> επήλθαν</w:t>
      </w:r>
      <w:r w:rsidR="008E4151">
        <w:rPr>
          <w:lang w:val="el-GR"/>
        </w:rPr>
        <w:t xml:space="preserve">, είτε </w:t>
      </w:r>
      <w:r w:rsidRPr="006F79E0">
        <w:rPr>
          <w:lang w:val="el-GR"/>
        </w:rPr>
        <w:t xml:space="preserve"> έλαβε γνώση </w:t>
      </w:r>
      <w:r w:rsidR="008E4151">
        <w:rPr>
          <w:lang w:val="el-GR"/>
        </w:rPr>
        <w:t xml:space="preserve"> αυτών </w:t>
      </w:r>
      <w:r w:rsidRPr="006F79E0">
        <w:rPr>
          <w:lang w:val="el-GR"/>
        </w:rPr>
        <w:t>μετά τη δήλωση και μέχρι την ημέρα της σύναψης της σύμβασης (</w:t>
      </w:r>
      <w:proofErr w:type="spellStart"/>
      <w:r w:rsidRPr="006F79E0">
        <w:rPr>
          <w:lang w:val="el-GR"/>
        </w:rPr>
        <w:t>οψιγενείς</w:t>
      </w:r>
      <w:proofErr w:type="spellEnd"/>
      <w:r w:rsidRPr="006F79E0">
        <w:rPr>
          <w:lang w:val="el-GR"/>
        </w:rPr>
        <w:t xml:space="preserve"> μεταβολές), δεν καταπίπτει υπέρ της </w:t>
      </w:r>
      <w:r w:rsidR="008E4151">
        <w:rPr>
          <w:lang w:val="el-GR"/>
        </w:rPr>
        <w:t>α</w:t>
      </w:r>
      <w:r w:rsidRPr="006F79E0">
        <w:rPr>
          <w:lang w:val="el-GR"/>
        </w:rPr>
        <w:t xml:space="preserve">ναθέτουσας </w:t>
      </w:r>
      <w:r w:rsidR="008E4151">
        <w:rPr>
          <w:lang w:val="el-GR"/>
        </w:rPr>
        <w:t>α</w:t>
      </w:r>
      <w:r w:rsidRPr="006F79E0">
        <w:rPr>
          <w:lang w:val="el-GR"/>
        </w:rPr>
        <w:t>ρχής η εγγύηση συμμετοχής του</w:t>
      </w:r>
      <w:r w:rsidRPr="006F79E0">
        <w:rPr>
          <w:rStyle w:val="WW-FootnoteReference11"/>
          <w:lang w:val="el-GR"/>
        </w:rPr>
        <w:footnoteReference w:id="197"/>
      </w:r>
      <w:r w:rsidRPr="006F79E0">
        <w:rPr>
          <w:lang w:val="el-GR"/>
        </w:rPr>
        <w:t>.</w:t>
      </w:r>
      <w:r>
        <w:rPr>
          <w:lang w:val="el-GR"/>
        </w:rPr>
        <w:t xml:space="preserve"> </w:t>
      </w:r>
    </w:p>
    <w:p w14:paraId="645088BC" w14:textId="3947141B" w:rsidR="003929DA" w:rsidRDefault="003929DA">
      <w:pPr>
        <w:rPr>
          <w:lang w:val="el-GR"/>
        </w:rPr>
      </w:pPr>
      <w:r>
        <w:rPr>
          <w:lang w:val="el-GR"/>
        </w:rPr>
        <w:t xml:space="preserve">Αν κανένας από τους προσφέροντες δεν υποβάλει αληθή ή ακριβή δήλωση </w:t>
      </w:r>
      <w:r>
        <w:rPr>
          <w:b/>
          <w:lang w:val="el-GR"/>
        </w:rPr>
        <w:t>ή</w:t>
      </w:r>
      <w:r>
        <w:rPr>
          <w:lang w:val="el-GR"/>
        </w:rPr>
        <w:t xml:space="preserve"> δεν προσκομίσει ένα ή περισσότερα από τα απαιτούμενα έγγραφα και δικαιολογητικά </w:t>
      </w:r>
      <w:r>
        <w:rPr>
          <w:b/>
          <w:lang w:val="el-GR"/>
        </w:rPr>
        <w:t>ή</w:t>
      </w:r>
      <w:r>
        <w:rPr>
          <w:lang w:val="el-GR"/>
        </w:rPr>
        <w:t xml:space="preserve"> δεν αποδείξει ότι</w:t>
      </w:r>
      <w:r w:rsidR="006F79E0">
        <w:rPr>
          <w:lang w:val="el-GR"/>
        </w:rPr>
        <w:t>:</w:t>
      </w:r>
      <w:r>
        <w:rPr>
          <w:lang w:val="el-GR"/>
        </w:rPr>
        <w:t xml:space="preserve"> α) δεν βρίσκεται σε μία από τις καταστάσεις της παραγράφου 2.2.3 της </w:t>
      </w:r>
      <w:r w:rsidR="000A44F1">
        <w:rPr>
          <w:lang w:val="el-GR"/>
        </w:rPr>
        <w:t>παρούσας</w:t>
      </w:r>
      <w:r>
        <w:rPr>
          <w:lang w:val="el-GR"/>
        </w:rPr>
        <w:t xml:space="preserve"> </w:t>
      </w:r>
      <w:r w:rsidR="008E4151">
        <w:rPr>
          <w:lang w:val="el-GR"/>
        </w:rPr>
        <w:t>Δ</w:t>
      </w:r>
      <w:r>
        <w:rPr>
          <w:lang w:val="el-GR"/>
        </w:rPr>
        <w:t xml:space="preserve">ιακήρυξης και β) </w:t>
      </w:r>
      <w:r w:rsidR="008E4151">
        <w:rPr>
          <w:lang w:val="el-GR"/>
        </w:rPr>
        <w:t xml:space="preserve"> </w:t>
      </w:r>
      <w:r>
        <w:rPr>
          <w:lang w:val="el-GR"/>
        </w:rPr>
        <w:t xml:space="preserve">πληροί τα σχετικά κριτήρια ποιοτικής επιλογής τα οποία έχουν καθοριστεί σύμφωνα με τις παραγράφους 2.2.4 -2.2.8 της παρούσας </w:t>
      </w:r>
      <w:r w:rsidR="008E4151">
        <w:rPr>
          <w:lang w:val="el-GR"/>
        </w:rPr>
        <w:t>Δ</w:t>
      </w:r>
      <w:r>
        <w:rPr>
          <w:lang w:val="el-GR"/>
        </w:rPr>
        <w:t xml:space="preserve">ιακήρυξης, η διαδικασία ματαιώνεται. </w:t>
      </w:r>
    </w:p>
    <w:p w14:paraId="009A8DAF" w14:textId="77777777" w:rsidR="003B264E" w:rsidRDefault="003929DA" w:rsidP="003B264E">
      <w:pPr>
        <w:rPr>
          <w:lang w:val="el-GR"/>
        </w:rPr>
      </w:pPr>
      <w:r>
        <w:rPr>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w:t>
      </w:r>
      <w:r w:rsidR="003B264E">
        <w:rPr>
          <w:lang w:val="el-GR"/>
        </w:rPr>
        <w:t xml:space="preserve">(παράγραφος 3.1.2.1.) </w:t>
      </w:r>
      <w:r w:rsidR="001B44A3">
        <w:rPr>
          <w:lang w:val="el-GR"/>
        </w:rPr>
        <w:t>και τη διαβίβασ</w:t>
      </w:r>
      <w:r w:rsidR="001F1DCF">
        <w:rPr>
          <w:lang w:val="el-GR"/>
        </w:rPr>
        <w:t xml:space="preserve">ή του </w:t>
      </w:r>
      <w:r>
        <w:rPr>
          <w:lang w:val="el-GR"/>
        </w:rPr>
        <w:t xml:space="preserve">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443A2FF1" w14:textId="7A49151E" w:rsidR="003B264E" w:rsidRDefault="003B264E" w:rsidP="003B264E">
      <w:pPr>
        <w:rPr>
          <w:lang w:val="el-GR"/>
        </w:rPr>
      </w:pPr>
      <w:r w:rsidRPr="00570C40">
        <w:rPr>
          <w:i/>
          <w:color w:val="5B9BD5"/>
          <w:lang w:val="el-GR" w:eastAsia="el-GR"/>
        </w:rPr>
        <w:t xml:space="preserve">[Συμπληρώνεται κατά περίπτωση με βάση την επιλογή της Α.Α. για κατακύρωση μεγαλύτερης ή μικρότερης ποσότητας:] </w:t>
      </w:r>
      <w:r w:rsidRPr="00570C40">
        <w:rPr>
          <w:lang w:val="el-GR"/>
        </w:rPr>
        <w:t xml:space="preserve">Η αναθέτουσα αρχή, αιτιολογημένα και κατόπιν γνώμης της αρμόδιας </w:t>
      </w:r>
      <w:r w:rsidR="00204B65">
        <w:rPr>
          <w:lang w:val="el-GR"/>
        </w:rPr>
        <w:t>Ε</w:t>
      </w:r>
      <w:r w:rsidRPr="00570C40">
        <w:rPr>
          <w:lang w:val="el-GR"/>
        </w:rPr>
        <w:t xml:space="preserve">πιτροπής του </w:t>
      </w:r>
      <w:r w:rsidR="00204B65">
        <w:rPr>
          <w:lang w:val="el-GR"/>
        </w:rPr>
        <w:t>Δ</w:t>
      </w:r>
      <w:r w:rsidRPr="00570C40">
        <w:rPr>
          <w:lang w:val="el-GR"/>
        </w:rPr>
        <w:t xml:space="preserve">ιαγωνισμού,  μπορεί να  κατακυρώσει τη σύμβαση για ολόκληρη ή μεγαλύτερη ή μικρότερη ποσότητα αγαθών από αυτή που καθορίζεται στην παράγραφο </w:t>
      </w:r>
      <w:r w:rsidRPr="00570C40">
        <w:rPr>
          <w:i/>
          <w:color w:val="5B9BD5"/>
          <w:lang w:val="el-GR" w:eastAsia="el-GR"/>
        </w:rPr>
        <w:t>…….[γίνεται παραπομπή στο σημείο όπου περιγράφεται η ποσότητα των αγαθών]</w:t>
      </w:r>
      <w:r w:rsidRPr="00570C40">
        <w:rPr>
          <w:lang w:val="el-GR"/>
        </w:rPr>
        <w:t xml:space="preserve"> σε ποσοστό και ως εξής:   ……..τοις εκατό (....%)</w:t>
      </w:r>
      <w:r w:rsidRPr="00570C40">
        <w:rPr>
          <w:rStyle w:val="FootnoteReference2"/>
          <w:lang w:val="el-GR"/>
        </w:rPr>
        <w:footnoteReference w:id="198"/>
      </w:r>
      <w:r w:rsidRPr="00570C40">
        <w:rPr>
          <w:lang w:val="el-GR"/>
        </w:rPr>
        <w:t xml:space="preserve"> στην περίπτωση της μεγαλύτερης ποσότητας και ..... τοις εκατό (....%)</w:t>
      </w:r>
      <w:r w:rsidRPr="00570C40">
        <w:rPr>
          <w:rStyle w:val="FootnoteReference2"/>
          <w:lang w:val="el-GR"/>
        </w:rPr>
        <w:footnoteReference w:id="199"/>
      </w:r>
      <w:r w:rsidRPr="00570C40">
        <w:rPr>
          <w:lang w:val="el-GR"/>
        </w:rPr>
        <w:t xml:space="preserve"> στην περίπτωση μικρότερης ποσότητας.</w:t>
      </w:r>
      <w:r>
        <w:rPr>
          <w:lang w:val="el-GR"/>
        </w:rPr>
        <w:t xml:space="preserve">  </w:t>
      </w:r>
    </w:p>
    <w:p w14:paraId="074E0154" w14:textId="77777777" w:rsidR="003929DA" w:rsidRDefault="003929DA">
      <w:pPr>
        <w:rPr>
          <w:lang w:val="el-GR"/>
        </w:rPr>
      </w:pPr>
    </w:p>
    <w:p w14:paraId="5695AB1D" w14:textId="77777777" w:rsidR="003929DA" w:rsidRDefault="00491658">
      <w:pPr>
        <w:pStyle w:val="2"/>
        <w:rPr>
          <w:lang w:val="el-GR"/>
        </w:rPr>
      </w:pPr>
      <w:r>
        <w:rPr>
          <w:lang w:val="el-GR"/>
        </w:rPr>
        <w:t xml:space="preserve"> </w:t>
      </w:r>
      <w:bookmarkStart w:id="53" w:name="_Toc129004440"/>
      <w:r w:rsidR="003929DA">
        <w:rPr>
          <w:lang w:val="el-GR"/>
        </w:rPr>
        <w:t>3.3</w:t>
      </w:r>
      <w:r w:rsidR="003929DA">
        <w:rPr>
          <w:lang w:val="el-GR"/>
        </w:rPr>
        <w:tab/>
        <w:t>Κατακύρωση - σύναψη σύμβασης</w:t>
      </w:r>
      <w:r w:rsidR="005C4697">
        <w:rPr>
          <w:rStyle w:val="ad"/>
          <w:lang w:val="el-GR"/>
        </w:rPr>
        <w:footnoteReference w:id="200"/>
      </w:r>
      <w:bookmarkEnd w:id="53"/>
      <w:r w:rsidR="003929DA">
        <w:rPr>
          <w:lang w:val="el-GR"/>
        </w:rPr>
        <w:t xml:space="preserve"> </w:t>
      </w:r>
    </w:p>
    <w:p w14:paraId="46D248D5" w14:textId="77777777" w:rsidR="006A42C7" w:rsidRDefault="006A42C7" w:rsidP="00491658">
      <w:pPr>
        <w:rPr>
          <w:i/>
          <w:iCs/>
          <w:color w:val="5B9BD5"/>
          <w:kern w:val="1"/>
          <w:lang w:val="el-GR" w:eastAsia="el-GR"/>
        </w:rPr>
      </w:pPr>
      <w:r>
        <w:rPr>
          <w:i/>
          <w:iCs/>
          <w:color w:val="5B9BD5"/>
          <w:kern w:val="1"/>
          <w:lang w:val="el-GR" w:eastAsia="el-GR"/>
        </w:rPr>
        <w:t xml:space="preserve">[Σε περίπτωση που το κριτήριο ανάθεσης της σύμβασης είναι η πλέον συμφέρουσα από οικονομική άποψη προσφορά μόνο βάσει τιμής:] </w:t>
      </w:r>
    </w:p>
    <w:p w14:paraId="0C40F04B" w14:textId="05B00137" w:rsidR="006A42C7" w:rsidRDefault="006A42C7" w:rsidP="006A42C7">
      <w:pPr>
        <w:rPr>
          <w:lang w:val="el-GR"/>
        </w:rPr>
      </w:pPr>
      <w:r w:rsidRPr="007D4F03">
        <w:rPr>
          <w:b/>
          <w:lang w:val="el-GR"/>
        </w:rPr>
        <w:t>3.3.</w:t>
      </w:r>
      <w:r w:rsidR="003B264E">
        <w:rPr>
          <w:b/>
          <w:lang w:val="el-GR"/>
        </w:rPr>
        <w:t>1</w:t>
      </w:r>
      <w:r w:rsidRPr="007D4F03">
        <w:rPr>
          <w:b/>
          <w:lang w:val="el-GR"/>
        </w:rPr>
        <w:t>.</w:t>
      </w:r>
      <w:r>
        <w:rPr>
          <w:lang w:val="el-GR"/>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w:t>
      </w:r>
      <w:r w:rsidR="00204B65">
        <w:rPr>
          <w:lang w:val="el-GR"/>
        </w:rPr>
        <w:t>΄</w:t>
      </w:r>
      <w:r>
        <w:rPr>
          <w:lang w:val="el-GR"/>
        </w:rPr>
        <w:t xml:space="preserve"> &amp; β</w:t>
      </w:r>
      <w:r w:rsidR="00204B65">
        <w:rPr>
          <w:lang w:val="el-GR"/>
        </w:rPr>
        <w:t>΄</w:t>
      </w:r>
      <w:r>
        <w:rPr>
          <w:lang w:val="el-GR"/>
        </w:rPr>
        <w:t xml:space="preserve"> της παρ. 2 του άρθρου 100 του ν. 4412/2016 </w:t>
      </w:r>
      <w:r w:rsidRPr="006A42C7">
        <w:rPr>
          <w:lang w:val="el-GR"/>
        </w:rPr>
        <w:t xml:space="preserve">(περί αξιολόγησης των δικαιολογητικών συμμετοχής, της τεχνικής και της οικονομικής προσφοράς). </w:t>
      </w:r>
      <w:r>
        <w:rPr>
          <w:lang w:val="el-GR"/>
        </w:rPr>
        <w:t xml:space="preserve">  </w:t>
      </w:r>
    </w:p>
    <w:p w14:paraId="324F29B7" w14:textId="19CCF01B" w:rsidR="006A42C7" w:rsidRDefault="00E906F0" w:rsidP="006A42C7">
      <w:pPr>
        <w:rPr>
          <w:lang w:val="el-GR"/>
        </w:rPr>
      </w:pPr>
      <w:r w:rsidRPr="007D4F03">
        <w:rPr>
          <w:color w:val="000000"/>
          <w:szCs w:val="22"/>
          <w:shd w:val="clear" w:color="auto" w:fill="FFFFFF"/>
          <w:lang w:val="el-GR"/>
        </w:rPr>
        <w:t>Η αναθέτουσα αρχή κοινοποιεί, μέσω της λειτουργικότητας της «Επικοινωνίας»</w:t>
      </w:r>
      <w:r w:rsidR="00204B65">
        <w:rPr>
          <w:color w:val="000000"/>
          <w:szCs w:val="22"/>
          <w:shd w:val="clear" w:color="auto" w:fill="FFFFFF"/>
          <w:lang w:val="el-GR"/>
        </w:rPr>
        <w:t xml:space="preserve">  του διαγωνισμού  στο  ΕΣΗΔΗΣ</w:t>
      </w:r>
      <w:r w:rsidRPr="007D4F03">
        <w:rPr>
          <w:color w:val="000000"/>
          <w:szCs w:val="22"/>
          <w:shd w:val="clear" w:color="auto" w:fill="FFFFFF"/>
          <w:lang w:val="el-GR"/>
        </w:rPr>
        <w:t xml:space="preserve">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w:t>
      </w:r>
      <w:r w:rsidR="001A1CBE">
        <w:rPr>
          <w:color w:val="000000"/>
          <w:szCs w:val="22"/>
          <w:shd w:val="clear" w:color="auto" w:fill="FFFFFF"/>
          <w:lang w:val="el-GR"/>
        </w:rPr>
        <w:t xml:space="preserve">». </w:t>
      </w:r>
      <w:r w:rsidR="006A42C7" w:rsidRPr="00CE73AA">
        <w:rPr>
          <w:lang w:val="el-GR"/>
        </w:rPr>
        <w:t>Μετά την έκδοση και κοινοπ</w:t>
      </w:r>
      <w:r w:rsidR="006A42C7">
        <w:rPr>
          <w:lang w:val="el-GR"/>
        </w:rPr>
        <w:t xml:space="preserve">οίηση της απόφασης κατακύρωσης </w:t>
      </w:r>
      <w:r w:rsidR="006A42C7" w:rsidRPr="00CE73AA">
        <w:rPr>
          <w:lang w:val="el-GR"/>
        </w:rPr>
        <w:t>οι προσφέροντες λαμβάνουν γνώση των λοιπών συμμετεχόντων στη διαδικασία και των στοιχεί</w:t>
      </w:r>
      <w:r w:rsidR="006A42C7">
        <w:rPr>
          <w:lang w:val="el-GR"/>
        </w:rPr>
        <w:t xml:space="preserve">ων που υποβλήθηκαν από </w:t>
      </w:r>
      <w:r w:rsidR="00D13A1A">
        <w:rPr>
          <w:lang w:val="el-GR"/>
        </w:rPr>
        <w:t>αυτούς, με ενέργειες της αναθέτουσας αρχής</w:t>
      </w:r>
      <w:r w:rsidR="00D13A1A">
        <w:rPr>
          <w:rStyle w:val="ad"/>
          <w:lang w:val="el-GR"/>
        </w:rPr>
        <w:footnoteReference w:id="201"/>
      </w:r>
      <w:r w:rsidR="00D13A1A" w:rsidRPr="00BE6FAB">
        <w:rPr>
          <w:lang w:val="el-GR"/>
        </w:rPr>
        <w:t>.</w:t>
      </w:r>
      <w:r w:rsidR="006A42C7" w:rsidRPr="00CE73AA">
        <w:rPr>
          <w:lang w:val="el-GR"/>
        </w:rPr>
        <w:t xml:space="preserve"> Κατά της απόφασης κατακύρωσης χωρεί προδικαστική προσφυγή ενώπιον της</w:t>
      </w:r>
      <w:r w:rsidR="00060A38">
        <w:rPr>
          <w:lang w:val="el-GR"/>
        </w:rPr>
        <w:t xml:space="preserve"> </w:t>
      </w:r>
      <w:r w:rsidR="00C43570">
        <w:rPr>
          <w:color w:val="000000"/>
          <w:szCs w:val="22"/>
          <w:shd w:val="clear" w:color="auto" w:fill="FFFFFF"/>
          <w:lang w:val="el-GR"/>
        </w:rPr>
        <w:t>Ε.Α.ΔΗ.ΣΥ.</w:t>
      </w:r>
      <w:r w:rsidR="006A42C7" w:rsidRPr="00CE73AA">
        <w:rPr>
          <w:lang w:val="el-GR"/>
        </w:rPr>
        <w:t xml:space="preserve">, σύμφωνα με την παράγραφο 3.4 της </w:t>
      </w:r>
      <w:r w:rsidR="000A44F1">
        <w:rPr>
          <w:lang w:val="el-GR"/>
        </w:rPr>
        <w:t>παρούσας</w:t>
      </w:r>
      <w:r w:rsidR="006A42C7" w:rsidRPr="00CE73AA">
        <w:rPr>
          <w:lang w:val="el-GR"/>
        </w:rPr>
        <w:t>. Δεν επιτρέπεται η άσκηση άλλης διοικητικής προσφυγής κατά της ανωτέρω απόφασης.</w:t>
      </w:r>
      <w:r w:rsidR="006A42C7" w:rsidRPr="00CE73AA">
        <w:rPr>
          <w:vertAlign w:val="superscript"/>
          <w:lang w:val="el-GR"/>
        </w:rPr>
        <w:footnoteReference w:id="202"/>
      </w:r>
    </w:p>
    <w:p w14:paraId="22001B5D" w14:textId="77777777" w:rsidR="006A42C7" w:rsidRPr="00CE73AA" w:rsidRDefault="006A42C7" w:rsidP="006A42C7">
      <w:pPr>
        <w:rPr>
          <w:i/>
          <w:color w:val="5B9BD5"/>
          <w:lang w:val="el-GR" w:eastAsia="el-GR"/>
        </w:rPr>
      </w:pPr>
      <w:r w:rsidRPr="00CE73AA">
        <w:rPr>
          <w:i/>
          <w:color w:val="5B9BD5"/>
          <w:lang w:val="el-GR" w:eastAsia="el-GR"/>
        </w:rPr>
        <w:t>[Σε περίπτωση που το κριτήριο ανάθεσης της σύμβασης είναι η πλέον συμφέρουσα από οικονομική άποψη προσφορά, βάσει βέλτιστης σχέσης ποιότητας- τιμής:]</w:t>
      </w:r>
    </w:p>
    <w:p w14:paraId="79267601" w14:textId="77777777" w:rsidR="006A42C7" w:rsidRPr="00CE73AA" w:rsidRDefault="006A42C7" w:rsidP="006A42C7">
      <w:pPr>
        <w:rPr>
          <w:lang w:val="el-GR"/>
        </w:rPr>
      </w:pPr>
      <w:r w:rsidRPr="002353B1">
        <w:rPr>
          <w:b/>
          <w:lang w:val="el-GR"/>
        </w:rPr>
        <w:t>3.3.</w:t>
      </w:r>
      <w:r w:rsidR="003B264E">
        <w:rPr>
          <w:b/>
          <w:lang w:val="el-GR"/>
        </w:rPr>
        <w:t>1</w:t>
      </w:r>
      <w:r w:rsidRPr="002353B1">
        <w:rPr>
          <w:b/>
          <w:lang w:val="el-GR"/>
        </w:rPr>
        <w:t>.</w:t>
      </w:r>
      <w:r>
        <w:rPr>
          <w:lang w:val="el-GR"/>
        </w:rPr>
        <w:t xml:space="preserve"> </w:t>
      </w:r>
      <w:r w:rsidRPr="00CE73AA">
        <w:rPr>
          <w:lang w:val="el-GR"/>
        </w:rPr>
        <w:t xml:space="preserve">Τα αποτελέσματα του ελέγχου των παραπάνω δικαιολογητικών </w:t>
      </w:r>
      <w:r w:rsidRPr="00EB0F65">
        <w:rPr>
          <w:lang w:val="el-GR"/>
        </w:rPr>
        <w:t xml:space="preserve">κατακύρωσης </w:t>
      </w:r>
      <w:r w:rsidRPr="00CE73AA">
        <w:rPr>
          <w:lang w:val="el-GR"/>
        </w:rPr>
        <w:t xml:space="preserve">και της εισήγησης της Επιτροπής </w:t>
      </w:r>
      <w:r>
        <w:rPr>
          <w:lang w:val="el-GR"/>
        </w:rPr>
        <w:t xml:space="preserve">Διαγωνισμού </w:t>
      </w:r>
      <w:r w:rsidRPr="00CE73AA">
        <w:rPr>
          <w:lang w:val="el-GR"/>
        </w:rPr>
        <w:t>επικυρώνονται με την απόφαση κατακύρωσης, στην οποία ενσωματώνεται η απόφαση έγκρισης του πρακτικού κατάταξης των προσφερόντων</w:t>
      </w:r>
      <w:r w:rsidR="00D260E1">
        <w:rPr>
          <w:lang w:val="el-GR"/>
        </w:rPr>
        <w:t xml:space="preserve"> και ανάδειξης προσωρινού αναδόχου</w:t>
      </w:r>
      <w:r w:rsidRPr="00CE73AA">
        <w:rPr>
          <w:lang w:val="el-GR"/>
        </w:rPr>
        <w:t>, σε συνέχεια της αξιολόγησης των οικονομικών προσφορών τους.</w:t>
      </w:r>
    </w:p>
    <w:p w14:paraId="5389FF8B" w14:textId="146943B5" w:rsidR="006A42C7" w:rsidRDefault="006A42C7" w:rsidP="006A42C7">
      <w:pPr>
        <w:rPr>
          <w:lang w:val="el-GR"/>
        </w:rPr>
      </w:pPr>
      <w:r w:rsidRPr="00CE73AA">
        <w:rPr>
          <w:lang w:val="el-GR"/>
        </w:rPr>
        <w:t>Η αναθέτουσα αρχή κοινοποιεί</w:t>
      </w:r>
      <w:r>
        <w:rPr>
          <w:lang w:val="el-GR"/>
        </w:rPr>
        <w:t>,</w:t>
      </w:r>
      <w:r w:rsidRPr="00CE73AA">
        <w:rPr>
          <w:lang w:val="el-GR"/>
        </w:rPr>
        <w:t xml:space="preserve"> μέσω της λειτουργικότητας της «Επικοινωνίας»</w:t>
      </w:r>
      <w:r w:rsidR="00204B65">
        <w:rPr>
          <w:lang w:val="el-GR"/>
        </w:rPr>
        <w:t xml:space="preserve"> στο ΕΣΗΔΗΣ,</w:t>
      </w:r>
      <w:r>
        <w:rPr>
          <w:lang w:val="el-GR"/>
        </w:rPr>
        <w:t xml:space="preserve"> </w:t>
      </w:r>
      <w:r w:rsidR="00E906F0" w:rsidRPr="00CE73AA">
        <w:rPr>
          <w:lang w:val="el-GR"/>
        </w:rPr>
        <w:t>σε όλους τους οικονομικούς φορείς που έλαβαν μέρος στη διαδικασία ανάθεσης, εκτός από όσους αποκλείστηκαν οριστικά</w:t>
      </w:r>
      <w:r w:rsidR="00E906F0">
        <w:rPr>
          <w:lang w:val="el-GR"/>
        </w:rPr>
        <w:t xml:space="preserve">, ιδίως </w:t>
      </w:r>
      <w:r w:rsidR="00E906F0" w:rsidRPr="00CE73AA">
        <w:rPr>
          <w:lang w:val="el-GR"/>
        </w:rPr>
        <w:t>δυνάμει της παρ. 1 του άρθρου 72 του ν. 4412/2016</w:t>
      </w:r>
      <w:r w:rsidR="00E906F0">
        <w:rPr>
          <w:lang w:val="el-GR"/>
        </w:rPr>
        <w:t xml:space="preserve">, </w:t>
      </w:r>
      <w:r w:rsidRPr="00CE73AA">
        <w:rPr>
          <w:lang w:val="el-GR"/>
        </w:rPr>
        <w:t xml:space="preserve">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των πρακτικών </w:t>
      </w:r>
      <w:r>
        <w:rPr>
          <w:lang w:val="el-GR"/>
        </w:rPr>
        <w:t>κατάταξης των προσφερόντων και ανάδειξης προσωρινού αναδόχου</w:t>
      </w:r>
      <w:r w:rsidRPr="00CE73AA">
        <w:rPr>
          <w:lang w:val="el-GR"/>
        </w:rPr>
        <w:t>, και</w:t>
      </w:r>
      <w:r>
        <w:rPr>
          <w:lang w:val="el-GR"/>
        </w:rPr>
        <w:t>,</w:t>
      </w:r>
      <w:r w:rsidRPr="00CE73AA">
        <w:rPr>
          <w:lang w:val="el-GR"/>
        </w:rPr>
        <w:t xml:space="preserve"> επιπλέον</w:t>
      </w:r>
      <w:r>
        <w:rPr>
          <w:lang w:val="el-GR"/>
        </w:rPr>
        <w:t>,</w:t>
      </w:r>
      <w:r w:rsidRPr="00CE73AA">
        <w:rPr>
          <w:lang w:val="el-GR"/>
        </w:rPr>
        <w:t xml:space="preserve"> αναρτά τα δικαιολογητικά του προσωρινού αναδόχου στα «Συνημμένα Ηλεκτρονικού Διαγωνισμού». </w:t>
      </w:r>
    </w:p>
    <w:p w14:paraId="701D6903" w14:textId="6571BB18" w:rsidR="006A42C7" w:rsidRPr="00CE73AA" w:rsidRDefault="006A42C7" w:rsidP="006A42C7">
      <w:pPr>
        <w:rPr>
          <w:lang w:val="el-GR"/>
        </w:rPr>
      </w:pPr>
      <w:r w:rsidRPr="00CE73AA">
        <w:rPr>
          <w:lang w:val="el-GR"/>
        </w:rPr>
        <w:t>Μετά την έκδοση και κοινοπ</w:t>
      </w:r>
      <w:r>
        <w:rPr>
          <w:lang w:val="el-GR"/>
        </w:rPr>
        <w:t xml:space="preserve">οίηση της απόφασης κατακύρωσης </w:t>
      </w:r>
      <w:r w:rsidRPr="00CE73AA">
        <w:rPr>
          <w:lang w:val="el-GR"/>
        </w:rPr>
        <w:t xml:space="preserve">οι προσφέροντες λαμβάνουν γνώση </w:t>
      </w:r>
      <w:r w:rsidRPr="00BE6FAB">
        <w:rPr>
          <w:lang w:val="el-GR"/>
        </w:rPr>
        <w:t>των οικονομικών προσφορών</w:t>
      </w:r>
      <w:r>
        <w:rPr>
          <w:lang w:val="el-GR"/>
        </w:rPr>
        <w:t xml:space="preserve"> </w:t>
      </w:r>
      <w:r w:rsidRPr="00BE6FAB">
        <w:rPr>
          <w:lang w:val="el-GR"/>
        </w:rPr>
        <w:t>που αποσφραγίστηκαν, της κατάταξης των προσφορών</w:t>
      </w:r>
      <w:r>
        <w:rPr>
          <w:lang w:val="el-GR"/>
        </w:rPr>
        <w:t xml:space="preserve"> </w:t>
      </w:r>
      <w:r w:rsidRPr="00BE6FAB">
        <w:rPr>
          <w:lang w:val="el-GR"/>
        </w:rPr>
        <w:t>και των υποβληθέντων δικαιολογητικών κατακύρωσης</w:t>
      </w:r>
      <w:r w:rsidR="00D13A1A">
        <w:rPr>
          <w:lang w:val="el-GR"/>
        </w:rPr>
        <w:t>, με ενέργειες της αναθέτουσας αρχής</w:t>
      </w:r>
      <w:r w:rsidR="00D13A1A">
        <w:rPr>
          <w:rStyle w:val="ad"/>
          <w:lang w:val="el-GR"/>
        </w:rPr>
        <w:footnoteReference w:id="203"/>
      </w:r>
      <w:r w:rsidRPr="00BE6FAB">
        <w:rPr>
          <w:lang w:val="el-GR"/>
        </w:rPr>
        <w:t>.</w:t>
      </w:r>
      <w:r w:rsidRPr="00CE73AA">
        <w:rPr>
          <w:lang w:val="el-GR"/>
        </w:rPr>
        <w:t xml:space="preserve"> Κατά της απόφασης κατακύρωσης χωρεί προδικαστική προσφυγή ενώπιον της</w:t>
      </w:r>
      <w:r w:rsidR="00060A38">
        <w:rPr>
          <w:lang w:val="el-GR"/>
        </w:rPr>
        <w:t xml:space="preserve"> </w:t>
      </w:r>
      <w:r w:rsidR="00C43570">
        <w:rPr>
          <w:color w:val="000000"/>
          <w:szCs w:val="22"/>
          <w:shd w:val="clear" w:color="auto" w:fill="FFFFFF"/>
          <w:lang w:val="el-GR"/>
        </w:rPr>
        <w:t>Ε.Α.ΔΗ.ΣΥ.</w:t>
      </w:r>
      <w:r w:rsidRPr="00CE73AA">
        <w:rPr>
          <w:lang w:val="el-GR"/>
        </w:rPr>
        <w:t xml:space="preserve">, σύμφωνα με την παράγραφο 3.4 της </w:t>
      </w:r>
      <w:r w:rsidR="000A44F1">
        <w:rPr>
          <w:lang w:val="el-GR"/>
        </w:rPr>
        <w:t>παρούσας</w:t>
      </w:r>
      <w:r w:rsidRPr="00CE73AA">
        <w:rPr>
          <w:lang w:val="el-GR"/>
        </w:rPr>
        <w:t>. Δεν επιτρέπεται η άσκηση άλλης διοικητικής προσφυγής κατά της ανωτέρω απόφασης.</w:t>
      </w:r>
      <w:r w:rsidRPr="00CE73AA">
        <w:rPr>
          <w:vertAlign w:val="superscript"/>
          <w:lang w:val="el-GR"/>
        </w:rPr>
        <w:footnoteReference w:id="204"/>
      </w:r>
    </w:p>
    <w:p w14:paraId="3352790C" w14:textId="77777777" w:rsidR="003929DA" w:rsidRPr="00B03F31" w:rsidRDefault="00D260E1">
      <w:pPr>
        <w:rPr>
          <w:lang w:val="el-GR"/>
        </w:rPr>
      </w:pPr>
      <w:r w:rsidRPr="007D4F03">
        <w:rPr>
          <w:b/>
          <w:lang w:val="el-GR"/>
        </w:rPr>
        <w:t>3.3.</w:t>
      </w:r>
      <w:r w:rsidR="003B264E">
        <w:rPr>
          <w:b/>
          <w:lang w:val="el-GR"/>
        </w:rPr>
        <w:t>2</w:t>
      </w:r>
      <w:r w:rsidRPr="007D4F03">
        <w:rPr>
          <w:b/>
          <w:lang w:val="el-GR"/>
        </w:rPr>
        <w:t xml:space="preserve">. </w:t>
      </w:r>
      <w:r w:rsidR="003929DA" w:rsidRPr="00B03F31">
        <w:rPr>
          <w:lang w:val="el-GR"/>
        </w:rPr>
        <w:t>Η απόφαση κατακύρωσης καθίσταται οριστική, εφόσον συντρέξουν οι ακόλουθες προϋποθέσεις</w:t>
      </w:r>
      <w:r w:rsidR="001B44A3" w:rsidRPr="00B03F31">
        <w:rPr>
          <w:lang w:val="el-GR"/>
        </w:rPr>
        <w:t xml:space="preserve"> σωρευτικά</w:t>
      </w:r>
      <w:r w:rsidR="003929DA" w:rsidRPr="00B03F31">
        <w:rPr>
          <w:lang w:val="el-GR"/>
        </w:rPr>
        <w:t>:</w:t>
      </w:r>
    </w:p>
    <w:p w14:paraId="7DFA9CFE" w14:textId="77777777" w:rsidR="003929DA" w:rsidRDefault="003929DA">
      <w:pPr>
        <w:pStyle w:val="-HTML2"/>
        <w:jc w:val="both"/>
      </w:pPr>
      <w:r>
        <w:rPr>
          <w:rFonts w:ascii="Calibri" w:hAnsi="Calibri" w:cs="Calibri"/>
          <w:sz w:val="22"/>
          <w:szCs w:val="24"/>
        </w:rPr>
        <w:t>α) κοινοποιηθεί η απόφαση κατακύρωσης σε όλους τους οικονομικούς φορείς που δεν έχουν αποκλειστεί οριστικά</w:t>
      </w:r>
      <w:r w:rsidR="005C4697">
        <w:rPr>
          <w:rFonts w:ascii="Calibri" w:hAnsi="Calibri" w:cs="Calibri"/>
          <w:sz w:val="22"/>
          <w:szCs w:val="24"/>
        </w:rPr>
        <w:t>,</w:t>
      </w:r>
      <w:r>
        <w:rPr>
          <w:rFonts w:ascii="Calibri" w:hAnsi="Calibri" w:cs="Calibri"/>
          <w:sz w:val="22"/>
          <w:szCs w:val="24"/>
        </w:rPr>
        <w:t xml:space="preserve"> </w:t>
      </w:r>
    </w:p>
    <w:p w14:paraId="1265C219" w14:textId="0D7C8379" w:rsidR="001B44A3" w:rsidRPr="00060A38" w:rsidRDefault="003929DA">
      <w:pPr>
        <w:pStyle w:val="-HTML2"/>
        <w:jc w:val="both"/>
        <w:rPr>
          <w:rFonts w:ascii="Calibri" w:hAnsi="Calibri" w:cs="Calibri"/>
          <w:sz w:val="22"/>
          <w:szCs w:val="22"/>
        </w:rPr>
      </w:pPr>
      <w:r>
        <w:rPr>
          <w:rFonts w:ascii="Calibri" w:hAnsi="Calibri" w:cs="Calibri"/>
          <w:sz w:val="22"/>
          <w:szCs w:val="24"/>
        </w:rPr>
        <w:t xml:space="preserve">β) </w:t>
      </w:r>
      <w:r w:rsidRPr="00060A38">
        <w:rPr>
          <w:rFonts w:ascii="Calibri" w:hAnsi="Calibri" w:cs="Calibri"/>
          <w:sz w:val="22"/>
          <w:szCs w:val="22"/>
        </w:rPr>
        <w:t>παρέλθει άπρακτη η προθεσμία άσκησης προδικαστικής προσφυγής ή σε περίπτωση άσκησης, παρέλθει άπρακτη η προθεσμία άσκησης αίτησης αναστολής</w:t>
      </w:r>
      <w:r w:rsidR="00204B65">
        <w:rPr>
          <w:rFonts w:ascii="Calibri" w:hAnsi="Calibri" w:cs="Calibri"/>
          <w:sz w:val="22"/>
          <w:szCs w:val="22"/>
        </w:rPr>
        <w:t xml:space="preserve"> και ακύρωσης </w:t>
      </w:r>
      <w:r w:rsidRPr="00060A38">
        <w:rPr>
          <w:rFonts w:ascii="Calibri" w:hAnsi="Calibri" w:cs="Calibri"/>
          <w:sz w:val="22"/>
          <w:szCs w:val="22"/>
        </w:rPr>
        <w:t xml:space="preserve"> κατά της απόφασης της </w:t>
      </w:r>
      <w:r w:rsidR="00C43570" w:rsidRPr="00AD164C">
        <w:rPr>
          <w:rFonts w:ascii="Calibri" w:hAnsi="Calibri" w:cs="Calibri"/>
          <w:color w:val="000000"/>
          <w:sz w:val="22"/>
          <w:szCs w:val="22"/>
          <w:shd w:val="clear" w:color="auto" w:fill="FFFFFF"/>
        </w:rPr>
        <w:t>Ε.Α.ΔΗ.ΣΥ</w:t>
      </w:r>
      <w:r w:rsidR="00C43570" w:rsidRPr="00060A38">
        <w:rPr>
          <w:rFonts w:ascii="Calibri" w:hAnsi="Calibri" w:cs="Calibri"/>
          <w:color w:val="000000"/>
          <w:sz w:val="22"/>
          <w:szCs w:val="22"/>
          <w:shd w:val="clear" w:color="auto" w:fill="FFFFFF"/>
        </w:rPr>
        <w:t xml:space="preserve"> </w:t>
      </w:r>
      <w:r w:rsidRPr="00060A38">
        <w:rPr>
          <w:rFonts w:ascii="Calibri" w:hAnsi="Calibri" w:cs="Calibri"/>
          <w:sz w:val="22"/>
          <w:szCs w:val="22"/>
        </w:rPr>
        <w:t>και σε περίπτωση άσκησης αίτησης αναστολής</w:t>
      </w:r>
      <w:r w:rsidR="000D24F7">
        <w:rPr>
          <w:rFonts w:ascii="Calibri" w:hAnsi="Calibri" w:cs="Calibri"/>
          <w:sz w:val="22"/>
          <w:szCs w:val="22"/>
        </w:rPr>
        <w:t xml:space="preserve"> και ακύρωσης </w:t>
      </w:r>
      <w:r w:rsidRPr="00060A38">
        <w:rPr>
          <w:rFonts w:ascii="Calibri" w:hAnsi="Calibri" w:cs="Calibri"/>
          <w:sz w:val="22"/>
          <w:szCs w:val="22"/>
        </w:rPr>
        <w:t xml:space="preserve"> κατά της απόφασης της</w:t>
      </w:r>
      <w:r w:rsidR="00C43570" w:rsidRPr="001E5219">
        <w:rPr>
          <w:rFonts w:ascii="Calibri" w:hAnsi="Calibri" w:cs="Calibri"/>
          <w:color w:val="000000"/>
          <w:sz w:val="22"/>
          <w:szCs w:val="22"/>
          <w:shd w:val="clear" w:color="auto" w:fill="FFFFFF"/>
        </w:rPr>
        <w:t xml:space="preserve"> </w:t>
      </w:r>
      <w:r w:rsidR="00C43570" w:rsidRPr="00AD164C">
        <w:rPr>
          <w:rFonts w:ascii="Calibri" w:hAnsi="Calibri" w:cs="Calibri"/>
          <w:color w:val="000000"/>
          <w:sz w:val="22"/>
          <w:szCs w:val="22"/>
          <w:shd w:val="clear" w:color="auto" w:fill="FFFFFF"/>
        </w:rPr>
        <w:t>Ε.Α.ΔΗ.ΣΥ.</w:t>
      </w:r>
      <w:r w:rsidRPr="00AD164C">
        <w:rPr>
          <w:rFonts w:ascii="Calibri" w:hAnsi="Calibri" w:cs="Calibri"/>
          <w:sz w:val="22"/>
          <w:szCs w:val="22"/>
        </w:rPr>
        <w:t>, εκδοθεί</w:t>
      </w:r>
      <w:r w:rsidRPr="00060A38">
        <w:rPr>
          <w:rFonts w:ascii="Calibri" w:hAnsi="Calibri" w:cs="Calibri"/>
          <w:sz w:val="22"/>
          <w:szCs w:val="22"/>
        </w:rPr>
        <w:t xml:space="preserve"> απόφαση επί της αίτησης, με την επιφύλαξη της χορήγησης προσωρινής διαταγής, σύμφωνα με όσα ορίζονται  </w:t>
      </w:r>
      <w:r w:rsidRPr="009E23A8">
        <w:rPr>
          <w:rFonts w:ascii="Calibri" w:hAnsi="Calibri" w:cs="Calibri"/>
          <w:sz w:val="22"/>
          <w:szCs w:val="22"/>
        </w:rPr>
        <w:t>στο τελευταίο εδάφιο της </w:t>
      </w:r>
      <w:hyperlink r:id="rId15" w:anchor="art372_4" w:history="1">
        <w:r w:rsidRPr="009E23A8">
          <w:rPr>
            <w:rFonts w:ascii="Calibri" w:hAnsi="Calibri" w:cs="Calibri"/>
            <w:sz w:val="22"/>
            <w:szCs w:val="22"/>
          </w:rPr>
          <w:t>παρ.</w:t>
        </w:r>
      </w:hyperlink>
      <w:hyperlink r:id="rId16" w:anchor="art372_4" w:history="1"/>
      <w:hyperlink r:id="rId17" w:anchor="art372_4" w:history="1">
        <w:r w:rsidRPr="009E23A8">
          <w:rPr>
            <w:rFonts w:ascii="Calibri" w:hAnsi="Calibri" w:cs="Calibri"/>
            <w:sz w:val="22"/>
            <w:szCs w:val="22"/>
          </w:rPr>
          <w:t xml:space="preserve"> 4 του άρθρου 372</w:t>
        </w:r>
      </w:hyperlink>
      <w:r w:rsidRPr="009E23A8">
        <w:rPr>
          <w:rFonts w:ascii="Calibri" w:hAnsi="Calibri" w:cs="Calibri"/>
          <w:sz w:val="22"/>
          <w:szCs w:val="22"/>
        </w:rPr>
        <w:t xml:space="preserve"> του ν. 4412/2016</w:t>
      </w:r>
      <w:r w:rsidRPr="00060A38">
        <w:rPr>
          <w:rFonts w:ascii="Calibri" w:hAnsi="Calibri" w:cs="Calibri"/>
          <w:sz w:val="22"/>
          <w:szCs w:val="22"/>
        </w:rPr>
        <w:t>,</w:t>
      </w:r>
    </w:p>
    <w:p w14:paraId="64D3FC71" w14:textId="77777777" w:rsidR="003929DA" w:rsidRPr="008F560D" w:rsidRDefault="003929DA">
      <w:pPr>
        <w:pStyle w:val="-HTML2"/>
        <w:jc w:val="both"/>
        <w:rPr>
          <w:rFonts w:ascii="Calibri" w:hAnsi="Calibri" w:cs="Calibri"/>
          <w:sz w:val="22"/>
          <w:szCs w:val="22"/>
        </w:rPr>
      </w:pPr>
      <w:r w:rsidRPr="00683E15">
        <w:rPr>
          <w:rFonts w:ascii="Calibri" w:hAnsi="Calibri" w:cs="Calibri"/>
          <w:sz w:val="22"/>
          <w:szCs w:val="22"/>
        </w:rPr>
        <w:t xml:space="preserve">γ) ολοκληρωθεί επιτυχώς ο </w:t>
      </w:r>
      <w:proofErr w:type="spellStart"/>
      <w:r w:rsidRPr="008F560D">
        <w:rPr>
          <w:rFonts w:ascii="Calibri" w:hAnsi="Calibri" w:cs="Calibri"/>
          <w:sz w:val="22"/>
          <w:szCs w:val="22"/>
        </w:rPr>
        <w:t>προσυμβατικός</w:t>
      </w:r>
      <w:proofErr w:type="spellEnd"/>
      <w:r w:rsidRPr="008F560D">
        <w:rPr>
          <w:rFonts w:ascii="Calibri" w:hAnsi="Calibri" w:cs="Calibri"/>
          <w:sz w:val="22"/>
          <w:szCs w:val="22"/>
        </w:rPr>
        <w:t xml:space="preserve"> έλεγχος από το Ελεγκτικό Συνέδριο, σύμφωνα με τα άρθρα 324 έως 327 του ν. 4700/2020, εφόσον απαιτείται,</w:t>
      </w:r>
    </w:p>
    <w:p w14:paraId="33886034" w14:textId="22B9E61D" w:rsidR="003929DA" w:rsidRPr="008C11C4" w:rsidRDefault="003929DA" w:rsidP="008C11C4">
      <w:pPr>
        <w:pStyle w:val="-HTML2"/>
        <w:jc w:val="both"/>
        <w:rPr>
          <w:rFonts w:ascii="Calibri" w:hAnsi="Calibri" w:cs="Calibri"/>
          <w:sz w:val="22"/>
          <w:szCs w:val="24"/>
        </w:rPr>
      </w:pPr>
      <w:r>
        <w:rPr>
          <w:rFonts w:ascii="Calibri" w:hAnsi="Calibri" w:cs="Calibri"/>
          <w:sz w:val="22"/>
          <w:szCs w:val="24"/>
        </w:rPr>
        <w:t>και </w:t>
      </w:r>
      <w:r>
        <w:rPr>
          <w:rFonts w:ascii="Calibri" w:hAnsi="Calibri" w:cs="Calibri"/>
          <w:sz w:val="22"/>
          <w:szCs w:val="24"/>
        </w:rPr>
        <w:br/>
        <w:t xml:space="preserve">δ) </w:t>
      </w:r>
      <w:r w:rsidR="009E23A8" w:rsidRPr="009E23A8">
        <w:rPr>
          <w:rFonts w:ascii="Calibri" w:hAnsi="Calibri" w:cs="Calibri"/>
          <w:i/>
          <w:color w:val="5B9BD5"/>
          <w:sz w:val="22"/>
          <w:szCs w:val="24"/>
          <w:lang w:eastAsia="el-GR"/>
        </w:rPr>
        <w:t>[</w:t>
      </w:r>
      <w:r w:rsidR="00F1013B" w:rsidRPr="009E23A8">
        <w:rPr>
          <w:rFonts w:ascii="Calibri" w:hAnsi="Calibri" w:cs="Calibri"/>
          <w:i/>
          <w:color w:val="5B9BD5"/>
          <w:sz w:val="22"/>
          <w:szCs w:val="24"/>
          <w:lang w:eastAsia="el-GR"/>
        </w:rPr>
        <w:t xml:space="preserve">μόνο στην περίπτωση του </w:t>
      </w:r>
      <w:proofErr w:type="spellStart"/>
      <w:r w:rsidR="00F1013B" w:rsidRPr="009E23A8">
        <w:rPr>
          <w:rFonts w:ascii="Calibri" w:hAnsi="Calibri" w:cs="Calibri"/>
          <w:i/>
          <w:color w:val="5B9BD5"/>
          <w:sz w:val="22"/>
          <w:szCs w:val="24"/>
          <w:lang w:eastAsia="el-GR"/>
        </w:rPr>
        <w:t>προσυμβατικού</w:t>
      </w:r>
      <w:proofErr w:type="spellEnd"/>
      <w:r w:rsidR="00F1013B" w:rsidRPr="009E23A8">
        <w:rPr>
          <w:rFonts w:ascii="Calibri" w:hAnsi="Calibri" w:cs="Calibri"/>
          <w:i/>
          <w:color w:val="5B9BD5"/>
          <w:sz w:val="22"/>
          <w:szCs w:val="24"/>
          <w:lang w:eastAsia="el-GR"/>
        </w:rPr>
        <w:t xml:space="preserve"> ελέγχου ή της άσκησης προδικαστικής προσφυγής κατά της απόφασης κατακύρωσης</w:t>
      </w:r>
      <w:r w:rsidR="009E23A8">
        <w:rPr>
          <w:rFonts w:ascii="Calibri" w:hAnsi="Calibri" w:cs="Calibri"/>
          <w:i/>
          <w:color w:val="5B9BD5"/>
          <w:sz w:val="22"/>
          <w:szCs w:val="24"/>
          <w:lang w:eastAsia="el-GR"/>
        </w:rPr>
        <w:t>]</w:t>
      </w:r>
      <w:r w:rsidR="00F1013B">
        <w:rPr>
          <w:rFonts w:ascii="Calibri" w:hAnsi="Calibri" w:cs="Calibri"/>
          <w:color w:val="ED7D31" w:themeColor="accent2"/>
          <w:sz w:val="22"/>
          <w:szCs w:val="24"/>
        </w:rPr>
        <w:t xml:space="preserve"> </w:t>
      </w:r>
      <w:r>
        <w:rPr>
          <w:rFonts w:ascii="Calibri" w:hAnsi="Calibri" w:cs="Calibri"/>
          <w:sz w:val="22"/>
          <w:szCs w:val="24"/>
        </w:rPr>
        <w:t xml:space="preserve">ο </w:t>
      </w:r>
      <w:r w:rsidR="00485235">
        <w:rPr>
          <w:rFonts w:ascii="Calibri" w:hAnsi="Calibri" w:cs="Calibri"/>
          <w:sz w:val="22"/>
          <w:szCs w:val="24"/>
        </w:rPr>
        <w:t xml:space="preserve"> </w:t>
      </w:r>
      <w:r w:rsidR="00BB560B">
        <w:rPr>
          <w:rFonts w:ascii="Calibri" w:hAnsi="Calibri" w:cs="Calibri"/>
          <w:sz w:val="22"/>
          <w:szCs w:val="24"/>
        </w:rPr>
        <w:t>προσωρινός ανάδοχος</w:t>
      </w:r>
      <w:r>
        <w:rPr>
          <w:rFonts w:ascii="Calibri" w:hAnsi="Calibri" w:cs="Calibri"/>
          <w:sz w:val="22"/>
          <w:szCs w:val="24"/>
        </w:rPr>
        <w:t xml:space="preserve"> υποβάλει</w:t>
      </w:r>
      <w:r w:rsidRPr="00BB560B">
        <w:rPr>
          <w:rFonts w:ascii="Calibri" w:hAnsi="Calibri" w:cs="Calibri"/>
          <w:sz w:val="22"/>
          <w:szCs w:val="24"/>
        </w:rPr>
        <w:t>,</w:t>
      </w:r>
      <w:r>
        <w:rPr>
          <w:rFonts w:ascii="Calibri" w:hAnsi="Calibri" w:cs="Calibri"/>
          <w:sz w:val="22"/>
          <w:szCs w:val="24"/>
        </w:rPr>
        <w:t xml:space="preserve"> έπειτα από σχετική πρόσκληση, υπεύθυνη δήλωση, που υπογράφεται σύμφωνα με όσα ορίζονται στο </w:t>
      </w:r>
      <w:hyperlink r:id="rId18" w:history="1">
        <w:r w:rsidRPr="001F1DCF">
          <w:rPr>
            <w:rFonts w:ascii="Calibri" w:hAnsi="Calibri" w:cs="Calibri"/>
            <w:sz w:val="22"/>
            <w:szCs w:val="24"/>
          </w:rPr>
          <w:t>άρθρο 79Α</w:t>
        </w:r>
      </w:hyperlink>
      <w:r w:rsidRPr="001F1DCF">
        <w:rPr>
          <w:rFonts w:ascii="Calibri" w:hAnsi="Calibri" w:cs="Calibri"/>
          <w:sz w:val="22"/>
          <w:szCs w:val="24"/>
        </w:rPr>
        <w:t xml:space="preserve"> του ν. 4412/2016</w:t>
      </w:r>
      <w:r>
        <w:rPr>
          <w:rFonts w:ascii="Calibri" w:hAnsi="Calibri" w:cs="Calibri"/>
          <w:sz w:val="22"/>
          <w:szCs w:val="24"/>
        </w:rPr>
        <w:t xml:space="preserve">, στην οποία δηλώνεται ότι δεν έχουν επέλθει στο πρόσωπό του </w:t>
      </w:r>
      <w:proofErr w:type="spellStart"/>
      <w:r>
        <w:rPr>
          <w:rFonts w:ascii="Calibri" w:hAnsi="Calibri" w:cs="Calibri"/>
          <w:sz w:val="22"/>
          <w:szCs w:val="24"/>
        </w:rPr>
        <w:t>οψιγενείς</w:t>
      </w:r>
      <w:proofErr w:type="spellEnd"/>
      <w:r>
        <w:rPr>
          <w:rFonts w:ascii="Calibri" w:hAnsi="Calibri" w:cs="Calibri"/>
          <w:sz w:val="22"/>
          <w:szCs w:val="24"/>
        </w:rPr>
        <w:t xml:space="preserve"> μεταβολές κατά την έννοια του </w:t>
      </w:r>
      <w:hyperlink r:id="rId19" w:anchor="art104" w:history="1">
        <w:r w:rsidRPr="001F1DCF">
          <w:rPr>
            <w:rFonts w:ascii="Calibri" w:hAnsi="Calibri" w:cs="Calibri"/>
            <w:sz w:val="22"/>
            <w:szCs w:val="24"/>
          </w:rPr>
          <w:t>άρθρου 104</w:t>
        </w:r>
      </w:hyperlink>
      <w:r w:rsidRPr="001F1DCF">
        <w:rPr>
          <w:rFonts w:ascii="Calibri" w:hAnsi="Calibri" w:cs="Calibri"/>
          <w:sz w:val="22"/>
          <w:szCs w:val="24"/>
        </w:rPr>
        <w:t xml:space="preserve"> του ν. 4412/2016</w:t>
      </w:r>
      <w:r w:rsidR="00BB560B">
        <w:rPr>
          <w:rFonts w:ascii="Calibri" w:hAnsi="Calibri" w:cs="Calibri"/>
          <w:sz w:val="22"/>
          <w:szCs w:val="24"/>
        </w:rPr>
        <w:t>.</w:t>
      </w:r>
      <w:r>
        <w:rPr>
          <w:rFonts w:ascii="Calibri" w:hAnsi="Calibri" w:cs="Calibri"/>
          <w:sz w:val="22"/>
          <w:szCs w:val="24"/>
        </w:rPr>
        <w:t xml:space="preserve"> </w:t>
      </w:r>
      <w:r w:rsidR="008C11C4" w:rsidRPr="0035532D">
        <w:rPr>
          <w:rFonts w:ascii="Calibri" w:hAnsi="Calibri" w:cs="Calibri"/>
          <w:sz w:val="22"/>
          <w:szCs w:val="24"/>
        </w:rPr>
        <w:t>Η υπεύθυνη δήλωση ελέγχεται από την αναθέτουσα αρχή και μνημονεύεται στο συμφωνητικό.</w:t>
      </w:r>
      <w:r w:rsidR="00BB5266" w:rsidRPr="0035532D">
        <w:rPr>
          <w:rFonts w:ascii="Calibri" w:hAnsi="Calibri" w:cs="Calibri"/>
          <w:sz w:val="22"/>
          <w:szCs w:val="24"/>
        </w:rPr>
        <w:t xml:space="preserve"> Εφόσον δηλωθούν </w:t>
      </w:r>
      <w:proofErr w:type="spellStart"/>
      <w:r w:rsidR="00BB5266" w:rsidRPr="0035532D">
        <w:rPr>
          <w:rFonts w:ascii="Calibri" w:hAnsi="Calibri" w:cs="Calibri"/>
          <w:sz w:val="22"/>
          <w:szCs w:val="24"/>
        </w:rPr>
        <w:t>οψιγενείς</w:t>
      </w:r>
      <w:proofErr w:type="spellEnd"/>
      <w:r w:rsidR="00BB5266" w:rsidRPr="0035532D">
        <w:rPr>
          <w:rFonts w:ascii="Calibri" w:hAnsi="Calibri" w:cs="Calibri"/>
          <w:sz w:val="22"/>
          <w:szCs w:val="24"/>
        </w:rPr>
        <w:t xml:space="preserve"> μεταβολές, η δήλωση ελέγχεται από την Επιτροπή Διαγωνισμού, η οποία εισηγείται προς το αρμόδιο αποφαινόμενο όργανο.</w:t>
      </w:r>
    </w:p>
    <w:p w14:paraId="11DF8CFA" w14:textId="77777777" w:rsidR="003929DA" w:rsidRDefault="003929DA">
      <w:pPr>
        <w:pStyle w:val="-HTML2"/>
        <w:jc w:val="both"/>
        <w:rPr>
          <w:rFonts w:ascii="Calibri" w:hAnsi="Calibri" w:cs="Calibri"/>
          <w:sz w:val="22"/>
          <w:szCs w:val="24"/>
        </w:rPr>
      </w:pPr>
    </w:p>
    <w:p w14:paraId="482FFD61" w14:textId="332F428E" w:rsidR="003929DA" w:rsidRDefault="00485235">
      <w:pPr>
        <w:rPr>
          <w:lang w:val="el-GR"/>
        </w:rPr>
      </w:pPr>
      <w:r w:rsidRPr="00485235">
        <w:rPr>
          <w:lang w:val="el-GR"/>
        </w:rPr>
        <w:t xml:space="preserve">Μετά  την οριστικοποίηση της απόφασης κατακύρωσης </w:t>
      </w:r>
      <w:r>
        <w:rPr>
          <w:lang w:val="el-GR"/>
        </w:rPr>
        <w:t xml:space="preserve">η </w:t>
      </w:r>
      <w:r w:rsidR="003929DA">
        <w:rPr>
          <w:lang w:val="el-GR"/>
        </w:rPr>
        <w:t>αναθέτουσα αρχή προσκαλεί τον ανάδοχο</w:t>
      </w:r>
      <w:r w:rsidRPr="00485235">
        <w:rPr>
          <w:lang w:val="el-GR"/>
        </w:rPr>
        <w:t xml:space="preserve">, </w:t>
      </w:r>
      <w:r w:rsidR="00995A4E" w:rsidRPr="00485235">
        <w:rPr>
          <w:lang w:val="el-GR"/>
        </w:rPr>
        <w:t xml:space="preserve">μέσω της λειτουργικότητας της </w:t>
      </w:r>
      <w:r w:rsidR="00995A4E">
        <w:rPr>
          <w:lang w:val="el-GR"/>
        </w:rPr>
        <w:t>«</w:t>
      </w:r>
      <w:r w:rsidR="00995A4E" w:rsidRPr="00485235">
        <w:rPr>
          <w:lang w:val="el-GR"/>
        </w:rPr>
        <w:t>Επικοινωνίας</w:t>
      </w:r>
      <w:r w:rsidR="00995A4E">
        <w:rPr>
          <w:lang w:val="el-GR"/>
        </w:rPr>
        <w:t xml:space="preserve">» του ηλεκτρονικού διαγωνισμού στο ΕΣΗΔΗΣ, </w:t>
      </w:r>
      <w:r w:rsidR="003929DA">
        <w:rPr>
          <w:lang w:val="el-GR"/>
        </w:rPr>
        <w:t>να προσέλθει για υπογραφή του συμφωνητικού,</w:t>
      </w:r>
      <w:r w:rsidR="003929DA">
        <w:rPr>
          <w:rFonts w:ascii="Arial" w:hAnsi="Arial" w:cs="Arial"/>
          <w:szCs w:val="22"/>
          <w:lang w:val="el-GR"/>
        </w:rPr>
        <w:t xml:space="preserve"> </w:t>
      </w:r>
      <w:r w:rsidR="003929DA">
        <w:rPr>
          <w:lang w:val="el-GR"/>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741852AB" w14:textId="77777777" w:rsidR="00D8578D" w:rsidRDefault="001C4D31" w:rsidP="00D8578D">
      <w:pPr>
        <w:tabs>
          <w:tab w:val="left" w:pos="1980"/>
        </w:tabs>
        <w:rPr>
          <w:b/>
          <w:bCs/>
          <w:lang w:val="el-GR"/>
        </w:rPr>
      </w:pPr>
      <w:r w:rsidRPr="0035532D">
        <w:rPr>
          <w:i/>
          <w:color w:val="5B9BD5"/>
          <w:lang w:val="el-GR" w:eastAsia="el-GR"/>
        </w:rPr>
        <w:t xml:space="preserve">[Συμπληρώνεται σε </w:t>
      </w:r>
      <w:r w:rsidR="00D8578D" w:rsidRPr="0035532D">
        <w:rPr>
          <w:i/>
          <w:color w:val="5B9BD5"/>
          <w:lang w:val="el-GR" w:eastAsia="el-GR"/>
        </w:rPr>
        <w:t>συμβάσεις με εκτιμώμενη αξία άνω του 1.000.000 ευρώ</w:t>
      </w:r>
      <w:r w:rsidRPr="0035532D">
        <w:rPr>
          <w:i/>
          <w:color w:val="5B9BD5"/>
          <w:lang w:val="el-GR" w:eastAsia="el-GR"/>
        </w:rPr>
        <w:t xml:space="preserve">:] </w:t>
      </w:r>
      <w:r w:rsidRPr="00CE0AF9">
        <w:rPr>
          <w:lang w:val="el-GR"/>
        </w:rPr>
        <w:t>Π</w:t>
      </w:r>
      <w:r w:rsidR="00D8578D" w:rsidRPr="00CE0AF9">
        <w:rPr>
          <w:lang w:val="el-GR"/>
        </w:rPr>
        <w:t>ριν την υπογραφή της σύμβασης υποβάλλεται η υπεύθυνη δήλωση της κοινής απόφασης των Υπουργών Ανάπτυξης και Επικρατείας 20977/23-8-2007 (Β’ 1673) «</w:t>
      </w:r>
      <w:r w:rsidR="00D8578D" w:rsidRPr="00CE0AF9">
        <w:rPr>
          <w:i/>
          <w:lang w:val="el-GR"/>
        </w:rPr>
        <w:t>Δικαιολογητικά για την τήρηση των μητρώων του ν. 3310/2005 όπως τροποποιήθηκε με το ν. 3414/2005</w:t>
      </w:r>
      <w:r w:rsidR="00D8578D" w:rsidRPr="00CE0AF9">
        <w:rPr>
          <w:lang w:val="el-GR"/>
        </w:rPr>
        <w:t xml:space="preserve">» </w:t>
      </w:r>
      <w:r w:rsidR="00D8578D" w:rsidRPr="00CE0AF9">
        <w:rPr>
          <w:rStyle w:val="FootnoteReference2"/>
          <w:szCs w:val="22"/>
          <w:lang w:val="el-GR"/>
        </w:rPr>
        <w:footnoteReference w:id="205"/>
      </w:r>
      <w:r w:rsidR="00D8578D" w:rsidRPr="00CE0AF9">
        <w:rPr>
          <w:lang w:val="el-GR"/>
        </w:rPr>
        <w:t>.</w:t>
      </w:r>
    </w:p>
    <w:p w14:paraId="6428618E" w14:textId="0B63FBA6" w:rsidR="003929DA" w:rsidRPr="00570C40" w:rsidRDefault="003929DA">
      <w:pPr>
        <w:rPr>
          <w:lang w:val="el-GR"/>
        </w:rPr>
      </w:pPr>
      <w:r>
        <w:rPr>
          <w:lang w:val="el-GR"/>
        </w:rPr>
        <w:t>Στην περίπτωση που ο ανάδοχος δεν προσέλθει να υπογράψει το ως άνω συμφωνητικό μέσα στην τ</w:t>
      </w:r>
      <w:r w:rsidR="008E73B7">
        <w:rPr>
          <w:lang w:val="el-GR"/>
        </w:rPr>
        <w:t>αχ</w:t>
      </w:r>
      <w:r>
        <w:rPr>
          <w:lang w:val="el-GR"/>
        </w:rPr>
        <w:t xml:space="preserve">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w:t>
      </w:r>
      <w:r w:rsidR="000A44F1">
        <w:rPr>
          <w:lang w:val="el-GR"/>
        </w:rPr>
        <w:t>παρούσας</w:t>
      </w:r>
      <w:r>
        <w:rPr>
          <w:lang w:val="el-GR"/>
        </w:rPr>
        <w:t xml:space="preserve"> </w:t>
      </w:r>
      <w:r w:rsidR="00E80CF3">
        <w:rPr>
          <w:lang w:val="el-GR"/>
        </w:rPr>
        <w:t>Δ</w:t>
      </w:r>
      <w:r>
        <w:rPr>
          <w:lang w:val="el-GR"/>
        </w:rPr>
        <w:t xml:space="preserve">ιακήρυξης. </w:t>
      </w:r>
      <w:r w:rsidRPr="00570C40">
        <w:rPr>
          <w:lang w:val="el-GR"/>
        </w:rPr>
        <w:t xml:space="preserve">Στην περίπτωση αυτή,  η αναθέτουσα αρχή μπορεί να αναζητήσει αποζημίωση, πέρα από την καταπίπτουσα εγγυητική επιστολή, ιδίως δυνάμει των άρθρων 197 και 198 </w:t>
      </w:r>
      <w:r w:rsidR="00E80CF3">
        <w:rPr>
          <w:lang w:val="el-GR"/>
        </w:rPr>
        <w:t xml:space="preserve"> του </w:t>
      </w:r>
      <w:r w:rsidRPr="00570C40">
        <w:rPr>
          <w:lang w:val="el-GR"/>
        </w:rPr>
        <w:t>ΑΚ.</w:t>
      </w:r>
    </w:p>
    <w:p w14:paraId="7C33731A" w14:textId="60544AB0" w:rsidR="003929DA" w:rsidRDefault="003929DA">
      <w:pPr>
        <w:rPr>
          <w:lang w:val="el-GR"/>
        </w:rPr>
      </w:pPr>
      <w:r w:rsidRPr="00570C40">
        <w:rPr>
          <w:lang w:val="el-GR"/>
        </w:rPr>
        <w:t xml:space="preserve">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w:t>
      </w:r>
      <w:r w:rsidR="00E80CF3">
        <w:rPr>
          <w:lang w:val="el-GR"/>
        </w:rPr>
        <w:t xml:space="preserve"> του </w:t>
      </w:r>
      <w:r w:rsidRPr="00570C40">
        <w:rPr>
          <w:lang w:val="el-GR"/>
        </w:rPr>
        <w:t>ΑΚ.</w:t>
      </w:r>
    </w:p>
    <w:p w14:paraId="5CD3A993" w14:textId="77777777" w:rsidR="003929DA" w:rsidRDefault="003929DA">
      <w:pPr>
        <w:pStyle w:val="2"/>
        <w:rPr>
          <w:color w:val="000000"/>
          <w:lang w:val="el-GR"/>
        </w:rPr>
      </w:pPr>
      <w:bookmarkStart w:id="54" w:name="_Toc129004441"/>
      <w:r>
        <w:rPr>
          <w:lang w:val="el-GR"/>
        </w:rPr>
        <w:t>3.4</w:t>
      </w:r>
      <w:r>
        <w:rPr>
          <w:lang w:val="el-GR"/>
        </w:rPr>
        <w:tab/>
        <w:t xml:space="preserve">Προδικαστικές Προσφυγές - Προσωρινή </w:t>
      </w:r>
      <w:r w:rsidR="00485235">
        <w:rPr>
          <w:lang w:val="el-GR"/>
        </w:rPr>
        <w:t xml:space="preserve">και οριστική </w:t>
      </w:r>
      <w:r>
        <w:rPr>
          <w:lang w:val="el-GR"/>
        </w:rPr>
        <w:t>Δικαστική Προστασία</w:t>
      </w:r>
      <w:bookmarkEnd w:id="54"/>
    </w:p>
    <w:p w14:paraId="3F1D536E" w14:textId="765C539E" w:rsidR="00020B6A" w:rsidRPr="00020B6A" w:rsidRDefault="00020B6A" w:rsidP="00020B6A">
      <w:pPr>
        <w:rPr>
          <w:color w:val="000000"/>
          <w:lang w:val="el-GR"/>
        </w:rPr>
      </w:pPr>
      <w:r w:rsidRPr="005251C4">
        <w:rPr>
          <w:b/>
          <w:color w:val="000000"/>
          <w:lang w:val="el-GR"/>
        </w:rPr>
        <w:t>Α</w:t>
      </w:r>
      <w:r w:rsidRPr="00020B6A">
        <w:rPr>
          <w:color w:val="000000"/>
          <w:lang w:val="el-GR"/>
        </w:rPr>
        <w:t xml:space="preserve">.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w:t>
      </w:r>
      <w:proofErr w:type="spellStart"/>
      <w:r w:rsidRPr="00020B6A">
        <w:rPr>
          <w:color w:val="000000"/>
          <w:lang w:val="el-GR"/>
        </w:rPr>
        <w:t>ενωσιακής</w:t>
      </w:r>
      <w:proofErr w:type="spellEnd"/>
      <w:r w:rsidRPr="00020B6A">
        <w:rPr>
          <w:color w:val="000000"/>
          <w:lang w:val="el-GR"/>
        </w:rPr>
        <w:t xml:space="preserve"> ή εσωτερικής νομοθεσίας στον τομέα των δημοσίων συμβάσεων, έχει δικαίωμα να προσφύγει </w:t>
      </w:r>
      <w:r w:rsidRPr="00AD164C">
        <w:rPr>
          <w:color w:val="000000"/>
          <w:lang w:val="el-GR"/>
        </w:rPr>
        <w:t xml:space="preserve">στην </w:t>
      </w:r>
      <w:r w:rsidR="00C43570" w:rsidRPr="00AD164C">
        <w:rPr>
          <w:color w:val="000000"/>
          <w:lang w:val="el-GR"/>
        </w:rPr>
        <w:t xml:space="preserve">Ενιαία </w:t>
      </w:r>
      <w:r w:rsidRPr="00AD164C">
        <w:rPr>
          <w:color w:val="000000"/>
          <w:lang w:val="el-GR"/>
        </w:rPr>
        <w:t xml:space="preserve">Αρχή </w:t>
      </w:r>
      <w:r w:rsidR="00C43570" w:rsidRPr="00AD164C">
        <w:rPr>
          <w:color w:val="000000"/>
          <w:lang w:val="el-GR"/>
        </w:rPr>
        <w:t>Δημοσίων Συμβάσεων</w:t>
      </w:r>
      <w:r w:rsidRPr="00AD164C">
        <w:rPr>
          <w:color w:val="000000"/>
          <w:lang w:val="el-GR"/>
        </w:rPr>
        <w:t xml:space="preserve"> (</w:t>
      </w:r>
      <w:r w:rsidR="00C43570" w:rsidRPr="00AD164C">
        <w:rPr>
          <w:color w:val="000000"/>
          <w:szCs w:val="22"/>
          <w:shd w:val="clear" w:color="auto" w:fill="FFFFFF"/>
          <w:lang w:val="el-GR"/>
        </w:rPr>
        <w:t>Ε.Α.ΔΗ.ΣΥ.</w:t>
      </w:r>
      <w:r w:rsidRPr="00AD164C">
        <w:rPr>
          <w:color w:val="000000"/>
          <w:lang w:val="el-GR"/>
        </w:rPr>
        <w:t>),</w:t>
      </w:r>
      <w:r w:rsidRPr="00020B6A">
        <w:rPr>
          <w:color w:val="000000"/>
          <w:lang w:val="el-GR"/>
        </w:rPr>
        <w:t xml:space="preserve"> σύμφωνα με τα ειδικότερα οριζόμενα στα άρθρα </w:t>
      </w:r>
      <w:r w:rsidR="00F1013B" w:rsidRPr="00020B6A">
        <w:rPr>
          <w:color w:val="000000"/>
          <w:lang w:val="el-GR"/>
        </w:rPr>
        <w:t>34</w:t>
      </w:r>
      <w:r w:rsidR="00F1013B">
        <w:rPr>
          <w:color w:val="000000"/>
          <w:lang w:val="el-GR"/>
        </w:rPr>
        <w:t xml:space="preserve">6 </w:t>
      </w:r>
      <w:proofErr w:type="spellStart"/>
      <w:r w:rsidRPr="00020B6A">
        <w:rPr>
          <w:color w:val="000000"/>
          <w:lang w:val="el-GR"/>
        </w:rPr>
        <w:t>επ</w:t>
      </w:r>
      <w:proofErr w:type="spellEnd"/>
      <w:r w:rsidRPr="00020B6A">
        <w:rPr>
          <w:color w:val="000000"/>
          <w:lang w:val="el-GR"/>
        </w:rPr>
        <w:t xml:space="preserve">. </w:t>
      </w:r>
      <w:r w:rsidR="00B14783">
        <w:rPr>
          <w:color w:val="000000"/>
          <w:lang w:val="el-GR"/>
        </w:rPr>
        <w:t>ν</w:t>
      </w:r>
      <w:r w:rsidRPr="00020B6A">
        <w:rPr>
          <w:color w:val="000000"/>
          <w:lang w:val="el-GR"/>
        </w:rPr>
        <w:t>. 4412/2016 και 1</w:t>
      </w:r>
      <w:r w:rsidR="00B14783">
        <w:rPr>
          <w:color w:val="000000"/>
          <w:lang w:val="el-GR"/>
        </w:rPr>
        <w:t xml:space="preserve"> </w:t>
      </w:r>
      <w:proofErr w:type="spellStart"/>
      <w:r w:rsidRPr="00020B6A">
        <w:rPr>
          <w:color w:val="000000"/>
          <w:lang w:val="el-GR"/>
        </w:rPr>
        <w:t>επ</w:t>
      </w:r>
      <w:proofErr w:type="spellEnd"/>
      <w:r w:rsidRPr="00020B6A">
        <w:rPr>
          <w:color w:val="000000"/>
          <w:lang w:val="el-GR"/>
        </w:rPr>
        <w:t xml:space="preserve">. </w:t>
      </w:r>
      <w:r w:rsidR="008E73B7">
        <w:rPr>
          <w:color w:val="000000"/>
          <w:lang w:val="el-GR"/>
        </w:rPr>
        <w:t xml:space="preserve"> του </w:t>
      </w:r>
      <w:proofErr w:type="spellStart"/>
      <w:r w:rsidR="00B14783">
        <w:rPr>
          <w:color w:val="000000"/>
          <w:lang w:val="el-GR"/>
        </w:rPr>
        <w:t>π</w:t>
      </w:r>
      <w:r w:rsidRPr="00020B6A">
        <w:rPr>
          <w:color w:val="000000"/>
          <w:lang w:val="el-GR"/>
        </w:rPr>
        <w:t>.</w:t>
      </w:r>
      <w:r w:rsidR="00B14783">
        <w:rPr>
          <w:color w:val="000000"/>
          <w:lang w:val="el-GR"/>
        </w:rPr>
        <w:t>δ</w:t>
      </w:r>
      <w:r w:rsidRPr="00020B6A">
        <w:rPr>
          <w:color w:val="000000"/>
          <w:lang w:val="el-GR"/>
        </w:rPr>
        <w:t>.</w:t>
      </w:r>
      <w:proofErr w:type="spellEnd"/>
      <w:r w:rsidRPr="00020B6A">
        <w:rPr>
          <w:color w:val="000000"/>
          <w:lang w:val="el-GR"/>
        </w:rPr>
        <w:t xml:space="preserve">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r>
        <w:rPr>
          <w:rStyle w:val="ad"/>
          <w:color w:val="000000"/>
          <w:lang w:val="el-GR"/>
        </w:rPr>
        <w:footnoteReference w:id="206"/>
      </w:r>
      <w:r w:rsidRPr="00020B6A">
        <w:rPr>
          <w:color w:val="000000"/>
          <w:lang w:val="el-GR"/>
        </w:rPr>
        <w:t xml:space="preserve"> .</w:t>
      </w:r>
    </w:p>
    <w:p w14:paraId="6316736F" w14:textId="77777777" w:rsidR="00020B6A" w:rsidRPr="00020B6A" w:rsidRDefault="00020B6A" w:rsidP="00020B6A">
      <w:pPr>
        <w:rPr>
          <w:color w:val="000000"/>
          <w:lang w:val="el-GR"/>
        </w:rPr>
      </w:pPr>
      <w:r w:rsidRPr="00020B6A">
        <w:rPr>
          <w:color w:val="000000"/>
          <w:lang w:val="el-GR"/>
        </w:rPr>
        <w:t>Σε περίπτωση προσφυγής κατά πράξης της αναθέτουσας αρχής, η προθεσμία για την άσκηση της προδικαστικής προσφυγής είναι:</w:t>
      </w:r>
    </w:p>
    <w:p w14:paraId="6F57464F" w14:textId="5481259D" w:rsidR="00020B6A" w:rsidRPr="00020B6A" w:rsidRDefault="00020B6A" w:rsidP="00020B6A">
      <w:pPr>
        <w:rPr>
          <w:color w:val="000000"/>
          <w:lang w:val="el-GR"/>
        </w:rPr>
      </w:pPr>
      <w:r w:rsidRPr="00020B6A">
        <w:rPr>
          <w:color w:val="000000"/>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w:t>
      </w:r>
      <w:r w:rsidRPr="0035283C">
        <w:rPr>
          <w:color w:val="ED7D31" w:themeColor="accent2"/>
          <w:lang w:val="el-GR"/>
        </w:rPr>
        <w:t xml:space="preserve"> </w:t>
      </w:r>
      <w:r w:rsidRPr="00020B6A">
        <w:rPr>
          <w:color w:val="000000"/>
          <w:lang w:val="el-GR"/>
        </w:rPr>
        <w:t xml:space="preserve">ή </w:t>
      </w:r>
    </w:p>
    <w:p w14:paraId="02312E81" w14:textId="77777777" w:rsidR="00020B6A" w:rsidRPr="00020B6A" w:rsidRDefault="00020B6A" w:rsidP="00020B6A">
      <w:pPr>
        <w:rPr>
          <w:color w:val="000000"/>
          <w:lang w:val="el-GR"/>
        </w:rPr>
      </w:pPr>
      <w:r w:rsidRPr="00020B6A">
        <w:rPr>
          <w:color w:val="000000"/>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14:paraId="33D1AA42" w14:textId="77777777" w:rsidR="00020B6A" w:rsidRPr="00020B6A" w:rsidRDefault="00020B6A" w:rsidP="00020B6A">
      <w:pPr>
        <w:rPr>
          <w:color w:val="000000"/>
          <w:lang w:val="el-GR"/>
        </w:rPr>
      </w:pPr>
      <w:r w:rsidRPr="00020B6A">
        <w:rPr>
          <w:color w:val="000000"/>
          <w:lang w:val="el-GR"/>
        </w:rPr>
        <w:t xml:space="preserve">(γ) δέκα (10) ημέρες από την πλήρη, πραγματική ή </w:t>
      </w:r>
      <w:proofErr w:type="spellStart"/>
      <w:r w:rsidRPr="00020B6A">
        <w:rPr>
          <w:color w:val="000000"/>
          <w:lang w:val="el-GR"/>
        </w:rPr>
        <w:t>τεκμαιρόμενη</w:t>
      </w:r>
      <w:proofErr w:type="spellEnd"/>
      <w:r w:rsidRPr="00020B6A">
        <w:rPr>
          <w:color w:val="000000"/>
          <w:lang w:val="el-GR"/>
        </w:rPr>
        <w:t xml:space="preserve">, γνώση της πράξης που βλάπτει τα συμφέροντα του ενδιαφερόμενου οικονομικού φορέα. </w:t>
      </w:r>
      <w:r w:rsidR="006940A0" w:rsidRPr="006940A0">
        <w:rPr>
          <w:color w:val="000000"/>
          <w:lang w:val="el-GR"/>
        </w:rPr>
        <w:t>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0D7D83F1" w14:textId="77777777" w:rsidR="00020B6A" w:rsidRDefault="00020B6A" w:rsidP="00020B6A">
      <w:pPr>
        <w:rPr>
          <w:color w:val="000000"/>
          <w:lang w:val="el-GR"/>
        </w:rPr>
      </w:pPr>
      <w:r w:rsidRPr="00020B6A">
        <w:rPr>
          <w:color w:val="000000"/>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r>
        <w:rPr>
          <w:rStyle w:val="ad"/>
          <w:color w:val="000000"/>
          <w:lang w:val="el-GR"/>
        </w:rPr>
        <w:footnoteReference w:id="207"/>
      </w:r>
      <w:r w:rsidRPr="00020B6A">
        <w:rPr>
          <w:color w:val="000000"/>
          <w:lang w:val="el-GR"/>
        </w:rPr>
        <w:t xml:space="preserve"> .</w:t>
      </w:r>
    </w:p>
    <w:p w14:paraId="233B767D" w14:textId="74C9B63F" w:rsidR="0034590B" w:rsidRPr="00020B6A" w:rsidRDefault="0034590B" w:rsidP="00020B6A">
      <w:pPr>
        <w:rPr>
          <w:color w:val="000000"/>
          <w:lang w:val="el-GR"/>
        </w:rPr>
      </w:pPr>
      <w:r>
        <w:rPr>
          <w:color w:val="000000"/>
          <w:lang w:val="el-GR"/>
        </w:rPr>
        <w:t>Οι προθεσμίες ως προς την υποβολή των προδικαστικών προσφυγών και των παρεμβάσεων</w:t>
      </w:r>
      <w:r w:rsidRPr="0034590B">
        <w:rPr>
          <w:color w:val="000000"/>
          <w:lang w:val="el-GR"/>
        </w:rPr>
        <w:t xml:space="preserve"> αρχίζουν την επομένη της ημέρας της προαναφερθείσας κατά περίπτωση κοινοποίησης ή </w:t>
      </w:r>
      <w:r>
        <w:rPr>
          <w:color w:val="000000"/>
          <w:lang w:val="el-GR"/>
        </w:rPr>
        <w:t>γνώσης</w:t>
      </w:r>
      <w:r w:rsidRPr="0034590B">
        <w:rPr>
          <w:color w:val="000000"/>
          <w:lang w:val="el-GR"/>
        </w:rPr>
        <w:t xml:space="preserve"> </w:t>
      </w:r>
      <w:r>
        <w:rPr>
          <w:color w:val="000000"/>
          <w:lang w:val="el-GR"/>
        </w:rPr>
        <w:t xml:space="preserve">και </w:t>
      </w:r>
      <w:r w:rsidRPr="0034590B">
        <w:rPr>
          <w:color w:val="000000"/>
          <w:lang w:val="el-GR"/>
        </w:rPr>
        <w:t>λήγουν όταν περάσει ολόκληρη η τελευταία ημέρα και ώρα 23:59:59 και, αν αυτή είναι εξαιρετέα ή Σάββατο, όταν περάσει ολόκληρη η επ</w:t>
      </w:r>
      <w:r w:rsidR="00E05CA8">
        <w:rPr>
          <w:color w:val="000000"/>
          <w:lang w:val="el-GR"/>
        </w:rPr>
        <w:t>όμε</w:t>
      </w:r>
      <w:r w:rsidRPr="0034590B">
        <w:rPr>
          <w:color w:val="000000"/>
          <w:lang w:val="el-GR"/>
        </w:rPr>
        <w:t xml:space="preserve">νη εργάσιμη </w:t>
      </w:r>
      <w:r>
        <w:rPr>
          <w:color w:val="000000"/>
          <w:lang w:val="el-GR"/>
        </w:rPr>
        <w:t xml:space="preserve">ημέρα </w:t>
      </w:r>
      <w:r w:rsidRPr="0034590B">
        <w:rPr>
          <w:color w:val="000000"/>
          <w:lang w:val="el-GR"/>
        </w:rPr>
        <w:t>και ώρα 23:59:59</w:t>
      </w:r>
      <w:r>
        <w:rPr>
          <w:rStyle w:val="ad"/>
          <w:color w:val="000000"/>
          <w:lang w:val="el-GR"/>
        </w:rPr>
        <w:footnoteReference w:id="208"/>
      </w:r>
      <w:r>
        <w:rPr>
          <w:color w:val="000000"/>
          <w:lang w:val="el-GR"/>
        </w:rPr>
        <w:t>.</w:t>
      </w:r>
    </w:p>
    <w:p w14:paraId="3B3D6D41" w14:textId="77777777" w:rsidR="00020B6A" w:rsidRPr="00353578" w:rsidRDefault="00353578" w:rsidP="00D27292">
      <w:pPr>
        <w:rPr>
          <w:color w:val="000000"/>
          <w:lang w:val="el-GR"/>
        </w:rPr>
      </w:pPr>
      <w:r w:rsidRPr="00353578">
        <w:rPr>
          <w:color w:val="000000"/>
          <w:lang w:val="el-GR"/>
        </w:rPr>
        <w:t xml:space="preserve">Η προδικαστική προσφυγή συντάσσεται υποχρεωτικά με τη χρήση του τυποποιημένου εντύπου του Παραρτήματος Ι του </w:t>
      </w:r>
      <w:proofErr w:type="spellStart"/>
      <w:r w:rsidRPr="00353578">
        <w:rPr>
          <w:color w:val="000000"/>
          <w:lang w:val="el-GR"/>
        </w:rPr>
        <w:t>π.δ</w:t>
      </w:r>
      <w:proofErr w:type="spellEnd"/>
      <w:r w:rsidRPr="00353578">
        <w:rPr>
          <w:color w:val="000000"/>
          <w:lang w:val="el-GR"/>
        </w:rPr>
        <w:t xml:space="preserve">/τος 39/2017 και κατατίθεται ηλεκτρονικά μέσω της λειτουργικότητας «Επικοινωνία» </w:t>
      </w:r>
      <w:r w:rsidR="0052232F" w:rsidRPr="00353578">
        <w:rPr>
          <w:color w:val="000000"/>
          <w:lang w:val="el-GR"/>
        </w:rPr>
        <w:t>στην ηλεκτρονική περιοχή του συγκεκριμένου διαγωνισμού</w:t>
      </w:r>
      <w:r w:rsidRPr="00353578">
        <w:rPr>
          <w:color w:val="000000"/>
          <w:lang w:val="el-GR"/>
        </w:rPr>
        <w:t>, επιλέγοντας την ένδειξη «Προδικαστική Προσφυγή»</w:t>
      </w:r>
      <w:r w:rsidR="00D27292" w:rsidRPr="00D27292">
        <w:rPr>
          <w:lang w:val="el-GR"/>
        </w:rPr>
        <w:t xml:space="preserve"> </w:t>
      </w:r>
      <w:r w:rsidR="00D27292" w:rsidRPr="00D27292">
        <w:rPr>
          <w:color w:val="000000"/>
          <w:lang w:val="el-GR"/>
        </w:rPr>
        <w:t xml:space="preserve">σύμφωνα με </w:t>
      </w:r>
      <w:r w:rsidR="00D27292">
        <w:rPr>
          <w:color w:val="000000"/>
          <w:lang w:val="el-GR"/>
        </w:rPr>
        <w:t>το άρθρο 18 της Κ.Υ.Α. Προμήθειες και Υπηρεσίες.</w:t>
      </w:r>
    </w:p>
    <w:p w14:paraId="3E953A45" w14:textId="758E4756" w:rsidR="00020B6A" w:rsidRPr="00AD164C" w:rsidRDefault="00020B6A" w:rsidP="00020B6A">
      <w:pPr>
        <w:rPr>
          <w:color w:val="000000"/>
          <w:lang w:val="el-GR"/>
        </w:rPr>
      </w:pPr>
      <w:r w:rsidRPr="00020B6A">
        <w:rPr>
          <w:color w:val="000000"/>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w:t>
      </w:r>
      <w:r w:rsidR="00E05CA8">
        <w:rPr>
          <w:color w:val="000000"/>
          <w:lang w:val="el-GR"/>
        </w:rPr>
        <w:t>του  ν</w:t>
      </w:r>
      <w:r w:rsidRPr="00020B6A">
        <w:rPr>
          <w:color w:val="000000"/>
          <w:lang w:val="el-GR"/>
        </w:rPr>
        <w:t>. 4412/2016</w:t>
      </w:r>
      <w:r w:rsidR="00E05CA8">
        <w:rPr>
          <w:color w:val="000000"/>
          <w:lang w:val="el-GR"/>
        </w:rPr>
        <w:t>.</w:t>
      </w:r>
      <w:r w:rsidRPr="00020B6A">
        <w:rPr>
          <w:color w:val="000000"/>
          <w:lang w:val="el-GR"/>
        </w:rPr>
        <w:t xml:space="preserve"> Η επιστροφή του </w:t>
      </w:r>
      <w:proofErr w:type="spellStart"/>
      <w:r w:rsidRPr="00020B6A">
        <w:rPr>
          <w:color w:val="000000"/>
          <w:lang w:val="el-GR"/>
        </w:rPr>
        <w:t>παραβόλου</w:t>
      </w:r>
      <w:proofErr w:type="spellEnd"/>
      <w:r w:rsidRPr="00020B6A">
        <w:rPr>
          <w:color w:val="000000"/>
          <w:lang w:val="el-GR"/>
        </w:rPr>
        <w:t xml:space="preserve"> στον προσφεύγοντα γίνεται: α) σε περίπτωση ολικής ή μερικής αποδοχής της προσφυγής του, β) όταν η αναθέτουσα αρχή ανακαλεί την </w:t>
      </w:r>
      <w:r w:rsidRPr="00AD164C">
        <w:rPr>
          <w:color w:val="000000"/>
          <w:lang w:val="el-GR"/>
        </w:rPr>
        <w:t xml:space="preserve">προσβαλλόμενη πράξη ή προβαίνει στην οφειλόμενη ενέργεια πριν από την έκδοση της απόφασης της </w:t>
      </w:r>
      <w:r w:rsidR="00C43570" w:rsidRPr="00AD164C">
        <w:rPr>
          <w:color w:val="000000"/>
          <w:lang w:val="el-GR"/>
        </w:rPr>
        <w:t>Ε.Α.ΔΗ.ΣΥ</w:t>
      </w:r>
      <w:r w:rsidR="00C63942" w:rsidRPr="00AD164C">
        <w:rPr>
          <w:color w:val="000000"/>
          <w:lang w:val="el-GR"/>
        </w:rPr>
        <w:t xml:space="preserve"> </w:t>
      </w:r>
      <w:r w:rsidRPr="00AD164C">
        <w:rPr>
          <w:color w:val="000000"/>
          <w:lang w:val="el-GR"/>
        </w:rPr>
        <w:t>επί της προσφυγής, γ) σε περίπτωση παραίτησης του προσφεύγοντ</w:t>
      </w:r>
      <w:r w:rsidR="00E05CA8">
        <w:rPr>
          <w:color w:val="000000"/>
          <w:lang w:val="el-GR"/>
        </w:rPr>
        <w:t>ος</w:t>
      </w:r>
      <w:r w:rsidRPr="00AD164C">
        <w:rPr>
          <w:color w:val="000000"/>
          <w:lang w:val="el-GR"/>
        </w:rPr>
        <w:t xml:space="preserve"> από την προσφυγή του έως </w:t>
      </w:r>
      <w:r w:rsidRPr="003C3253">
        <w:rPr>
          <w:color w:val="000000"/>
          <w:lang w:val="el-GR"/>
        </w:rPr>
        <w:t>και δέκα (10) ημέρες</w:t>
      </w:r>
      <w:r w:rsidRPr="00AD164C">
        <w:rPr>
          <w:color w:val="000000"/>
          <w:lang w:val="el-GR"/>
        </w:rPr>
        <w:t xml:space="preserve"> από την κατάθεση της προσφυγής. </w:t>
      </w:r>
    </w:p>
    <w:p w14:paraId="7DE932DE" w14:textId="5A098CF5" w:rsidR="00020B6A" w:rsidRPr="00020B6A" w:rsidRDefault="00020B6A" w:rsidP="00020B6A">
      <w:pPr>
        <w:rPr>
          <w:color w:val="000000"/>
          <w:lang w:val="el-GR"/>
        </w:rPr>
      </w:pPr>
      <w:r w:rsidRPr="00282602">
        <w:rPr>
          <w:color w:val="000000"/>
          <w:lang w:val="el-GR"/>
        </w:rPr>
        <w:t xml:space="preserve">Η προθεσμία για την άσκηση της προδικαστικής προσφυγής και η άσκησή </w:t>
      </w:r>
      <w:r w:rsidR="003D0EC7" w:rsidRPr="00281EC7">
        <w:rPr>
          <w:color w:val="000000"/>
          <w:lang w:val="el-GR"/>
        </w:rPr>
        <w:t>της</w:t>
      </w:r>
      <w:r w:rsidRPr="00281EC7">
        <w:rPr>
          <w:color w:val="000000"/>
          <w:lang w:val="el-GR"/>
        </w:rPr>
        <w:t xml:space="preserve"> κωλύουν τη σύναψη της σύμβασης επί ποινή ακυρότητας, η οποία διαπιστώνεται με απόφαση της </w:t>
      </w:r>
      <w:r w:rsidR="00C7510D" w:rsidRPr="00B1220E">
        <w:rPr>
          <w:color w:val="000000"/>
          <w:lang w:val="el-GR"/>
        </w:rPr>
        <w:t xml:space="preserve"> </w:t>
      </w:r>
      <w:r w:rsidR="00C43570" w:rsidRPr="00AD164C">
        <w:rPr>
          <w:color w:val="000000"/>
          <w:lang w:val="el-GR"/>
        </w:rPr>
        <w:t>Ε.Α.ΔΗ.ΣΥ</w:t>
      </w:r>
      <w:r w:rsidR="00C63942" w:rsidRPr="00AD164C">
        <w:rPr>
          <w:color w:val="000000"/>
          <w:lang w:val="el-GR"/>
        </w:rPr>
        <w:t xml:space="preserve">. </w:t>
      </w:r>
      <w:r w:rsidRPr="00AD164C">
        <w:rPr>
          <w:color w:val="000000"/>
          <w:lang w:val="el-GR"/>
        </w:rPr>
        <w:t>μετά</w:t>
      </w:r>
      <w:r w:rsidRPr="00020B6A">
        <w:rPr>
          <w:color w:val="000000"/>
          <w:lang w:val="el-GR"/>
        </w:rPr>
        <w:t xml:space="preserve"> από άσκηση προδικαστικής προσφυγής, σύμφωνα με τ</w:t>
      </w:r>
      <w:r w:rsidR="00E05CA8">
        <w:rPr>
          <w:color w:val="000000"/>
          <w:lang w:val="el-GR"/>
        </w:rPr>
        <w:t>α</w:t>
      </w:r>
      <w:r w:rsidRPr="00020B6A">
        <w:rPr>
          <w:color w:val="000000"/>
          <w:lang w:val="el-GR"/>
        </w:rPr>
        <w:t xml:space="preserve"> άρθρ</w:t>
      </w:r>
      <w:r w:rsidR="00E05CA8">
        <w:rPr>
          <w:color w:val="000000"/>
          <w:lang w:val="el-GR"/>
        </w:rPr>
        <w:t>α</w:t>
      </w:r>
      <w:r w:rsidRPr="00020B6A">
        <w:rPr>
          <w:color w:val="000000"/>
          <w:lang w:val="el-GR"/>
        </w:rPr>
        <w:t xml:space="preserve"> 368 του </w:t>
      </w:r>
      <w:r w:rsidR="00845AB8">
        <w:rPr>
          <w:color w:val="000000"/>
          <w:lang w:val="el-GR"/>
        </w:rPr>
        <w:t>ν</w:t>
      </w:r>
      <w:r w:rsidRPr="00020B6A">
        <w:rPr>
          <w:color w:val="000000"/>
          <w:lang w:val="el-GR"/>
        </w:rPr>
        <w:t>. 4412/2016 και 20</w:t>
      </w:r>
      <w:r w:rsidR="00E05CA8">
        <w:rPr>
          <w:color w:val="000000"/>
          <w:lang w:val="el-GR"/>
        </w:rPr>
        <w:t xml:space="preserve"> του </w:t>
      </w:r>
      <w:r w:rsidRPr="00020B6A">
        <w:rPr>
          <w:color w:val="000000"/>
          <w:lang w:val="el-GR"/>
        </w:rPr>
        <w:t xml:space="preserve"> </w:t>
      </w:r>
      <w:proofErr w:type="spellStart"/>
      <w:r w:rsidR="00845AB8">
        <w:rPr>
          <w:color w:val="000000"/>
          <w:lang w:val="el-GR"/>
        </w:rPr>
        <w:t>π</w:t>
      </w:r>
      <w:r w:rsidRPr="00020B6A">
        <w:rPr>
          <w:color w:val="000000"/>
          <w:lang w:val="el-GR"/>
        </w:rPr>
        <w:t>.</w:t>
      </w:r>
      <w:r w:rsidR="00845AB8">
        <w:rPr>
          <w:color w:val="000000"/>
          <w:lang w:val="el-GR"/>
        </w:rPr>
        <w:t>δ</w:t>
      </w:r>
      <w:r w:rsidRPr="00020B6A">
        <w:rPr>
          <w:color w:val="000000"/>
          <w:lang w:val="el-GR"/>
        </w:rPr>
        <w:t>.</w:t>
      </w:r>
      <w:proofErr w:type="spellEnd"/>
      <w:r w:rsidRPr="00020B6A">
        <w:rPr>
          <w:color w:val="000000"/>
          <w:lang w:val="el-GR"/>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w:t>
      </w:r>
      <w:r w:rsidR="00F5300F">
        <w:rPr>
          <w:color w:val="000000"/>
          <w:lang w:val="el-GR"/>
        </w:rPr>
        <w:t xml:space="preserve"> μέτρων </w:t>
      </w:r>
      <w:r w:rsidRPr="00020B6A">
        <w:rPr>
          <w:color w:val="000000"/>
          <w:lang w:val="el-GR"/>
        </w:rPr>
        <w:t>προσωρινής προστασίας</w:t>
      </w:r>
      <w:r w:rsidR="00E05CA8">
        <w:rPr>
          <w:color w:val="000000"/>
          <w:lang w:val="el-GR"/>
        </w:rPr>
        <w:t>,</w:t>
      </w:r>
      <w:r w:rsidRPr="00020B6A">
        <w:rPr>
          <w:color w:val="000000"/>
          <w:lang w:val="el-GR"/>
        </w:rPr>
        <w:t xml:space="preserve"> σύμφωνα με τ</w:t>
      </w:r>
      <w:r w:rsidR="00E05CA8">
        <w:rPr>
          <w:color w:val="000000"/>
          <w:lang w:val="el-GR"/>
        </w:rPr>
        <w:t>α</w:t>
      </w:r>
      <w:r w:rsidRPr="00020B6A">
        <w:rPr>
          <w:color w:val="000000"/>
          <w:lang w:val="el-GR"/>
        </w:rPr>
        <w:t xml:space="preserve"> άρθρ</w:t>
      </w:r>
      <w:r w:rsidR="00E05CA8">
        <w:rPr>
          <w:color w:val="000000"/>
          <w:lang w:val="el-GR"/>
        </w:rPr>
        <w:t>α</w:t>
      </w:r>
      <w:r w:rsidRPr="00020B6A">
        <w:rPr>
          <w:color w:val="000000"/>
          <w:lang w:val="el-GR"/>
        </w:rPr>
        <w:t xml:space="preserve"> 366 παρ. 1-2 </w:t>
      </w:r>
      <w:r w:rsidR="00B14783">
        <w:rPr>
          <w:color w:val="000000"/>
          <w:lang w:val="el-GR"/>
        </w:rPr>
        <w:t>ν</w:t>
      </w:r>
      <w:r w:rsidRPr="00020B6A">
        <w:rPr>
          <w:color w:val="000000"/>
          <w:lang w:val="el-GR"/>
        </w:rPr>
        <w:t>. 4412/2016 και 15 παρ. 1-4</w:t>
      </w:r>
      <w:r w:rsidR="00E05CA8">
        <w:rPr>
          <w:color w:val="000000"/>
          <w:lang w:val="el-GR"/>
        </w:rPr>
        <w:t xml:space="preserve"> του </w:t>
      </w:r>
      <w:r w:rsidRPr="00020B6A">
        <w:rPr>
          <w:color w:val="000000"/>
          <w:lang w:val="el-GR"/>
        </w:rPr>
        <w:t xml:space="preserve"> </w:t>
      </w:r>
      <w:proofErr w:type="spellStart"/>
      <w:r w:rsidR="00B14783">
        <w:rPr>
          <w:color w:val="000000"/>
          <w:lang w:val="el-GR"/>
        </w:rPr>
        <w:t>π</w:t>
      </w:r>
      <w:r w:rsidRPr="00020B6A">
        <w:rPr>
          <w:color w:val="000000"/>
          <w:lang w:val="el-GR"/>
        </w:rPr>
        <w:t>.</w:t>
      </w:r>
      <w:r w:rsidR="00B14783">
        <w:rPr>
          <w:color w:val="000000"/>
          <w:lang w:val="el-GR"/>
        </w:rPr>
        <w:t>δ</w:t>
      </w:r>
      <w:r w:rsidRPr="00020B6A">
        <w:rPr>
          <w:color w:val="000000"/>
          <w:lang w:val="el-GR"/>
        </w:rPr>
        <w:t>.</w:t>
      </w:r>
      <w:proofErr w:type="spellEnd"/>
      <w:r w:rsidRPr="00020B6A">
        <w:rPr>
          <w:color w:val="000000"/>
          <w:lang w:val="el-GR"/>
        </w:rPr>
        <w:t xml:space="preserve"> 39/2017. </w:t>
      </w:r>
    </w:p>
    <w:p w14:paraId="76516BA0" w14:textId="77777777" w:rsidR="0052232F" w:rsidRPr="0052232F" w:rsidRDefault="0052232F" w:rsidP="003D7C44">
      <w:pPr>
        <w:rPr>
          <w:color w:val="000000"/>
          <w:lang w:val="el-GR"/>
        </w:rPr>
      </w:pPr>
      <w:r w:rsidRPr="0052232F">
        <w:rPr>
          <w:color w:val="000000"/>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2C9AD86E" w14:textId="4F00CED5" w:rsidR="00020B6A" w:rsidRPr="00020B6A" w:rsidRDefault="00020B6A" w:rsidP="00020B6A">
      <w:pPr>
        <w:rPr>
          <w:color w:val="000000"/>
          <w:lang w:val="el-GR"/>
        </w:rPr>
      </w:pPr>
      <w:r w:rsidRPr="00020B6A">
        <w:rPr>
          <w:color w:val="000000"/>
          <w:lang w:val="el-GR"/>
        </w:rPr>
        <w:t>Μετά την, κατά τα ως άνω, ηλεκτρονική κατάθεση της προδικαστικής προσφυγής η αναθέτουσα αρχή</w:t>
      </w:r>
      <w:r w:rsidR="0034590B">
        <w:rPr>
          <w:color w:val="000000"/>
          <w:lang w:val="el-GR"/>
        </w:rPr>
        <w:t>,</w:t>
      </w:r>
      <w:r w:rsidR="0034590B" w:rsidRPr="0034590B">
        <w:rPr>
          <w:lang w:val="el-GR"/>
        </w:rPr>
        <w:t xml:space="preserve"> </w:t>
      </w:r>
      <w:r w:rsidR="0034590B" w:rsidRPr="0034590B">
        <w:rPr>
          <w:color w:val="000000"/>
          <w:lang w:val="el-GR"/>
        </w:rPr>
        <w:t xml:space="preserve"> μέσω της λειτουργίας </w:t>
      </w:r>
      <w:r w:rsidR="0034590B">
        <w:rPr>
          <w:color w:val="000000"/>
          <w:lang w:val="el-GR"/>
        </w:rPr>
        <w:t>«</w:t>
      </w:r>
      <w:r w:rsidR="0034590B" w:rsidRPr="009E23A8">
        <w:rPr>
          <w:color w:val="000000"/>
          <w:lang w:val="el-GR"/>
        </w:rPr>
        <w:t>Επικοινωνία»</w:t>
      </w:r>
      <w:r w:rsidRPr="009E23A8">
        <w:rPr>
          <w:color w:val="000000"/>
          <w:lang w:val="el-GR"/>
        </w:rPr>
        <w:t>:</w:t>
      </w:r>
      <w:r w:rsidRPr="00020B6A">
        <w:rPr>
          <w:color w:val="000000"/>
          <w:lang w:val="el-GR"/>
        </w:rPr>
        <w:t xml:space="preserve"> </w:t>
      </w:r>
    </w:p>
    <w:p w14:paraId="4B6DBED0" w14:textId="3CD84186" w:rsidR="00020B6A" w:rsidRPr="00020B6A" w:rsidRDefault="00020B6A" w:rsidP="00020B6A">
      <w:pPr>
        <w:rPr>
          <w:color w:val="000000"/>
          <w:lang w:val="el-GR"/>
        </w:rPr>
      </w:pPr>
      <w:r w:rsidRPr="00020B6A">
        <w:rPr>
          <w:color w:val="000000"/>
          <w:lang w:val="el-GR"/>
        </w:rPr>
        <w:t>α) Κοινοποιεί την προσφυγή το αργότερο έως την επ</w:t>
      </w:r>
      <w:r w:rsidR="00F5300F">
        <w:rPr>
          <w:color w:val="000000"/>
          <w:lang w:val="el-GR"/>
        </w:rPr>
        <w:t>όμε</w:t>
      </w:r>
      <w:r w:rsidRPr="00020B6A">
        <w:rPr>
          <w:color w:val="000000"/>
          <w:lang w:val="el-GR"/>
        </w:rPr>
        <w:t>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w:t>
      </w:r>
      <w:r w:rsidR="00F5300F">
        <w:rPr>
          <w:color w:val="000000"/>
          <w:lang w:val="el-GR"/>
        </w:rPr>
        <w:t xml:space="preserve"> του </w:t>
      </w:r>
      <w:r w:rsidRPr="00020B6A">
        <w:rPr>
          <w:color w:val="000000"/>
          <w:lang w:val="el-GR"/>
        </w:rPr>
        <w:t xml:space="preserve"> </w:t>
      </w:r>
      <w:proofErr w:type="spellStart"/>
      <w:r w:rsidR="00B14783">
        <w:rPr>
          <w:color w:val="000000"/>
          <w:lang w:val="el-GR"/>
        </w:rPr>
        <w:t>π</w:t>
      </w:r>
      <w:r w:rsidRPr="00020B6A">
        <w:rPr>
          <w:color w:val="000000"/>
          <w:lang w:val="el-GR"/>
        </w:rPr>
        <w:t>.</w:t>
      </w:r>
      <w:r w:rsidR="00B14783">
        <w:rPr>
          <w:color w:val="000000"/>
          <w:lang w:val="el-GR"/>
        </w:rPr>
        <w:t>δ</w:t>
      </w:r>
      <w:r w:rsidRPr="00020B6A">
        <w:rPr>
          <w:color w:val="000000"/>
          <w:lang w:val="el-GR"/>
        </w:rPr>
        <w:t>.</w:t>
      </w:r>
      <w:proofErr w:type="spellEnd"/>
      <w:r w:rsidRPr="00020B6A">
        <w:rPr>
          <w:color w:val="000000"/>
          <w:lang w:val="el-GR"/>
        </w:rPr>
        <w:t xml:space="preserve">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4C3E1D02" w14:textId="77777777" w:rsidR="00020B6A" w:rsidRPr="00020B6A" w:rsidRDefault="00020B6A" w:rsidP="00020B6A">
      <w:pPr>
        <w:rPr>
          <w:color w:val="000000"/>
          <w:lang w:val="el-GR"/>
        </w:rPr>
      </w:pPr>
      <w:r w:rsidRPr="00020B6A">
        <w:rPr>
          <w:color w:val="000000"/>
          <w:lang w:val="el-GR"/>
        </w:rPr>
        <w:t>β) Διαβιβάζει στην</w:t>
      </w:r>
      <w:r w:rsidR="00C74D69">
        <w:rPr>
          <w:color w:val="000000"/>
          <w:lang w:val="el-GR"/>
        </w:rPr>
        <w:t xml:space="preserve"> </w:t>
      </w:r>
      <w:r w:rsidR="00C43570">
        <w:rPr>
          <w:color w:val="000000"/>
          <w:lang w:val="el-GR"/>
        </w:rPr>
        <w:t>Ε.Α.ΔΗ.ΣΥ.</w:t>
      </w:r>
      <w:r w:rsidRPr="00020B6A">
        <w:rPr>
          <w:color w:val="000000"/>
          <w:lang w:val="el-GR"/>
        </w:rPr>
        <w:t>,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05EBC1B4" w14:textId="1F8DE2EC" w:rsidR="00020B6A" w:rsidRPr="00020B6A" w:rsidRDefault="00020B6A" w:rsidP="00020B6A">
      <w:pPr>
        <w:rPr>
          <w:color w:val="000000"/>
          <w:lang w:val="el-GR"/>
        </w:rPr>
      </w:pPr>
      <w:r w:rsidRPr="00020B6A">
        <w:rPr>
          <w:color w:val="000000"/>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w:t>
      </w:r>
      <w:r w:rsidR="00F5300F">
        <w:rPr>
          <w:color w:val="000000"/>
          <w:lang w:val="el-GR"/>
        </w:rPr>
        <w:t>όμε</w:t>
      </w:r>
      <w:r w:rsidRPr="00020B6A">
        <w:rPr>
          <w:color w:val="000000"/>
          <w:lang w:val="el-GR"/>
        </w:rPr>
        <w:t>νη εργάσιμη ημέρα από την κατάθεσή τους.</w:t>
      </w:r>
    </w:p>
    <w:p w14:paraId="4072C00D" w14:textId="212F327A" w:rsidR="00020B6A" w:rsidRPr="00020B6A" w:rsidRDefault="00020B6A" w:rsidP="00020B6A">
      <w:pPr>
        <w:rPr>
          <w:color w:val="000000"/>
          <w:lang w:val="el-GR"/>
        </w:rPr>
      </w:pPr>
      <w:r w:rsidRPr="00020B6A">
        <w:rPr>
          <w:color w:val="000000"/>
          <w:lang w:val="el-GR"/>
        </w:rPr>
        <w:t>δ)Συμπληρωματικά υπομνήματα κατατίθενται από οποιοδήποτε από τα μέρη μέσω της πλατφόρμας του ΕΣΗΔΗΣ</w:t>
      </w:r>
      <w:r w:rsidR="00F5300F">
        <w:rPr>
          <w:color w:val="000000"/>
          <w:lang w:val="el-GR"/>
        </w:rPr>
        <w:t>,</w:t>
      </w:r>
      <w:r w:rsidRPr="00020B6A">
        <w:rPr>
          <w:color w:val="000000"/>
          <w:lang w:val="el-GR"/>
        </w:rPr>
        <w:t xml:space="preserve"> το αργότερο εντός πέντε (5) ημερών από την κοινοποίηση των απόψεων της αναθέτουσας αρχής.</w:t>
      </w:r>
    </w:p>
    <w:p w14:paraId="0D3E8C44" w14:textId="533CBBA3" w:rsidR="00020B6A" w:rsidRPr="00020B6A" w:rsidRDefault="00020B6A" w:rsidP="00020B6A">
      <w:pPr>
        <w:rPr>
          <w:color w:val="000000"/>
          <w:lang w:val="el-GR"/>
        </w:rPr>
      </w:pPr>
      <w:r w:rsidRPr="00020B6A">
        <w:rPr>
          <w:color w:val="000000"/>
          <w:lang w:val="el-GR"/>
        </w:rPr>
        <w:t xml:space="preserve">Η άσκηση της προδικαστικής προσφυγής αποτελεί προϋπόθεση για την άσκηση των ένδικων βοηθημάτων της αίτησης αναστολής και  ακύρωσης του άρθρου 372 </w:t>
      </w:r>
      <w:r w:rsidR="00F5300F">
        <w:rPr>
          <w:color w:val="000000"/>
          <w:lang w:val="el-GR"/>
        </w:rPr>
        <w:t xml:space="preserve"> του </w:t>
      </w:r>
      <w:r w:rsidR="00845AB8">
        <w:rPr>
          <w:color w:val="000000"/>
          <w:lang w:val="el-GR"/>
        </w:rPr>
        <w:t>ν</w:t>
      </w:r>
      <w:r w:rsidRPr="00020B6A">
        <w:rPr>
          <w:color w:val="000000"/>
          <w:lang w:val="el-GR"/>
        </w:rPr>
        <w:t>. 4412/2016 κατά των εκτελεστών πράξεων ή παραλείψεων της αναθέτουσας αρχής .</w:t>
      </w:r>
    </w:p>
    <w:p w14:paraId="3397C281" w14:textId="77777777" w:rsidR="00BD751A" w:rsidRDefault="00BD751A" w:rsidP="00020B6A">
      <w:pPr>
        <w:rPr>
          <w:color w:val="000000"/>
          <w:lang w:val="el-GR"/>
        </w:rPr>
      </w:pPr>
    </w:p>
    <w:p w14:paraId="600D925F" w14:textId="676EFB01" w:rsidR="007C4E1D" w:rsidRPr="007C4E1D" w:rsidRDefault="007C4E1D" w:rsidP="007C4E1D">
      <w:pPr>
        <w:widowControl w:val="0"/>
        <w:suppressAutoHyphens w:val="0"/>
        <w:spacing w:before="120" w:line="240" w:lineRule="atLeast"/>
        <w:textAlignment w:val="baseline"/>
        <w:rPr>
          <w:color w:val="000000"/>
          <w:lang w:val="el-GR"/>
        </w:rPr>
      </w:pPr>
      <w:r w:rsidRPr="007C4E1D">
        <w:rPr>
          <w:b/>
          <w:color w:val="000000"/>
          <w:lang w:val="el-GR"/>
        </w:rPr>
        <w:t>Β.</w:t>
      </w:r>
      <w:r w:rsidRPr="007C4E1D">
        <w:rPr>
          <w:color w:val="000000"/>
          <w:lang w:val="el-GR"/>
        </w:rPr>
        <w:t xml:space="preserve"> Όποιος έχει έννομο συμφέρον μπορεί να ζητήσει, με το ίδιο δικόγραφο εφαρμοζόμενων αναλογικά των διατάξεων του </w:t>
      </w:r>
      <w:proofErr w:type="spellStart"/>
      <w:r w:rsidRPr="007C4E1D">
        <w:rPr>
          <w:color w:val="000000"/>
          <w:lang w:val="el-GR"/>
        </w:rPr>
        <w:t>π.δ.</w:t>
      </w:r>
      <w:proofErr w:type="spellEnd"/>
      <w:r w:rsidRPr="007C4E1D">
        <w:rPr>
          <w:color w:val="000000"/>
          <w:lang w:val="el-GR"/>
        </w:rPr>
        <w:t xml:space="preserve"> 18/1989, την αναστολή εκτέλεσης της απόφασης της </w:t>
      </w:r>
      <w:r w:rsidR="00C74D69">
        <w:rPr>
          <w:color w:val="000000"/>
          <w:lang w:val="el-GR"/>
        </w:rPr>
        <w:t xml:space="preserve"> </w:t>
      </w:r>
      <w:r w:rsidR="00C43570" w:rsidRPr="000561E7">
        <w:rPr>
          <w:color w:val="000000"/>
          <w:lang w:val="el-GR"/>
        </w:rPr>
        <w:t>Ε.Α.ΔΗ.ΣΥ</w:t>
      </w:r>
      <w:r w:rsidR="003D0EC7" w:rsidRPr="000561E7">
        <w:rPr>
          <w:color w:val="000000"/>
          <w:lang w:val="el-GR"/>
        </w:rPr>
        <w:t>.</w:t>
      </w:r>
      <w:r w:rsidR="003D0EC7" w:rsidRPr="00AD164C">
        <w:rPr>
          <w:color w:val="000000"/>
          <w:lang w:val="el-GR"/>
        </w:rPr>
        <w:t xml:space="preserve"> </w:t>
      </w:r>
      <w:r w:rsidRPr="00AD164C">
        <w:rPr>
          <w:color w:val="000000"/>
          <w:lang w:val="el-GR"/>
        </w:rPr>
        <w:t>και</w:t>
      </w:r>
      <w:r w:rsidRPr="007C4E1D">
        <w:rPr>
          <w:color w:val="000000"/>
          <w:lang w:val="el-GR"/>
        </w:rPr>
        <w:t xml:space="preserve"> την ακύρωσή της ενώπιον του αρμ</w:t>
      </w:r>
      <w:r w:rsidR="00F5300F">
        <w:rPr>
          <w:color w:val="000000"/>
          <w:lang w:val="el-GR"/>
        </w:rPr>
        <w:t>όδι</w:t>
      </w:r>
      <w:r w:rsidRPr="007C4E1D">
        <w:rPr>
          <w:color w:val="000000"/>
          <w:lang w:val="el-GR"/>
        </w:rPr>
        <w:t xml:space="preserve">ου Διοικητικού Δικαστηρίου </w:t>
      </w:r>
      <w:r w:rsidRPr="007C4E1D">
        <w:rPr>
          <w:i/>
          <w:color w:val="5B9BD5"/>
          <w:lang w:val="el-GR"/>
        </w:rPr>
        <w:t>[συμπληρώνεται, από την αναθέτουσα αρχή, ανάλογα, το Διοικητικό Εφετείο της έδρας της  ή το Συμβούλιο της Επικρατείας</w:t>
      </w:r>
      <w:r w:rsidRPr="00062BB2">
        <w:rPr>
          <w:i/>
          <w:color w:val="5B9BD5"/>
          <w:lang w:val="el-GR"/>
        </w:rPr>
        <w:t>]</w:t>
      </w:r>
      <w:r w:rsidRPr="00F113B5">
        <w:rPr>
          <w:rStyle w:val="ad"/>
          <w:lang w:val="el-GR"/>
        </w:rPr>
        <w:footnoteReference w:id="209"/>
      </w:r>
      <w:r w:rsidRPr="007C4E1D">
        <w:rPr>
          <w:lang w:val="el-GR"/>
        </w:rPr>
        <w:t>.</w:t>
      </w:r>
      <w:r w:rsidRPr="007C4E1D">
        <w:rPr>
          <w:color w:val="000000"/>
          <w:lang w:val="el-GR"/>
        </w:rPr>
        <w:t xml:space="preserve"> Το αυτό ισχύει και σε περίπτωση σιωπηρής απόρριψης της προδικαστικής προσφυγής από την </w:t>
      </w:r>
      <w:r w:rsidR="00454B72">
        <w:rPr>
          <w:color w:val="000000"/>
          <w:lang w:val="el-GR"/>
        </w:rPr>
        <w:t>Ε.Α.ΔΗ.ΣΥ.</w:t>
      </w:r>
      <w:r w:rsidRPr="007C4E1D">
        <w:rPr>
          <w:color w:val="000000"/>
          <w:lang w:val="el-GR"/>
        </w:rPr>
        <w:t xml:space="preserve"> Δικαίωμα άσκησης του ως άνω ένδικου βοηθήματος έχει και η αναθέτουσα αρχή, αν η </w:t>
      </w:r>
      <w:r w:rsidR="00454B72">
        <w:rPr>
          <w:color w:val="000000"/>
          <w:lang w:val="el-GR"/>
        </w:rPr>
        <w:t>Ε.Α.ΔΗ.ΣΥ.</w:t>
      </w:r>
      <w:r w:rsidRPr="007C4E1D">
        <w:rPr>
          <w:color w:val="000000"/>
          <w:lang w:val="el-GR"/>
        </w:rPr>
        <w:t xml:space="preserve"> κάνει δεκτή την προδικαστική προσφυγή, αλλά και αυτός του οποίου έχει γίνει εν μέρει δεκτή η προδικαστική προσφυγή.</w:t>
      </w:r>
    </w:p>
    <w:p w14:paraId="03B5399B"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Με την απόφαση της </w:t>
      </w:r>
      <w:r w:rsidR="00C43570">
        <w:rPr>
          <w:color w:val="000000"/>
          <w:lang w:val="el-GR"/>
        </w:rPr>
        <w:t>Ε.Α.ΔΗ.ΣΥ.</w:t>
      </w:r>
      <w:r w:rsidRPr="007C4E1D">
        <w:rPr>
          <w:color w:val="000000"/>
          <w:lang w:val="el-GR"/>
        </w:rPr>
        <w:t xml:space="preserve"> λογίζονται ως </w:t>
      </w:r>
      <w:proofErr w:type="spellStart"/>
      <w:r w:rsidRPr="007C4E1D">
        <w:rPr>
          <w:color w:val="000000"/>
          <w:lang w:val="el-GR"/>
        </w:rPr>
        <w:t>συμπροσβαλλόμενες</w:t>
      </w:r>
      <w:proofErr w:type="spellEnd"/>
      <w:r w:rsidRPr="007C4E1D">
        <w:rPr>
          <w:color w:val="000000"/>
          <w:lang w:val="el-GR"/>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5A6FA2C8"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454B72">
        <w:rPr>
          <w:color w:val="000000"/>
          <w:lang w:val="el-GR"/>
        </w:rPr>
        <w:t>Ε.Α.ΔΗ.ΣΥ.</w:t>
      </w:r>
      <w:r w:rsidRPr="007C4E1D">
        <w:rPr>
          <w:color w:val="000000"/>
          <w:lang w:val="el-GR"/>
        </w:rPr>
        <w:t xml:space="preserve">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7C4E1D">
        <w:rPr>
          <w:color w:val="000000"/>
          <w:lang w:val="el-GR"/>
        </w:rPr>
        <w:t>οψιγενείς</w:t>
      </w:r>
      <w:proofErr w:type="spellEnd"/>
      <w:r w:rsidRPr="007C4E1D">
        <w:rPr>
          <w:color w:val="000000"/>
          <w:lang w:val="el-GR"/>
        </w:rPr>
        <w:t xml:space="preserve"> ισχυρισμούς αναφορικά με τους επιτακτικούς λόγους δημοσίου συμφέροντος, οι οποίοι καθιστούν αναγκαία την άμεση ανάθεση της σύμβασης.</w:t>
      </w:r>
      <w:r>
        <w:rPr>
          <w:rStyle w:val="ad"/>
          <w:color w:val="000000"/>
          <w:lang w:val="el-GR"/>
        </w:rPr>
        <w:footnoteReference w:id="210"/>
      </w:r>
    </w:p>
    <w:p w14:paraId="07C4CAB2" w14:textId="43769151"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Η ως άνω αίτηση κατατίθεται στο  αρμόδιο δικαστήριο μέσα σε προθεσμία δέκα (10) ημερών από</w:t>
      </w:r>
      <w:r w:rsidR="00F5300F">
        <w:rPr>
          <w:color w:val="000000"/>
          <w:lang w:val="el-GR"/>
        </w:rPr>
        <w:t xml:space="preserve"> την</w:t>
      </w:r>
      <w:r w:rsidRPr="007C4E1D">
        <w:rPr>
          <w:color w:val="000000"/>
          <w:lang w:val="el-GR"/>
        </w:rPr>
        <w:t xml:space="preserve">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δεν πρέπει να απέχει πέραν των εξήντα (60) ημερών από την κατάθεση του δικογράφου</w:t>
      </w:r>
      <w:r w:rsidR="00F40EF3">
        <w:rPr>
          <w:color w:val="000000"/>
          <w:lang w:val="el-GR"/>
        </w:rPr>
        <w:t>.</w:t>
      </w:r>
      <w:r w:rsidR="00F40EF3">
        <w:rPr>
          <w:rStyle w:val="ad"/>
          <w:color w:val="000000"/>
          <w:lang w:val="el-GR"/>
        </w:rPr>
        <w:footnoteReference w:id="211"/>
      </w:r>
    </w:p>
    <w:p w14:paraId="23A0C1B1" w14:textId="2DE3F9EC"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 xml:space="preserve">Αντίγραφο της αίτησης με κλήση κοινοποιείται με τη φροντίδα του αιτούντος προς την </w:t>
      </w:r>
      <w:r w:rsidR="00454B72">
        <w:rPr>
          <w:color w:val="000000"/>
          <w:lang w:val="el-GR"/>
        </w:rPr>
        <w:t>Ε.Α.ΔΗ.ΣΥ.</w:t>
      </w:r>
      <w:r w:rsidRPr="007C4E1D">
        <w:rPr>
          <w:color w:val="000000"/>
          <w:lang w:val="el-GR"/>
        </w:rPr>
        <w:t xml:space="preserve">, την αναθέτουσα αρχή, αν δεν έχει ασκήσει αυτή την αίτηση, και προς κάθε τρίτο ενδιαφερόμενο, την κλήτευση του οποίου διατάσσει με πράξη του ο Πρόεδρος ή ο </w:t>
      </w:r>
      <w:proofErr w:type="spellStart"/>
      <w:r w:rsidRPr="007C4E1D">
        <w:rPr>
          <w:color w:val="000000"/>
          <w:lang w:val="el-GR"/>
        </w:rPr>
        <w:t>προεδρεύων</w:t>
      </w:r>
      <w:proofErr w:type="spellEnd"/>
      <w:r w:rsidRPr="007C4E1D">
        <w:rPr>
          <w:color w:val="000000"/>
          <w:lang w:val="el-GR"/>
        </w:rPr>
        <w:t xml:space="preserve"> του αρμόδιου Δικαστηρίου ή Τμήματος έως την επόμενη ημέρα από την κατάθεση της αίτησης. Ο αιτών υποχρεούται</w:t>
      </w:r>
      <w:r w:rsidR="00F5300F">
        <w:rPr>
          <w:color w:val="000000"/>
          <w:lang w:val="el-GR"/>
        </w:rPr>
        <w:t>,</w:t>
      </w:r>
      <w:r w:rsidRPr="007C4E1D">
        <w:rPr>
          <w:color w:val="000000"/>
          <w:lang w:val="el-GR"/>
        </w:rPr>
        <w:t xml:space="preserve"> επί ποινή απαραδέκτου του ενδίκου βοηθήματος</w:t>
      </w:r>
      <w:r w:rsidR="00F5300F">
        <w:rPr>
          <w:color w:val="000000"/>
          <w:lang w:val="el-GR"/>
        </w:rPr>
        <w:t>,</w:t>
      </w:r>
      <w:r w:rsidRPr="007C4E1D">
        <w:rPr>
          <w:color w:val="000000"/>
          <w:lang w:val="el-GR"/>
        </w:rPr>
        <w:t xml:space="preserve">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69337186" w14:textId="77777777"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 xml:space="preserve">Επιπρόσθετα, η παρέμβαση κοινοποιείται με επιμέλεια του </w:t>
      </w:r>
      <w:proofErr w:type="spellStart"/>
      <w:r w:rsidRPr="007C4E1D">
        <w:rPr>
          <w:color w:val="000000"/>
          <w:lang w:val="el-GR"/>
        </w:rPr>
        <w:t>παρεμβαίνοντος</w:t>
      </w:r>
      <w:proofErr w:type="spellEnd"/>
      <w:r w:rsidRPr="007C4E1D">
        <w:rPr>
          <w:color w:val="000000"/>
          <w:lang w:val="el-GR"/>
        </w:rPr>
        <w:t xml:space="preserve">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759713CB" w14:textId="6565665B"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Η προθεσμία για την άσκηση και η άσκηση της αίτησης ενώπιον του αρμ</w:t>
      </w:r>
      <w:r w:rsidR="00F5300F">
        <w:rPr>
          <w:color w:val="000000"/>
          <w:lang w:val="el-GR"/>
        </w:rPr>
        <w:t>όδι</w:t>
      </w:r>
      <w:r w:rsidRPr="007C4E1D">
        <w:rPr>
          <w:color w:val="000000"/>
          <w:lang w:val="el-GR"/>
        </w:rPr>
        <w:t>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w:t>
      </w:r>
      <w:r w:rsidR="003B77D2">
        <w:rPr>
          <w:color w:val="000000"/>
          <w:lang w:val="el-GR"/>
        </w:rPr>
        <w:t>η</w:t>
      </w:r>
      <w:r w:rsidR="00037801">
        <w:rPr>
          <w:color w:val="000000"/>
          <w:lang w:val="el-GR"/>
        </w:rPr>
        <w:t xml:space="preserve"> </w:t>
      </w:r>
      <w:r w:rsidRPr="007C4E1D">
        <w:rPr>
          <w:color w:val="000000"/>
          <w:lang w:val="el-GR"/>
        </w:rPr>
        <w:t>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sidR="00F40EF3">
        <w:rPr>
          <w:color w:val="000000"/>
          <w:lang w:val="el-GR"/>
        </w:rPr>
        <w:t>.</w:t>
      </w:r>
      <w:r w:rsidR="00F40EF3">
        <w:rPr>
          <w:rStyle w:val="ad"/>
          <w:color w:val="000000"/>
          <w:lang w:val="el-GR"/>
        </w:rPr>
        <w:footnoteReference w:id="212"/>
      </w:r>
      <w:r w:rsidRPr="007C4E1D">
        <w:rPr>
          <w:color w:val="000000"/>
          <w:lang w:val="el-GR"/>
        </w:rPr>
        <w:t xml:space="preserve"> Για την άσκηση της α</w:t>
      </w:r>
      <w:r w:rsidR="003B77D2">
        <w:rPr>
          <w:color w:val="000000"/>
          <w:lang w:val="el-GR"/>
        </w:rPr>
        <w:t xml:space="preserve">ίτησης </w:t>
      </w:r>
      <w:r w:rsidRPr="007C4E1D">
        <w:rPr>
          <w:color w:val="000000"/>
          <w:lang w:val="el-GR"/>
        </w:rPr>
        <w:t xml:space="preserve"> κατατίθεται παράβολο, σύμφωνα με τα ειδικότερα οριζόμενα στο άρθρο 372 παρ. 5 του </w:t>
      </w:r>
      <w:r w:rsidR="003B77D2">
        <w:rPr>
          <w:color w:val="000000"/>
          <w:lang w:val="el-GR"/>
        </w:rPr>
        <w:t>ν</w:t>
      </w:r>
      <w:r w:rsidRPr="007C4E1D">
        <w:rPr>
          <w:color w:val="000000"/>
          <w:lang w:val="el-GR"/>
        </w:rPr>
        <w:t xml:space="preserve">. 4412/2016.  </w:t>
      </w:r>
    </w:p>
    <w:p w14:paraId="3FDF4516"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7C4E1D">
        <w:rPr>
          <w:color w:val="000000"/>
          <w:lang w:val="el-GR"/>
        </w:rPr>
        <w:t>π.δ.</w:t>
      </w:r>
      <w:proofErr w:type="spellEnd"/>
      <w:r w:rsidRPr="007C4E1D">
        <w:rPr>
          <w:color w:val="000000"/>
          <w:lang w:val="el-GR"/>
        </w:rPr>
        <w:t xml:space="preserve"> 18/1989. </w:t>
      </w:r>
    </w:p>
    <w:p w14:paraId="736A3E06" w14:textId="6F3799AC"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Αν το </w:t>
      </w:r>
      <w:r w:rsidR="003B77D2">
        <w:rPr>
          <w:color w:val="000000"/>
          <w:lang w:val="el-GR"/>
        </w:rPr>
        <w:t>Δ</w:t>
      </w:r>
      <w:r w:rsidRPr="007C4E1D">
        <w:rPr>
          <w:color w:val="000000"/>
          <w:lang w:val="el-GR"/>
        </w:rPr>
        <w:t>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4DDA4EA3" w14:textId="7C6D0BCB" w:rsidR="007C4E1D" w:rsidRDefault="007C4E1D" w:rsidP="007C4E1D">
      <w:pPr>
        <w:widowControl w:val="0"/>
        <w:tabs>
          <w:tab w:val="left" w:pos="1021"/>
          <w:tab w:val="left" w:pos="1276"/>
          <w:tab w:val="left" w:pos="1588"/>
          <w:tab w:val="left" w:pos="2155"/>
          <w:tab w:val="left" w:pos="2722"/>
          <w:tab w:val="left" w:pos="3289"/>
        </w:tabs>
        <w:spacing w:after="0"/>
        <w:rPr>
          <w:color w:val="000000"/>
          <w:lang w:val="el-GR"/>
        </w:rPr>
      </w:pPr>
      <w:r w:rsidRPr="007C4E1D">
        <w:rPr>
          <w:color w:val="000000"/>
          <w:lang w:val="el-GR"/>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7C4E1D">
        <w:rPr>
          <w:color w:val="000000"/>
          <w:lang w:val="el-GR"/>
        </w:rPr>
        <w:t>π.δ.</w:t>
      </w:r>
      <w:proofErr w:type="spellEnd"/>
      <w:r w:rsidRPr="007C4E1D">
        <w:rPr>
          <w:color w:val="000000"/>
          <w:lang w:val="el-GR"/>
        </w:rPr>
        <w:t xml:space="preserve"> 18/1989.</w:t>
      </w:r>
    </w:p>
    <w:p w14:paraId="7E6A6D0B" w14:textId="443E6802" w:rsidR="00BB2BE6" w:rsidRDefault="00BB2BE6" w:rsidP="007C4E1D">
      <w:pPr>
        <w:widowControl w:val="0"/>
        <w:tabs>
          <w:tab w:val="left" w:pos="1021"/>
          <w:tab w:val="left" w:pos="1276"/>
          <w:tab w:val="left" w:pos="1588"/>
          <w:tab w:val="left" w:pos="2155"/>
          <w:tab w:val="left" w:pos="2722"/>
          <w:tab w:val="left" w:pos="3289"/>
        </w:tabs>
        <w:spacing w:after="0"/>
        <w:rPr>
          <w:color w:val="000000"/>
          <w:lang w:val="el-GR"/>
        </w:rPr>
      </w:pPr>
    </w:p>
    <w:p w14:paraId="2929002D" w14:textId="188AC195" w:rsidR="00BB2BE6" w:rsidRPr="00BB2BE6" w:rsidRDefault="00BB2BE6" w:rsidP="007C4E1D">
      <w:pPr>
        <w:widowControl w:val="0"/>
        <w:tabs>
          <w:tab w:val="left" w:pos="1021"/>
          <w:tab w:val="left" w:pos="1276"/>
          <w:tab w:val="left" w:pos="1588"/>
          <w:tab w:val="left" w:pos="2155"/>
          <w:tab w:val="left" w:pos="2722"/>
          <w:tab w:val="left" w:pos="3289"/>
        </w:tabs>
        <w:spacing w:after="0"/>
        <w:rPr>
          <w:color w:val="000000"/>
          <w:lang w:val="el-GR"/>
        </w:rPr>
      </w:pPr>
      <w:r w:rsidRPr="00233FFA">
        <w:rPr>
          <w:b/>
          <w:color w:val="000000"/>
          <w:lang w:val="el-GR"/>
        </w:rPr>
        <w:t>Γ.</w:t>
      </w:r>
      <w:r w:rsidRPr="00037801">
        <w:rPr>
          <w:b/>
          <w:lang w:val="el-GR"/>
        </w:rPr>
        <w:t xml:space="preserve"> Οι προθεσμίες</w:t>
      </w:r>
      <w:r w:rsidRPr="00037801">
        <w:rPr>
          <w:lang w:val="el-GR"/>
        </w:rPr>
        <w:t xml:space="preserve"> </w:t>
      </w:r>
      <w:r w:rsidR="00047387" w:rsidRPr="00047387">
        <w:rPr>
          <w:b/>
          <w:lang w:val="el-GR"/>
        </w:rPr>
        <w:t>των άρθρων 365, 366 και 367</w:t>
      </w:r>
      <w:r w:rsidR="00047387" w:rsidRPr="00047387">
        <w:rPr>
          <w:lang w:val="el-GR"/>
        </w:rPr>
        <w:t xml:space="preserve"> του ν. 4412/2016 </w:t>
      </w:r>
      <w:r w:rsidRPr="00037801">
        <w:rPr>
          <w:lang w:val="el-GR"/>
        </w:rPr>
        <w:t xml:space="preserve">για την εξέταση των προδικαστικών προσφυγών και την έκδοση της απόφασης της ΕΑΔΗΣΥ, </w:t>
      </w:r>
      <w:r w:rsidRPr="00037801">
        <w:rPr>
          <w:b/>
          <w:lang w:val="el-GR"/>
        </w:rPr>
        <w:t>αναστέλλονται</w:t>
      </w:r>
      <w:r w:rsidRPr="00037801">
        <w:rPr>
          <w:lang w:val="el-GR"/>
        </w:rPr>
        <w:t xml:space="preserve"> κατά το διάστημα </w:t>
      </w:r>
      <w:r w:rsidRPr="00037801">
        <w:rPr>
          <w:b/>
          <w:lang w:val="el-GR"/>
        </w:rPr>
        <w:t>από 1η μέχρι και 31 Αυγούστου 2023.</w:t>
      </w:r>
      <w:r w:rsidRPr="00037801">
        <w:rPr>
          <w:lang w:val="el-GR"/>
        </w:rPr>
        <w:t xml:space="preserve"> Κατά το χρονικό διάστημα της αναστολής οι προδικαστικές προσφυγές, τα αιτήματα αναστολής της διαγωνιστικής διαδικασίας και τα αιτήματα λήψης προσωρινών μέτρων που αφορούν κατεπείγουσες περιπτώσεις για λόγους δημοσίου συμφέροντος ή διαγωνιστικές διαδικασίες </w:t>
      </w:r>
      <w:r w:rsidR="009B0E28">
        <w:rPr>
          <w:lang w:val="el-GR"/>
        </w:rPr>
        <w:t>που αφορούν σε</w:t>
      </w:r>
      <w:r w:rsidRPr="00037801">
        <w:rPr>
          <w:lang w:val="el-GR"/>
        </w:rPr>
        <w:t xml:space="preserve"> </w:t>
      </w:r>
      <w:r w:rsidR="009B0E28">
        <w:rPr>
          <w:lang w:val="el-GR"/>
        </w:rPr>
        <w:t>συμβάσεις προμηθειών,</w:t>
      </w:r>
      <w:r w:rsidR="006A00F7">
        <w:rPr>
          <w:lang w:val="el-GR"/>
        </w:rPr>
        <w:t xml:space="preserve"> που </w:t>
      </w:r>
      <w:r w:rsidRPr="00037801">
        <w:rPr>
          <w:lang w:val="el-GR"/>
        </w:rPr>
        <w:t xml:space="preserve">χρηματοδοτούνται, εν </w:t>
      </w:r>
      <w:proofErr w:type="spellStart"/>
      <w:r w:rsidRPr="00037801">
        <w:rPr>
          <w:lang w:val="el-GR"/>
        </w:rPr>
        <w:t>όλω</w:t>
      </w:r>
      <w:proofErr w:type="spellEnd"/>
      <w:r w:rsidRPr="00037801">
        <w:rPr>
          <w:lang w:val="el-GR"/>
        </w:rPr>
        <w:t xml:space="preserve"> ή εν μέρει, από το Ταμείο Ανάκαμψης και Ανθεκτικότητας, εξετάζονται από Κλιμάκια Διακοπών της ΕΑΔΗΣΥ, τα οποία ορίζονται με απόφαση του Εκτελεστικού Συμβουλίου της.</w:t>
      </w:r>
      <w:r>
        <w:rPr>
          <w:rStyle w:val="ad"/>
          <w:lang w:val="el-GR"/>
        </w:rPr>
        <w:footnoteReference w:id="213"/>
      </w:r>
    </w:p>
    <w:p w14:paraId="4B0790C4" w14:textId="77777777" w:rsidR="00BD751A" w:rsidRDefault="00BD751A" w:rsidP="00020B6A">
      <w:pPr>
        <w:rPr>
          <w:color w:val="000000"/>
          <w:lang w:val="el-GR"/>
        </w:rPr>
      </w:pPr>
    </w:p>
    <w:p w14:paraId="7C4988F7" w14:textId="77777777" w:rsidR="003929DA" w:rsidRDefault="003929DA">
      <w:pPr>
        <w:pStyle w:val="2"/>
        <w:rPr>
          <w:lang w:val="el-GR"/>
        </w:rPr>
      </w:pPr>
      <w:bookmarkStart w:id="55" w:name="_Toc129004442"/>
      <w:r>
        <w:rPr>
          <w:szCs w:val="24"/>
          <w:lang w:val="el-GR"/>
        </w:rPr>
        <w:t>3.5</w:t>
      </w:r>
      <w:r>
        <w:rPr>
          <w:szCs w:val="24"/>
          <w:lang w:val="el-GR"/>
        </w:rPr>
        <w:tab/>
        <w:t>Ματαίωση</w:t>
      </w:r>
      <w:r>
        <w:rPr>
          <w:lang w:val="el-GR"/>
        </w:rPr>
        <w:t xml:space="preserve"> Διαδικασίας</w:t>
      </w:r>
      <w:bookmarkEnd w:id="55"/>
    </w:p>
    <w:p w14:paraId="2C185CCC" w14:textId="77777777" w:rsidR="003929DA" w:rsidRDefault="003929DA">
      <w:pPr>
        <w:rPr>
          <w:lang w:val="el-GR"/>
        </w:rPr>
      </w:pPr>
      <w:r>
        <w:rPr>
          <w:lang w:val="el-GR"/>
        </w:rPr>
        <w:t xml:space="preserve">Η αναθέτουσα αρχή ματαιώνει ή δύναται να ματαιώσει εν </w:t>
      </w:r>
      <w:proofErr w:type="spellStart"/>
      <w:r>
        <w:rPr>
          <w:lang w:val="el-GR"/>
        </w:rPr>
        <w:t>όλω</w:t>
      </w:r>
      <w:proofErr w:type="spellEnd"/>
      <w:r>
        <w:rPr>
          <w:lang w:val="el-GR"/>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w:t>
      </w:r>
      <w:r w:rsidR="00C41D65">
        <w:rPr>
          <w:lang w:val="el-GR"/>
        </w:rPr>
        <w:t>της ως άνω Επιτροπής</w:t>
      </w:r>
      <w:r>
        <w:rPr>
          <w:lang w:val="el-GR"/>
        </w:rPr>
        <w:t xml:space="preserve">,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3DACDBB2" w14:textId="2AD512EA" w:rsidR="007515FD" w:rsidRDefault="007515FD" w:rsidP="0047283A">
      <w:pPr>
        <w:rPr>
          <w:lang w:val="el-GR"/>
        </w:rPr>
      </w:pPr>
      <w:r>
        <w:rPr>
          <w:lang w:val="el-GR"/>
        </w:rPr>
        <w:t>Ειδικότερα</w:t>
      </w:r>
      <w:r w:rsidR="00C41D65">
        <w:rPr>
          <w:lang w:val="el-GR"/>
        </w:rPr>
        <w:t>,</w:t>
      </w:r>
      <w:r>
        <w:rPr>
          <w:lang w:val="el-GR"/>
        </w:rPr>
        <w:t xml:space="preserve"> η αναθέτουσα αρχή ματαιώνει τη διαδικασία </w:t>
      </w:r>
      <w:r w:rsidRPr="007515FD">
        <w:rPr>
          <w:lang w:val="el-GR"/>
        </w:rPr>
        <w:t xml:space="preserve">σύναψης </w:t>
      </w:r>
      <w:r>
        <w:rPr>
          <w:lang w:val="el-GR"/>
        </w:rPr>
        <w:t>όταν αυτή αποβεί</w:t>
      </w:r>
      <w:r w:rsidRPr="007515FD">
        <w:rPr>
          <w:lang w:val="el-GR"/>
        </w:rPr>
        <w:t xml:space="preserve"> άγονη είτε λόγω μη</w:t>
      </w:r>
      <w:r>
        <w:rPr>
          <w:lang w:val="el-GR"/>
        </w:rPr>
        <w:t xml:space="preserve"> </w:t>
      </w:r>
      <w:r w:rsidRPr="007515FD">
        <w:rPr>
          <w:lang w:val="el-GR"/>
        </w:rPr>
        <w:t>υποβολής προσφοράς είτε λόγω απόρριψης όλων των</w:t>
      </w:r>
      <w:r>
        <w:rPr>
          <w:lang w:val="el-GR"/>
        </w:rPr>
        <w:t xml:space="preserve"> </w:t>
      </w:r>
      <w:r w:rsidRPr="007515FD">
        <w:rPr>
          <w:lang w:val="el-GR"/>
        </w:rPr>
        <w:t>προσφορών</w:t>
      </w:r>
      <w:r w:rsidR="00C41D65">
        <w:rPr>
          <w:lang w:val="el-GR"/>
        </w:rPr>
        <w:t>,</w:t>
      </w:r>
      <w:r>
        <w:rPr>
          <w:lang w:val="el-GR"/>
        </w:rPr>
        <w:t xml:space="preserve"> καθώς και </w:t>
      </w:r>
      <w:r w:rsidRPr="007515FD">
        <w:rPr>
          <w:lang w:val="el-GR"/>
        </w:rPr>
        <w:t>στην περίπτωση του δε</w:t>
      </w:r>
      <w:r w:rsidR="003B77D2">
        <w:rPr>
          <w:lang w:val="el-GR"/>
        </w:rPr>
        <w:t>ύτε</w:t>
      </w:r>
      <w:r w:rsidRPr="007515FD">
        <w:rPr>
          <w:lang w:val="el-GR"/>
        </w:rPr>
        <w:t>ρου εδαφίου της παρ. 7 του</w:t>
      </w:r>
      <w:r>
        <w:rPr>
          <w:lang w:val="el-GR"/>
        </w:rPr>
        <w:t xml:space="preserve"> </w:t>
      </w:r>
      <w:r w:rsidRPr="007515FD">
        <w:rPr>
          <w:lang w:val="el-GR"/>
        </w:rPr>
        <w:t>άρθρου 105, περί κατακύρωσης και σύναψης σύμβασης</w:t>
      </w:r>
      <w:r>
        <w:rPr>
          <w:lang w:val="el-GR"/>
        </w:rPr>
        <w:t>.</w:t>
      </w:r>
    </w:p>
    <w:p w14:paraId="2B75107C" w14:textId="4542A2C4" w:rsidR="007515FD" w:rsidRDefault="007515FD" w:rsidP="0047283A">
      <w:pPr>
        <w:rPr>
          <w:lang w:val="el-GR"/>
        </w:rPr>
      </w:pPr>
      <w:r>
        <w:rPr>
          <w:lang w:val="el-GR"/>
        </w:rPr>
        <w:t>Επίσης</w:t>
      </w:r>
      <w:r w:rsidR="003B77D2">
        <w:rPr>
          <w:lang w:val="el-GR"/>
        </w:rPr>
        <w:t>,</w:t>
      </w:r>
      <w:r>
        <w:rPr>
          <w:lang w:val="el-GR"/>
        </w:rPr>
        <w:t xml:space="preserve"> μπορεί να ματαιώσει τη διαδικασία:  </w:t>
      </w:r>
      <w:r w:rsidRPr="007515FD">
        <w:rPr>
          <w:lang w:val="el-GR"/>
        </w:rPr>
        <w:t>α) λόγω παράτυπης διεξαγωγής της διαδικασίας ανά</w:t>
      </w:r>
      <w:r>
        <w:rPr>
          <w:lang w:val="el-GR"/>
        </w:rPr>
        <w:t xml:space="preserve">θεσης, εκτός εάν μπορεί να </w:t>
      </w:r>
      <w:r w:rsidR="00C41D65">
        <w:rPr>
          <w:lang w:val="el-GR"/>
        </w:rPr>
        <w:t xml:space="preserve">θεραπεύσει το </w:t>
      </w:r>
      <w:r w:rsidR="00C41D65" w:rsidRPr="00C41D65">
        <w:rPr>
          <w:lang w:val="el-GR"/>
        </w:rPr>
        <w:t xml:space="preserve">σφάλμα ή </w:t>
      </w:r>
      <w:r w:rsidR="00C41D65">
        <w:rPr>
          <w:lang w:val="el-GR"/>
        </w:rPr>
        <w:t>την</w:t>
      </w:r>
      <w:r w:rsidR="00C41D65" w:rsidRPr="00C41D65">
        <w:rPr>
          <w:lang w:val="el-GR"/>
        </w:rPr>
        <w:t xml:space="preserve"> παράλειψη</w:t>
      </w:r>
      <w:r w:rsidR="00C41D65">
        <w:rPr>
          <w:lang w:val="el-GR"/>
        </w:rPr>
        <w:t xml:space="preserve"> σύμφωνα με την παρ. 3 του άρθρου 106</w:t>
      </w:r>
      <w:r w:rsidRPr="007515FD">
        <w:rPr>
          <w:lang w:val="el-GR"/>
        </w:rPr>
        <w:t xml:space="preserve"> </w:t>
      </w:r>
      <w:r w:rsidR="00C41D65">
        <w:rPr>
          <w:lang w:val="el-GR"/>
        </w:rPr>
        <w:t xml:space="preserve">, </w:t>
      </w:r>
      <w:r w:rsidRPr="007515FD">
        <w:rPr>
          <w:lang w:val="el-GR"/>
        </w:rPr>
        <w:t>β) αν οι οικονομικές</w:t>
      </w:r>
      <w:r w:rsidR="00C41D65">
        <w:rPr>
          <w:lang w:val="el-GR"/>
        </w:rPr>
        <w:t xml:space="preserve"> και τεχνικές παράμετροι που σχε</w:t>
      </w:r>
      <w:r w:rsidRPr="007515FD">
        <w:rPr>
          <w:lang w:val="el-GR"/>
        </w:rPr>
        <w:t>τίζονται με τη διαδικασία ανάθεσης άλλαξαν ουσιωδώς</w:t>
      </w:r>
      <w:r w:rsidR="00C41D65">
        <w:rPr>
          <w:lang w:val="el-GR"/>
        </w:rPr>
        <w:t xml:space="preserve"> </w:t>
      </w:r>
      <w:r w:rsidRPr="007515FD">
        <w:rPr>
          <w:lang w:val="el-GR"/>
        </w:rPr>
        <w:t>και η εκτέλεση του συμβατικού αντικειμένου δεν ενδιαφέρει πλέον την αναθέτουσα αρχή ή τον φορέα για τον</w:t>
      </w:r>
      <w:r w:rsidR="00C41D65">
        <w:rPr>
          <w:lang w:val="el-GR"/>
        </w:rPr>
        <w:t xml:space="preserve"> </w:t>
      </w:r>
      <w:r w:rsidRPr="007515FD">
        <w:rPr>
          <w:lang w:val="el-GR"/>
        </w:rPr>
        <w:t>οποίο προορίζεται το υπό ανάθεση αντικείμενο</w:t>
      </w:r>
      <w:r w:rsidR="00C41D65">
        <w:rPr>
          <w:lang w:val="el-GR"/>
        </w:rPr>
        <w:t xml:space="preserve">, </w:t>
      </w:r>
      <w:r w:rsidR="00C41D65" w:rsidRPr="00C41D65">
        <w:rPr>
          <w:lang w:val="el-GR"/>
        </w:rPr>
        <w:t>γ) αν λόγω ανωτέρας βίας, δεν είναι δυνατή η κανονική</w:t>
      </w:r>
      <w:r w:rsidR="00C41D65">
        <w:rPr>
          <w:lang w:val="el-GR"/>
        </w:rPr>
        <w:t xml:space="preserve"> </w:t>
      </w:r>
      <w:r w:rsidR="00C41D65" w:rsidRPr="00C41D65">
        <w:rPr>
          <w:lang w:val="el-GR"/>
        </w:rPr>
        <w:t>εκτέλεση της σύμβασης,</w:t>
      </w:r>
      <w:r w:rsidR="00C41D65">
        <w:rPr>
          <w:lang w:val="el-GR"/>
        </w:rPr>
        <w:t xml:space="preserve"> </w:t>
      </w:r>
      <w:r w:rsidR="00C41D65" w:rsidRPr="00C41D65">
        <w:rPr>
          <w:lang w:val="el-GR"/>
        </w:rPr>
        <w:t>δ) αν η επιλεγείσα προσφορά κριθεί ως μη συμφέρουσα από οικονομική άποψη,</w:t>
      </w:r>
      <w:r w:rsidR="00C41D65">
        <w:rPr>
          <w:lang w:val="el-GR"/>
        </w:rPr>
        <w:t xml:space="preserve"> </w:t>
      </w:r>
      <w:r w:rsidR="00C41D65" w:rsidRPr="00C41D65">
        <w:rPr>
          <w:lang w:val="el-GR"/>
        </w:rPr>
        <w:t>ε) στην περίπτωση των παρ. 3 και 4 του άρθρου 97,</w:t>
      </w:r>
      <w:r w:rsidR="00C41D65">
        <w:rPr>
          <w:lang w:val="el-GR"/>
        </w:rPr>
        <w:t xml:space="preserve"> </w:t>
      </w:r>
      <w:r w:rsidR="00C41D65" w:rsidRPr="00C41D65">
        <w:rPr>
          <w:lang w:val="el-GR"/>
        </w:rPr>
        <w:t>περί χρόνου ισχύος προσφορών,</w:t>
      </w:r>
      <w:r w:rsidR="00C41D65">
        <w:rPr>
          <w:lang w:val="el-GR"/>
        </w:rPr>
        <w:t xml:space="preserve"> </w:t>
      </w:r>
      <w:proofErr w:type="spellStart"/>
      <w:r w:rsidR="00C41D65" w:rsidRPr="00C41D65">
        <w:rPr>
          <w:lang w:val="el-GR"/>
        </w:rPr>
        <w:t>στ</w:t>
      </w:r>
      <w:proofErr w:type="spellEnd"/>
      <w:r w:rsidR="00C41D65" w:rsidRPr="00C41D65">
        <w:rPr>
          <w:lang w:val="el-GR"/>
        </w:rPr>
        <w:t>) για άλλους επιτακτικούς λόγους δημοσίου συμφέροντος, όπως ιδίως, δημόσιας υγείας ή προστασίας</w:t>
      </w:r>
      <w:r w:rsidR="00C41D65">
        <w:rPr>
          <w:lang w:val="el-GR"/>
        </w:rPr>
        <w:t xml:space="preserve"> </w:t>
      </w:r>
      <w:r w:rsidR="00C41D65" w:rsidRPr="00C41D65">
        <w:rPr>
          <w:lang w:val="el-GR"/>
        </w:rPr>
        <w:t>του περιβάλλοντος.</w:t>
      </w:r>
    </w:p>
    <w:p w14:paraId="45063033" w14:textId="77777777" w:rsidR="007515FD" w:rsidRDefault="007515FD">
      <w:pPr>
        <w:rPr>
          <w:lang w:val="el-GR"/>
        </w:rPr>
      </w:pPr>
    </w:p>
    <w:p w14:paraId="1973F57D" w14:textId="77777777" w:rsidR="00431FAC" w:rsidRPr="00431FAC" w:rsidRDefault="00431FAC">
      <w:pPr>
        <w:rPr>
          <w:lang w:val="el-GR"/>
        </w:rPr>
      </w:pPr>
    </w:p>
    <w:p w14:paraId="109D718A" w14:textId="77777777" w:rsidR="003929DA" w:rsidRDefault="003929DA">
      <w:pPr>
        <w:pStyle w:val="1"/>
        <w:rPr>
          <w:lang w:val="el-GR"/>
        </w:rPr>
      </w:pPr>
      <w:bookmarkStart w:id="56" w:name="_Toc129004443"/>
      <w:r>
        <w:rPr>
          <w:lang w:val="el-GR"/>
        </w:rPr>
        <w:t>4.</w:t>
      </w:r>
      <w:r>
        <w:rPr>
          <w:lang w:val="el-GR"/>
        </w:rPr>
        <w:tab/>
        <w:t>ΟΡΟΙ ΕΚΤΕΛΕΣΗΣ ΤΗΣ ΣΥΜΒΑΣΗΣ</w:t>
      </w:r>
      <w:bookmarkEnd w:id="56"/>
      <w:r>
        <w:rPr>
          <w:lang w:val="el-GR"/>
        </w:rPr>
        <w:t xml:space="preserve"> </w:t>
      </w:r>
    </w:p>
    <w:p w14:paraId="0319664C" w14:textId="77777777" w:rsidR="003929DA" w:rsidRDefault="003929DA">
      <w:pPr>
        <w:pStyle w:val="2"/>
        <w:rPr>
          <w:lang w:val="el-GR"/>
        </w:rPr>
      </w:pPr>
      <w:bookmarkStart w:id="57" w:name="_Toc129004444"/>
      <w:r>
        <w:rPr>
          <w:lang w:val="el-GR"/>
        </w:rPr>
        <w:t>4.1</w:t>
      </w:r>
      <w:r>
        <w:rPr>
          <w:lang w:val="el-GR"/>
        </w:rPr>
        <w:tab/>
        <w:t>Εγγυήσεις  (καλής εκτέλεσης, προκαταβολής, καλής λειτουργίας)</w:t>
      </w:r>
      <w:bookmarkEnd w:id="57"/>
    </w:p>
    <w:p w14:paraId="007616B4" w14:textId="77777777" w:rsidR="003929DA" w:rsidRDefault="003929DA" w:rsidP="00AB5685">
      <w:pPr>
        <w:rPr>
          <w:lang w:val="el-GR"/>
        </w:rPr>
      </w:pPr>
      <w:r w:rsidRPr="00AB5685">
        <w:rPr>
          <w:b/>
          <w:lang w:val="el-GR"/>
        </w:rPr>
        <w:t>4.1.1</w:t>
      </w:r>
      <w:r>
        <w:rPr>
          <w:lang w:val="el-GR"/>
        </w:rPr>
        <w:t xml:space="preserve"> Εγγύηση καλής εκτέλεσης και εγγύηση προκαταβολής: </w:t>
      </w:r>
    </w:p>
    <w:p w14:paraId="4D51A77F" w14:textId="77777777" w:rsidR="003929DA" w:rsidRDefault="003929DA">
      <w:pPr>
        <w:rPr>
          <w:lang w:val="el-GR"/>
        </w:rPr>
      </w:pPr>
      <w:r>
        <w:rPr>
          <w:lang w:val="el-GR"/>
        </w:rPr>
        <w:t xml:space="preserve">Για την υπογραφή της σύμβασης απαιτείται η παροχή εγγύησης καλής εκτέλεσης, σύμφωνα με το άρθρο 72 παρ. </w:t>
      </w:r>
      <w:r w:rsidR="007D6C77">
        <w:rPr>
          <w:lang w:val="el-GR"/>
        </w:rPr>
        <w:t xml:space="preserve">4 </w:t>
      </w:r>
      <w:r>
        <w:rPr>
          <w:lang w:val="el-GR"/>
        </w:rPr>
        <w:t xml:space="preserve">του ν. 4412/2016, το ύψος της οποίας ανέρχεται σε ποσοστό 4% επί της εκτιμώμενης αξίας της σύμβασης ή του τμήματος της σύμβασης, χωρίς να συμπεριλαμβάνονται τα δικαιώματα προαίρεσης  και κατατίθεται μέχρι και την υπογραφή </w:t>
      </w:r>
      <w:r w:rsidR="00FF52B7">
        <w:rPr>
          <w:lang w:val="el-GR"/>
        </w:rPr>
        <w:t>του συμφωνητικού</w:t>
      </w:r>
      <w:r>
        <w:rPr>
          <w:lang w:val="el-GR"/>
        </w:rPr>
        <w:t xml:space="preserve">. </w:t>
      </w:r>
    </w:p>
    <w:p w14:paraId="50939523" w14:textId="59DA4A02" w:rsidR="003929DA" w:rsidRDefault="003929DA">
      <w:pPr>
        <w:rPr>
          <w:lang w:val="el-GR"/>
        </w:rPr>
      </w:pPr>
      <w:r>
        <w:rPr>
          <w:lang w:val="el-GR"/>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w:t>
      </w:r>
      <w:r w:rsidR="00037801">
        <w:rPr>
          <w:lang w:val="el-GR"/>
        </w:rPr>
        <w:t xml:space="preserve">παρούσας </w:t>
      </w:r>
      <w:r>
        <w:rPr>
          <w:lang w:val="el-GR"/>
        </w:rPr>
        <w:t xml:space="preserve">και επιπλέον τον αριθμό και τον τίτλο της σχετικής σύμβασης ή </w:t>
      </w:r>
      <w:r>
        <w:rPr>
          <w:i/>
          <w:iCs/>
          <w:color w:val="5B9BD5"/>
          <w:spacing w:val="5"/>
          <w:lang w:val="el-GR"/>
        </w:rPr>
        <w:t xml:space="preserve">[συμπληρώνεται εφόσον επισυνάπτεται σχετικό υπόδειγμα άλλως γίνεται παραπομπή στο άρθρο 72 παρ. </w:t>
      </w:r>
      <w:r w:rsidR="007D6C77">
        <w:rPr>
          <w:i/>
          <w:iCs/>
          <w:color w:val="5B9BD5"/>
          <w:spacing w:val="5"/>
          <w:lang w:val="el-GR"/>
        </w:rPr>
        <w:t xml:space="preserve">12 </w:t>
      </w:r>
      <w:r>
        <w:rPr>
          <w:i/>
          <w:iCs/>
          <w:color w:val="5B9BD5"/>
          <w:spacing w:val="5"/>
          <w:lang w:val="el-GR"/>
        </w:rPr>
        <w:t>του ν. 4412/2016:]</w:t>
      </w:r>
      <w:r>
        <w:rPr>
          <w:lang w:val="el-GR"/>
        </w:rPr>
        <w:t xml:space="preserve"> Το περιεχόμενό της είναι σύμφωνο με το υπόδειγμα που περιλαμβάνεται στο Παράρτημα</w:t>
      </w:r>
      <w:r w:rsidR="001B0B53">
        <w:rPr>
          <w:lang w:val="el-GR"/>
        </w:rPr>
        <w:t xml:space="preserve"> </w:t>
      </w:r>
      <w:r>
        <w:rPr>
          <w:lang w:val="el-GR"/>
        </w:rPr>
        <w:t xml:space="preserve">... της Διακήρυξης </w:t>
      </w:r>
      <w:r>
        <w:rPr>
          <w:i/>
          <w:iCs/>
          <w:color w:val="5B9BD5"/>
          <w:spacing w:val="5"/>
          <w:lang w:val="el-GR"/>
        </w:rPr>
        <w:t xml:space="preserve">[συμπληρώνεται από την Α.Α.] </w:t>
      </w:r>
      <w:r>
        <w:rPr>
          <w:lang w:val="el-GR"/>
        </w:rPr>
        <w:t>και τα οριζόμενα στο άρθρο 72 του ν. 4412/2016.</w:t>
      </w:r>
    </w:p>
    <w:p w14:paraId="48CD3CED" w14:textId="77777777" w:rsidR="003929DA" w:rsidRDefault="003929DA">
      <w:pPr>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r w:rsidR="005237FA">
        <w:rPr>
          <w:lang w:val="el-GR"/>
        </w:rPr>
        <w:t>.</w:t>
      </w:r>
    </w:p>
    <w:p w14:paraId="04A72871" w14:textId="77777777" w:rsidR="003929DA" w:rsidRDefault="003929DA">
      <w:pPr>
        <w:rPr>
          <w:lang w:val="el-GR"/>
        </w:rPr>
      </w:pPr>
      <w:r>
        <w:rPr>
          <w:lang w:val="el-GR"/>
        </w:rPr>
        <w:t xml:space="preserve">Σε περίπτωση τροποποίησης της σύμβασης κατά την παράγραφο 4.5, η οποία συνεπάγεται αύξηση της συμβατικής αξίας, </w:t>
      </w:r>
      <w:r w:rsidR="005237FA">
        <w:rPr>
          <w:lang w:val="el-GR"/>
        </w:rPr>
        <w:t>ο</w:t>
      </w:r>
      <w:r>
        <w:rPr>
          <w:lang w:val="el-GR"/>
        </w:rPr>
        <w:t xml:space="preserve"> ανάδοχο</w:t>
      </w:r>
      <w:r w:rsidR="005237FA">
        <w:rPr>
          <w:lang w:val="el-GR"/>
        </w:rPr>
        <w:t>ς</w:t>
      </w:r>
      <w:r>
        <w:rPr>
          <w:lang w:val="el-GR"/>
        </w:rPr>
        <w:t xml:space="preserve"> </w:t>
      </w:r>
      <w:r w:rsidR="005237FA">
        <w:rPr>
          <w:lang w:val="el-GR"/>
        </w:rPr>
        <w:t xml:space="preserve">οφείλει </w:t>
      </w:r>
      <w:r>
        <w:rPr>
          <w:lang w:val="el-GR"/>
        </w:rPr>
        <w:t>να καταθέσει μέχρι την υπογραφή της τροποποιημένης σύμβασης, συμπληρωματική εγγύηση καλής εκτέλεσης</w:t>
      </w:r>
      <w:r w:rsidR="005237FA">
        <w:rPr>
          <w:lang w:val="el-GR"/>
        </w:rPr>
        <w:t>,</w:t>
      </w:r>
      <w:r>
        <w:rPr>
          <w:lang w:val="el-GR"/>
        </w:rPr>
        <w:t xml:space="preserve"> το ύψος της οποίας ανέρχεται σε ποσοστό 4% επί του ποσού της αύξησης της αξίας της σύμβασης. </w:t>
      </w:r>
    </w:p>
    <w:p w14:paraId="1BC73073" w14:textId="77777777" w:rsidR="003929DA" w:rsidRDefault="003929DA">
      <w:pPr>
        <w:rPr>
          <w:lang w:val="el-GR"/>
        </w:rPr>
      </w:pPr>
      <w:r>
        <w:rPr>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439A6480" w14:textId="6BDC03F1" w:rsidR="003929DA" w:rsidRPr="00171EB5" w:rsidRDefault="003929DA">
      <w:pPr>
        <w:rPr>
          <w:i/>
          <w:iCs/>
          <w:color w:val="5B9BD5"/>
          <w:spacing w:val="5"/>
          <w:lang w:val="el-GR"/>
        </w:rPr>
      </w:pPr>
      <w:r>
        <w:rPr>
          <w:lang w:val="el-GR"/>
        </w:rPr>
        <w:t xml:space="preserve">Ο χρόνος ισχύος της εγγύησης καλής εκτέλεσης πρέπει να είναι μεγαλύτερος από τον συμβατικό χρόνο φόρτωσης ή παράδοσης, για διάστημα </w:t>
      </w:r>
      <w:r w:rsidR="00CF6134">
        <w:rPr>
          <w:lang w:val="el-GR"/>
        </w:rPr>
        <w:t xml:space="preserve">…….. </w:t>
      </w:r>
      <w:r w:rsidR="00CF6134" w:rsidRPr="00171EB5">
        <w:rPr>
          <w:i/>
          <w:iCs/>
          <w:color w:val="5B9BD5"/>
          <w:spacing w:val="5"/>
          <w:lang w:val="el-GR"/>
        </w:rPr>
        <w:t>[η Α.Α.  πρέπει να αναφέρει το ως άνω διάστημα στο σημείο αυτό]</w:t>
      </w:r>
    </w:p>
    <w:p w14:paraId="150E493C" w14:textId="13D0F691" w:rsidR="003929DA" w:rsidRDefault="005237FA">
      <w:pPr>
        <w:rPr>
          <w:lang w:val="el-GR"/>
        </w:rPr>
      </w:pPr>
      <w:r w:rsidRPr="00171EB5">
        <w:rPr>
          <w:i/>
          <w:iCs/>
          <w:color w:val="5B9BD5"/>
          <w:spacing w:val="5"/>
          <w:lang w:val="el-GR"/>
        </w:rPr>
        <w:t>[Συμπληρώνεται εφόσον προβλέπεται η δυνατότητα προκαταβολής</w:t>
      </w:r>
      <w:r>
        <w:rPr>
          <w:i/>
          <w:iCs/>
          <w:color w:val="5B9BD5"/>
          <w:spacing w:val="5"/>
          <w:lang w:val="el-GR"/>
        </w:rPr>
        <w:t>:</w:t>
      </w:r>
      <w:r w:rsidRPr="00171EB5">
        <w:rPr>
          <w:i/>
          <w:iCs/>
          <w:color w:val="5B9BD5"/>
          <w:spacing w:val="5"/>
          <w:lang w:val="el-GR"/>
        </w:rPr>
        <w:t>]</w:t>
      </w:r>
      <w:r>
        <w:rPr>
          <w:lang w:val="el-GR"/>
        </w:rPr>
        <w:t xml:space="preserve"> </w:t>
      </w:r>
      <w:r w:rsidR="003929DA">
        <w:rPr>
          <w:lang w:val="el-GR"/>
        </w:rPr>
        <w:t xml:space="preserve">Στην περίπτωση χορήγησης προκαταβολής, </w:t>
      </w:r>
      <w:r>
        <w:rPr>
          <w:lang w:val="el-GR"/>
        </w:rPr>
        <w:t xml:space="preserve">σύμφωνα με την παράγραφο 5.1.1. της </w:t>
      </w:r>
      <w:r w:rsidR="000A44F1">
        <w:rPr>
          <w:lang w:val="el-GR"/>
        </w:rPr>
        <w:t>παρούσας</w:t>
      </w:r>
      <w:r>
        <w:rPr>
          <w:lang w:val="el-GR"/>
        </w:rPr>
        <w:t xml:space="preserve">, </w:t>
      </w:r>
      <w:r w:rsidR="003929DA">
        <w:rPr>
          <w:lang w:val="el-GR"/>
        </w:rPr>
        <w:t xml:space="preserve">απαιτείται από τον ανάδοχο «εγγύηση προκαταβολής» για ποσό ίσο με αυτό της προκαταβολής, </w:t>
      </w:r>
      <w:r w:rsidR="003929DA">
        <w:rPr>
          <w:i/>
          <w:iCs/>
          <w:color w:val="5B9BD5"/>
          <w:spacing w:val="5"/>
          <w:lang w:val="el-GR"/>
        </w:rPr>
        <w:t xml:space="preserve">[συμπληρώνεται εφόσον υπάρχει σχετικό </w:t>
      </w:r>
      <w:r w:rsidR="003929DA" w:rsidRPr="00171EB5">
        <w:rPr>
          <w:iCs/>
          <w:color w:val="5B9BD5"/>
          <w:spacing w:val="5"/>
          <w:lang w:val="el-GR"/>
        </w:rPr>
        <w:t>υπόδειγμα</w:t>
      </w:r>
      <w:r w:rsidR="003929DA">
        <w:rPr>
          <w:i/>
          <w:iCs/>
          <w:color w:val="5B9BD5"/>
          <w:spacing w:val="5"/>
          <w:lang w:val="el-GR"/>
        </w:rPr>
        <w:t xml:space="preserve"> άλλως γίνεται παραπομπή στο άρθρο 72 παρ. 4 του ν. 4412/2016 και 2.1.5. της </w:t>
      </w:r>
      <w:r w:rsidR="000A44F1">
        <w:rPr>
          <w:i/>
          <w:iCs/>
          <w:color w:val="5B9BD5"/>
          <w:spacing w:val="5"/>
          <w:lang w:val="el-GR"/>
        </w:rPr>
        <w:t>παρούσας</w:t>
      </w:r>
      <w:r w:rsidR="003929DA">
        <w:rPr>
          <w:i/>
          <w:iCs/>
          <w:color w:val="5B9BD5"/>
          <w:spacing w:val="5"/>
          <w:lang w:val="el-GR"/>
        </w:rPr>
        <w:t>]</w:t>
      </w:r>
      <w:r w:rsidR="00D80B44">
        <w:rPr>
          <w:i/>
          <w:iCs/>
          <w:color w:val="5B9BD5"/>
          <w:spacing w:val="5"/>
          <w:lang w:val="el-GR"/>
        </w:rPr>
        <w:t xml:space="preserve"> </w:t>
      </w:r>
      <w:r w:rsidR="003929DA">
        <w:rPr>
          <w:lang w:val="el-GR"/>
        </w:rPr>
        <w:t xml:space="preserve">σύμφωνα με το υπόδειγμα που περιλαμβάνεται στο Παράρτημα ...της Διακήρυξης. Η προκαταβολή και η εγγύηση προκαταβολής μπορούν να χορηγούνται τμηματικά, σύμφωνα με την παράγραφο 5.1. της </w:t>
      </w:r>
      <w:r w:rsidR="000A44F1">
        <w:rPr>
          <w:lang w:val="el-GR"/>
        </w:rPr>
        <w:t>παρούσας</w:t>
      </w:r>
      <w:r w:rsidR="003929DA">
        <w:rPr>
          <w:lang w:val="el-GR"/>
        </w:rPr>
        <w:t xml:space="preserve"> (τρόπος πληρωμής). </w:t>
      </w:r>
    </w:p>
    <w:p w14:paraId="601C4841" w14:textId="77777777" w:rsidR="003929DA" w:rsidRDefault="003929DA">
      <w:pPr>
        <w:rPr>
          <w:lang w:val="el-GR"/>
        </w:rPr>
      </w:pPr>
      <w:r>
        <w:rPr>
          <w:lang w:val="el-GR"/>
        </w:rPr>
        <w:t>Η/Οι εγγύηση/εις καλής εκτέλεσης επιστρέφεται/</w:t>
      </w:r>
      <w:proofErr w:type="spellStart"/>
      <w:r>
        <w:rPr>
          <w:lang w:val="el-GR"/>
        </w:rPr>
        <w:t>ονται</w:t>
      </w:r>
      <w:proofErr w:type="spellEnd"/>
      <w:r>
        <w:rPr>
          <w:lang w:val="el-GR"/>
        </w:rPr>
        <w:t xml:space="preserve"> στο σύνολό του/ς μετά από την ποσοτική και ποιοτική παραλαβή του συνόλου του αντικειμένου της σύμβασης.</w:t>
      </w:r>
    </w:p>
    <w:p w14:paraId="380CCE10" w14:textId="77777777" w:rsidR="003929DA" w:rsidRPr="00BD65F6" w:rsidRDefault="003929DA">
      <w:pPr>
        <w:rPr>
          <w:lang w:val="el-GR"/>
        </w:rPr>
      </w:pPr>
      <w:r>
        <w:rPr>
          <w:lang w:val="el-GR"/>
        </w:rPr>
        <w:t>Η απόσβεση της προκαταβολής πραγματοποιείται και η εγγύηση προκαταβολής επιστρέφ</w:t>
      </w:r>
      <w:r w:rsidR="00245B54">
        <w:rPr>
          <w:lang w:val="el-GR"/>
        </w:rPr>
        <w:t>εται</w:t>
      </w:r>
      <w:r>
        <w:rPr>
          <w:lang w:val="el-GR"/>
        </w:rPr>
        <w:t xml:space="preserve"> μετά από την οριστική ποσοτική και ποιοτική παραλαβή των αγαθών. </w:t>
      </w:r>
    </w:p>
    <w:p w14:paraId="5E4A1D98" w14:textId="36B1A930" w:rsidR="003929DA" w:rsidRPr="00171EB5" w:rsidRDefault="003929DA">
      <w:pPr>
        <w:rPr>
          <w:lang w:val="el-GR"/>
        </w:rPr>
      </w:pPr>
      <w:r>
        <w:rPr>
          <w:lang w:val="el-GR"/>
        </w:rPr>
        <w:t xml:space="preserve">Σε περίπτωση που στο πρωτόκολλο </w:t>
      </w:r>
      <w:r w:rsidR="00794EEB">
        <w:rPr>
          <w:lang w:val="el-GR"/>
        </w:rPr>
        <w:t xml:space="preserve"> ποιοτικής </w:t>
      </w:r>
      <w:r>
        <w:rPr>
          <w:lang w:val="el-GR"/>
        </w:rPr>
        <w:t xml:space="preserve"> και ποσοτικής παραλαβής αναφέρονται παρατηρήσεις ή </w:t>
      </w:r>
      <w:r w:rsidRPr="0097317D">
        <w:rPr>
          <w:lang w:val="el-GR"/>
        </w:rPr>
        <w:t>υπάρχει εκπρόθεσμη παράδοση, η</w:t>
      </w:r>
      <w:r>
        <w:rPr>
          <w:lang w:val="el-GR"/>
        </w:rPr>
        <w:t xml:space="preserve"> επιστροφή των εγγυήσεων καλής εκτέλεσης και προκαταβολής γίνεται μετά από την αντιμετώπιση, σύμφωνα με όσα προβλέπονται, των παρατηρήσεων και του εκπρ</w:t>
      </w:r>
      <w:r w:rsidR="00794EEB">
        <w:rPr>
          <w:lang w:val="el-GR"/>
        </w:rPr>
        <w:t>ο</w:t>
      </w:r>
      <w:r>
        <w:rPr>
          <w:lang w:val="el-GR"/>
        </w:rPr>
        <w:t>θ</w:t>
      </w:r>
      <w:r w:rsidR="00794EEB">
        <w:rPr>
          <w:lang w:val="el-GR"/>
        </w:rPr>
        <w:t>έ</w:t>
      </w:r>
      <w:r>
        <w:rPr>
          <w:lang w:val="el-GR"/>
        </w:rPr>
        <w:t xml:space="preserve">σμου. </w:t>
      </w:r>
      <w:r>
        <w:rPr>
          <w:i/>
          <w:iCs/>
          <w:color w:val="5B9BD5"/>
          <w:spacing w:val="5"/>
          <w:lang w:val="el-GR"/>
        </w:rPr>
        <w:t xml:space="preserve">[ή στην περίπτωση που τα </w:t>
      </w:r>
      <w:r w:rsidR="00A51A17">
        <w:rPr>
          <w:i/>
          <w:iCs/>
          <w:color w:val="5B9BD5"/>
          <w:spacing w:val="5"/>
          <w:lang w:val="el-GR"/>
        </w:rPr>
        <w:t>αγαθ</w:t>
      </w:r>
      <w:r>
        <w:rPr>
          <w:i/>
          <w:iCs/>
          <w:color w:val="5B9BD5"/>
          <w:spacing w:val="5"/>
          <w:lang w:val="el-GR"/>
        </w:rPr>
        <w:t xml:space="preserve">ά είναι διαιρετά και η παράδοση γίνεται τμηματικά]: </w:t>
      </w:r>
      <w:r w:rsidRPr="00171EB5">
        <w:rPr>
          <w:lang w:val="el-GR"/>
        </w:rPr>
        <w:t>Αν τα αγαθά είναι διαιρετά και η παράδοση γίνεται, σύμφωνα με τη σύμβαση, τμηματικά, οι εγγυήσεις καλής εκτέλεσης και προκαταβολής αποδεσμεύονται σταδιακά, κατά το ποσό που αναλογεί στην αξία του μέρους της ποσότητας των αγαθών που παραλήφθηκε οριστικά. 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την αντιμετώπιση, σύμφωνα με όσα προβλέπονται, των παρατηρήσεων και του εκπρ</w:t>
      </w:r>
      <w:r w:rsidR="00794EEB">
        <w:rPr>
          <w:lang w:val="el-GR"/>
        </w:rPr>
        <w:t>οθέ</w:t>
      </w:r>
      <w:r w:rsidRPr="00171EB5">
        <w:rPr>
          <w:lang w:val="el-GR"/>
        </w:rPr>
        <w:t xml:space="preserve">σμου. </w:t>
      </w:r>
    </w:p>
    <w:p w14:paraId="5C5E2BA1" w14:textId="77777777" w:rsidR="003929DA" w:rsidRPr="00171EB5" w:rsidRDefault="003929DA">
      <w:pPr>
        <w:rPr>
          <w:i/>
          <w:lang w:val="el-GR"/>
        </w:rPr>
      </w:pPr>
      <w:r w:rsidRPr="00171EB5">
        <w:rPr>
          <w:i/>
          <w:color w:val="5B9BD5"/>
          <w:lang w:val="el-GR"/>
        </w:rPr>
        <w:t>[</w:t>
      </w:r>
      <w:r w:rsidR="005237FA" w:rsidRPr="00171EB5">
        <w:rPr>
          <w:i/>
          <w:color w:val="5B9BD5"/>
          <w:lang w:val="el-GR"/>
        </w:rPr>
        <w:t>Κ</w:t>
      </w:r>
      <w:r w:rsidRPr="00171EB5">
        <w:rPr>
          <w:i/>
          <w:color w:val="5B9BD5"/>
          <w:lang w:val="el-GR"/>
        </w:rPr>
        <w:t>ατά την κρίση της αναθέτουσας μπορεί να ζητηθεί:]</w:t>
      </w:r>
    </w:p>
    <w:p w14:paraId="23BCB068" w14:textId="77777777" w:rsidR="003929DA" w:rsidRDefault="003929DA" w:rsidP="00AB5685">
      <w:pPr>
        <w:rPr>
          <w:lang w:val="el-GR"/>
        </w:rPr>
      </w:pPr>
      <w:r w:rsidRPr="00AB5685">
        <w:rPr>
          <w:b/>
          <w:lang w:val="el-GR"/>
        </w:rPr>
        <w:t xml:space="preserve"> 4.1.2.</w:t>
      </w:r>
      <w:r>
        <w:rPr>
          <w:lang w:val="el-GR"/>
        </w:rPr>
        <w:t xml:space="preserve">  Εγγύηση καλής λειτουργίας</w:t>
      </w:r>
    </w:p>
    <w:p w14:paraId="18C8555C" w14:textId="7560AD51" w:rsidR="003929DA" w:rsidRDefault="003929DA" w:rsidP="005237FA">
      <w:pPr>
        <w:rPr>
          <w:lang w:val="el-GR"/>
        </w:rPr>
      </w:pPr>
      <w:r>
        <w:rPr>
          <w:lang w:val="el-GR"/>
        </w:rPr>
        <w:t>Απαιτείται η προσκόμιση «εγγύηση καλής λειτουργίας» για την αποκατάσταση των ελαττωμάτων που ανακύπτουν ή των ζημιών που προκαλούνται από δυσλειτουργία των αγαθών κατά την περίοδο εγγύησης καλής λειτουργίας</w:t>
      </w:r>
      <w:r w:rsidR="00C32BD1">
        <w:rPr>
          <w:lang w:val="el-GR"/>
        </w:rPr>
        <w:t xml:space="preserve"> </w:t>
      </w:r>
      <w:r w:rsidR="00C32BD1" w:rsidRPr="00171EB5">
        <w:rPr>
          <w:i/>
          <w:color w:val="5B9BD5"/>
          <w:lang w:val="el-GR"/>
        </w:rPr>
        <w:t>[</w:t>
      </w:r>
      <w:r w:rsidRPr="00171EB5">
        <w:rPr>
          <w:i/>
          <w:color w:val="5B9BD5"/>
          <w:lang w:val="el-GR"/>
        </w:rPr>
        <w:t>εφόσον τέτοια περίοδος προβλέπεται στα έγγραφα της σύμβασης</w:t>
      </w:r>
      <w:r w:rsidR="00C32BD1" w:rsidRPr="00171EB5">
        <w:rPr>
          <w:i/>
          <w:color w:val="5B9BD5"/>
          <w:lang w:val="el-GR"/>
        </w:rPr>
        <w:t>]</w:t>
      </w:r>
      <w:r>
        <w:rPr>
          <w:lang w:val="el-GR"/>
        </w:rPr>
        <w:t xml:space="preserve">. Το ύψος της «εγγύησης καλής λειτουργίας» ορίζεται στο ποσό των …………. ευρώ. </w:t>
      </w:r>
      <w:r w:rsidR="005237FA" w:rsidRPr="00171EB5">
        <w:rPr>
          <w:i/>
          <w:color w:val="5B9BD5"/>
          <w:lang w:val="el-GR"/>
        </w:rPr>
        <w:t>[Το ύψος της «εγγύησης καλής λειτουργίας» καθορίζεται στο σημείο αυτό και δεν μπορεί να υπερβαίνει το πέντε τοις εκατό (5%) της εκτιμώμενης αξίας της σύμβασης]</w:t>
      </w:r>
      <w:r w:rsidR="005237FA">
        <w:rPr>
          <w:i/>
          <w:color w:val="5B9BD5"/>
          <w:lang w:val="el-GR"/>
        </w:rPr>
        <w:t>.</w:t>
      </w:r>
      <w:r w:rsidR="005237FA" w:rsidRPr="005237FA">
        <w:rPr>
          <w:lang w:val="el-GR"/>
        </w:rPr>
        <w:t xml:space="preserve"> </w:t>
      </w:r>
      <w:r>
        <w:rPr>
          <w:lang w:val="el-GR"/>
        </w:rPr>
        <w:t xml:space="preserve">Η επιστροφή της ανωτέρω εγγύησης λαμβάνει χώρα μετά  την ολοκλήρωση της περιόδου εγγύησης καλής λειτουργίας, σύμφωνα και με τα οριζόμενα στην παράγραφο 6.6 της </w:t>
      </w:r>
      <w:r w:rsidR="000A44F1">
        <w:rPr>
          <w:lang w:val="el-GR"/>
        </w:rPr>
        <w:t>παρούσας</w:t>
      </w:r>
      <w:r>
        <w:rPr>
          <w:rStyle w:val="ad"/>
          <w:lang w:val="el-GR"/>
        </w:rPr>
        <w:footnoteReference w:id="214"/>
      </w:r>
      <w:r w:rsidR="00C93713">
        <w:rPr>
          <w:lang w:val="el-GR"/>
        </w:rPr>
        <w:t>.</w:t>
      </w:r>
    </w:p>
    <w:p w14:paraId="587F5A26" w14:textId="77777777" w:rsidR="003929DA" w:rsidRDefault="003929DA">
      <w:pPr>
        <w:pStyle w:val="2"/>
        <w:rPr>
          <w:lang w:val="el-GR"/>
        </w:rPr>
      </w:pPr>
      <w:bookmarkStart w:id="58" w:name="_Toc129004445"/>
      <w:r>
        <w:rPr>
          <w:lang w:val="el-GR"/>
        </w:rPr>
        <w:t xml:space="preserve">4.2 </w:t>
      </w:r>
      <w:r>
        <w:rPr>
          <w:lang w:val="el-GR"/>
        </w:rPr>
        <w:tab/>
        <w:t>Συμβατικό Πλαίσιο - Εφαρμοστέα Νομοθεσία</w:t>
      </w:r>
      <w:bookmarkEnd w:id="58"/>
      <w:r>
        <w:rPr>
          <w:lang w:val="el-GR"/>
        </w:rPr>
        <w:t xml:space="preserve"> </w:t>
      </w:r>
    </w:p>
    <w:p w14:paraId="28B258B2" w14:textId="6DC3B0DC" w:rsidR="003929DA" w:rsidRDefault="003929DA">
      <w:pPr>
        <w:rPr>
          <w:lang w:val="el-GR"/>
        </w:rPr>
      </w:pPr>
      <w:r>
        <w:rPr>
          <w:lang w:val="el-GR"/>
        </w:rPr>
        <w:t xml:space="preserve">Κατά την εκτέλεση της σύμβασης εφαρμόζονται οι διατάξεις του ν. 4412/2016, οι όροι της </w:t>
      </w:r>
      <w:r w:rsidR="000A44F1">
        <w:rPr>
          <w:lang w:val="el-GR"/>
        </w:rPr>
        <w:t>παρούσας</w:t>
      </w:r>
      <w:r>
        <w:rPr>
          <w:lang w:val="el-GR"/>
        </w:rPr>
        <w:t xml:space="preserve"> </w:t>
      </w:r>
      <w:r w:rsidR="00794EEB">
        <w:rPr>
          <w:lang w:val="el-GR"/>
        </w:rPr>
        <w:t>Δ</w:t>
      </w:r>
      <w:r>
        <w:rPr>
          <w:lang w:val="el-GR"/>
        </w:rPr>
        <w:t xml:space="preserve">ιακήρυξης και συμπληρωματικά ο Αστικός Κώδικας. </w:t>
      </w:r>
    </w:p>
    <w:p w14:paraId="5D0165ED" w14:textId="77777777" w:rsidR="003929DA" w:rsidRDefault="003929DA">
      <w:pPr>
        <w:pStyle w:val="2"/>
        <w:rPr>
          <w:rFonts w:cs="Trebuchet MS"/>
          <w:color w:val="000000"/>
          <w:lang w:val="el-GR" w:eastAsia="el-GR"/>
        </w:rPr>
      </w:pPr>
      <w:bookmarkStart w:id="59" w:name="_Toc129004446"/>
      <w:r>
        <w:rPr>
          <w:lang w:val="el-GR"/>
        </w:rPr>
        <w:t>4.3</w:t>
      </w:r>
      <w:r>
        <w:rPr>
          <w:lang w:val="el-GR"/>
        </w:rPr>
        <w:tab/>
        <w:t>Όροι εκτέλεσης της σύμβασης</w:t>
      </w:r>
      <w:bookmarkEnd w:id="59"/>
    </w:p>
    <w:p w14:paraId="19B016F5" w14:textId="1659678F" w:rsidR="003929DA" w:rsidRPr="00160404" w:rsidRDefault="003929DA" w:rsidP="00CE0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000000"/>
          <w:lang w:val="el-GR"/>
        </w:rPr>
      </w:pPr>
      <w:r>
        <w:rPr>
          <w:rFonts w:cs="Trebuchet MS"/>
          <w:b/>
          <w:color w:val="000000"/>
          <w:szCs w:val="22"/>
          <w:lang w:val="el-GR" w:eastAsia="el-GR"/>
        </w:rPr>
        <w:t>4.3.1</w:t>
      </w:r>
      <w:r>
        <w:rPr>
          <w:rFonts w:cs="Trebuchet MS"/>
          <w:color w:val="000000"/>
          <w:szCs w:val="22"/>
          <w:lang w:val="el-GR" w:eastAsia="el-GR"/>
        </w:rPr>
        <w:t xml:space="preserve"> </w:t>
      </w:r>
      <w:r w:rsidRPr="00CE0AF9">
        <w:rPr>
          <w:lang w:val="el-GR"/>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w:t>
      </w:r>
      <w:r w:rsidR="00794EEB">
        <w:rPr>
          <w:lang w:val="el-GR"/>
        </w:rPr>
        <w:t>τ</w:t>
      </w:r>
      <w:r w:rsidRPr="00CE0AF9">
        <w:rPr>
          <w:lang w:val="el-GR"/>
        </w:rPr>
        <w:t xml:space="preserve">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0" w:anchor="pararthma_A_X" w:history="1">
        <w:r w:rsidRPr="00160404">
          <w:rPr>
            <w:rStyle w:val="-"/>
            <w:color w:val="000000"/>
            <w:lang w:val="el-GR"/>
          </w:rPr>
          <w:t xml:space="preserve">Παράρτημα </w:t>
        </w:r>
        <w:r w:rsidRPr="00570C40">
          <w:rPr>
            <w:rStyle w:val="-"/>
            <w:color w:val="000000"/>
            <w:lang w:val="el-GR"/>
          </w:rPr>
          <w:t>X</w:t>
        </w:r>
        <w:r w:rsidRPr="00160404">
          <w:rPr>
            <w:rStyle w:val="-"/>
            <w:color w:val="000000"/>
            <w:lang w:val="el-GR"/>
          </w:rPr>
          <w:t xml:space="preserve"> του Προσαρτήματος Α΄</w:t>
        </w:r>
      </w:hyperlink>
      <w:r w:rsidRPr="00160404">
        <w:rPr>
          <w:rStyle w:val="-"/>
          <w:color w:val="000000"/>
          <w:lang w:val="el-GR"/>
        </w:rPr>
        <w:t>.</w:t>
      </w:r>
    </w:p>
    <w:p w14:paraId="136D7106" w14:textId="77777777" w:rsidR="003929DA" w:rsidRPr="00CE0AF9"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val="el-GR"/>
        </w:rPr>
      </w:pPr>
      <w:r>
        <w:rPr>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6895B99C" w14:textId="6AB495FB" w:rsidR="003929DA" w:rsidRPr="007626C4"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u w:val="none"/>
          <w:vertAlign w:val="superscript"/>
          <w:lang w:val="el-GR"/>
        </w:rPr>
      </w:pPr>
      <w:r>
        <w:rPr>
          <w:b/>
          <w:lang w:val="el-GR"/>
        </w:rPr>
        <w:t>4.3.2</w:t>
      </w:r>
      <w:r>
        <w:rPr>
          <w:lang w:val="el-GR"/>
        </w:rPr>
        <w:t xml:space="preserve"> Στις συμβάσεις προμηθειών προϊόντων που εμπίπτουν στο πεδίο εφαρμογής του ν. </w:t>
      </w:r>
      <w:r w:rsidR="00022572">
        <w:rPr>
          <w:lang w:val="el-GR"/>
        </w:rPr>
        <w:t>4819</w:t>
      </w:r>
      <w:r>
        <w:rPr>
          <w:lang w:val="el-GR"/>
        </w:rPr>
        <w:t>/20</w:t>
      </w:r>
      <w:r w:rsidR="00022572">
        <w:rPr>
          <w:lang w:val="el-GR"/>
        </w:rPr>
        <w:t>2</w:t>
      </w:r>
      <w:r>
        <w:rPr>
          <w:lang w:val="el-GR"/>
        </w:rPr>
        <w:t xml:space="preserve">1, επιπλέον του όρου της παρ. </w:t>
      </w:r>
      <w:r w:rsidRPr="000A5B86">
        <w:rPr>
          <w:lang w:val="el-GR"/>
        </w:rPr>
        <w:t xml:space="preserve">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w:t>
      </w:r>
      <w:r w:rsidR="00022572" w:rsidRPr="000A5B86">
        <w:rPr>
          <w:lang w:val="el-GR"/>
        </w:rPr>
        <w:t xml:space="preserve">1, 4 </w:t>
      </w:r>
      <w:r w:rsidRPr="000A5B86">
        <w:rPr>
          <w:lang w:val="el-GR"/>
        </w:rPr>
        <w:t xml:space="preserve">και </w:t>
      </w:r>
      <w:r w:rsidR="00022572" w:rsidRPr="000A5B86">
        <w:rPr>
          <w:lang w:val="el-GR"/>
        </w:rPr>
        <w:t xml:space="preserve">5 </w:t>
      </w:r>
      <w:r w:rsidRPr="000A5B86">
        <w:rPr>
          <w:lang w:val="el-GR"/>
        </w:rPr>
        <w:t xml:space="preserve">του άρθρου </w:t>
      </w:r>
      <w:r w:rsidR="00022572" w:rsidRPr="000A5B86">
        <w:rPr>
          <w:lang w:val="el-GR"/>
        </w:rPr>
        <w:t>11</w:t>
      </w:r>
      <w:r w:rsidR="005251C4">
        <w:rPr>
          <w:lang w:val="el-GR"/>
        </w:rPr>
        <w:t xml:space="preserve"> </w:t>
      </w:r>
      <w:r w:rsidRPr="000A5B86">
        <w:rPr>
          <w:lang w:val="el-GR"/>
        </w:rPr>
        <w:t>του ν.</w:t>
      </w:r>
      <w:r w:rsidR="00D80B44">
        <w:rPr>
          <w:lang w:val="el-GR"/>
        </w:rPr>
        <w:t xml:space="preserve"> </w:t>
      </w:r>
      <w:r w:rsidR="00022572" w:rsidRPr="000A5B86">
        <w:rPr>
          <w:lang w:val="el-GR"/>
        </w:rPr>
        <w:t>4819/2021</w:t>
      </w:r>
      <w:r w:rsidRPr="000A5B86">
        <w:rPr>
          <w:lang w:val="el-GR"/>
        </w:rPr>
        <w:t>. Η</w:t>
      </w:r>
      <w:r>
        <w:rPr>
          <w:lang w:val="el-GR"/>
        </w:rPr>
        <w:t xml:space="preserve">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w:t>
      </w:r>
      <w:r>
        <w:rPr>
          <w:color w:val="000000"/>
          <w:lang w:val="el-GR"/>
        </w:rPr>
        <w:t xml:space="preserve">ς </w:t>
      </w:r>
      <w:hyperlink r:id="rId21" w:anchor="art105_4" w:history="1">
        <w:r w:rsidRPr="00281EC7">
          <w:rPr>
            <w:rStyle w:val="-"/>
            <w:color w:val="auto"/>
            <w:u w:val="none"/>
            <w:lang w:val="el-GR"/>
          </w:rPr>
          <w:t>παραγράφου 4 του άρθρου 105</w:t>
        </w:r>
      </w:hyperlink>
      <w:r w:rsidRPr="00281EC7">
        <w:rPr>
          <w:rStyle w:val="-"/>
          <w:color w:val="000000"/>
          <w:u w:val="none"/>
          <w:lang w:val="el-GR"/>
        </w:rPr>
        <w:t xml:space="preserve"> του ν. 4412/2016</w:t>
      </w:r>
      <w:r w:rsidR="00567862" w:rsidRPr="00281EC7">
        <w:rPr>
          <w:rStyle w:val="-"/>
          <w:color w:val="000000"/>
          <w:u w:val="none"/>
          <w:lang w:val="el-GR"/>
        </w:rPr>
        <w:t xml:space="preserve"> </w:t>
      </w:r>
      <w:r>
        <w:rPr>
          <w:color w:val="000000"/>
          <w:lang w:val="el-GR"/>
        </w:rPr>
        <w:t xml:space="preserve">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hyperlink r:id="rId22" w:anchor="art105_5" w:history="1">
        <w:r w:rsidRPr="007626C4">
          <w:rPr>
            <w:rStyle w:val="-"/>
            <w:color w:val="000000"/>
            <w:u w:val="none"/>
            <w:lang w:val="el-GR"/>
          </w:rPr>
          <w:t xml:space="preserve">παραγράφου </w:t>
        </w:r>
      </w:hyperlink>
      <w:hyperlink r:id="rId23" w:anchor="art105_5" w:history="1"/>
      <w:hyperlink r:id="rId24" w:anchor="art105_5" w:history="1">
        <w:r w:rsidRPr="007626C4">
          <w:rPr>
            <w:rStyle w:val="-"/>
            <w:color w:val="000000"/>
            <w:u w:val="none"/>
            <w:lang w:val="el-GR"/>
          </w:rPr>
          <w:t>7 του άρθρου 105</w:t>
        </w:r>
      </w:hyperlink>
      <w:r w:rsidRPr="007626C4">
        <w:rPr>
          <w:rStyle w:val="-"/>
          <w:color w:val="auto"/>
          <w:u w:val="none"/>
          <w:lang w:val="el-GR"/>
        </w:rPr>
        <w:t xml:space="preserve"> του ν. 4412/2016</w:t>
      </w:r>
      <w:r w:rsidR="000072DB" w:rsidRPr="007626C4">
        <w:rPr>
          <w:rStyle w:val="-"/>
          <w:color w:val="auto"/>
          <w:u w:val="none"/>
          <w:lang w:val="el-GR"/>
        </w:rPr>
        <w:t>.</w:t>
      </w:r>
      <w:r w:rsidRPr="007626C4">
        <w:rPr>
          <w:rStyle w:val="-"/>
          <w:color w:val="auto"/>
          <w:u w:val="none"/>
          <w:vertAlign w:val="superscript"/>
          <w:lang w:val="el-GR"/>
        </w:rPr>
        <w:footnoteReference w:id="215"/>
      </w:r>
      <w:r w:rsidR="005237FA" w:rsidRPr="007626C4">
        <w:rPr>
          <w:rStyle w:val="-"/>
          <w:color w:val="auto"/>
          <w:u w:val="none"/>
          <w:vertAlign w:val="superscript"/>
          <w:lang w:val="el-GR"/>
        </w:rPr>
        <w:t>.</w:t>
      </w:r>
    </w:p>
    <w:p w14:paraId="52FE8BFC" w14:textId="77777777" w:rsidR="00567862" w:rsidRDefault="0056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auto"/>
          <w:lang w:val="el-GR"/>
        </w:rPr>
      </w:pPr>
    </w:p>
    <w:p w14:paraId="0A4D151F" w14:textId="738687BE" w:rsidR="003954C0" w:rsidRPr="007626C4" w:rsidRDefault="00567862" w:rsidP="00570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u w:val="none"/>
          <w:lang w:val="el-GR"/>
        </w:rPr>
      </w:pPr>
      <w:r w:rsidRPr="007626C4">
        <w:rPr>
          <w:rStyle w:val="-"/>
          <w:b/>
          <w:color w:val="auto"/>
          <w:u w:val="none"/>
          <w:lang w:val="el-GR"/>
        </w:rPr>
        <w:t>4.3.3.</w:t>
      </w:r>
      <w:r w:rsidRPr="007626C4">
        <w:rPr>
          <w:rStyle w:val="-"/>
          <w:color w:val="auto"/>
          <w:u w:val="none"/>
          <w:lang w:val="el-GR"/>
        </w:rPr>
        <w:t xml:space="preserve"> </w:t>
      </w:r>
      <w:r w:rsidR="00471380" w:rsidRPr="00570C40">
        <w:rPr>
          <w:i/>
          <w:iCs/>
          <w:color w:val="5B9BD5"/>
          <w:spacing w:val="5"/>
          <w:kern w:val="1"/>
          <w:lang w:val="el-GR"/>
        </w:rPr>
        <w:t>[Ο όρος που ακολουθεί τίθεται κατά τη</w:t>
      </w:r>
      <w:r w:rsidR="00471380">
        <w:rPr>
          <w:i/>
          <w:iCs/>
          <w:color w:val="5B9BD5"/>
          <w:spacing w:val="5"/>
          <w:kern w:val="1"/>
          <w:lang w:val="el-GR"/>
        </w:rPr>
        <w:t xml:space="preserve"> διακριτική </w:t>
      </w:r>
      <w:r w:rsidR="00471380" w:rsidRPr="00570C40">
        <w:rPr>
          <w:i/>
          <w:iCs/>
          <w:color w:val="5B9BD5"/>
          <w:spacing w:val="5"/>
          <w:kern w:val="1"/>
          <w:lang w:val="el-GR"/>
        </w:rPr>
        <w:t xml:space="preserve"> ευχέρεια της Α.Α. στο πλαίσιο της δέσμης των μέτρων που μπορούν να εφαρμοστούν για την εξασφάλιση της ακεραιότητας στο π</w:t>
      </w:r>
      <w:r w:rsidR="003D6543">
        <w:rPr>
          <w:i/>
          <w:iCs/>
          <w:color w:val="5B9BD5"/>
          <w:spacing w:val="5"/>
          <w:kern w:val="1"/>
          <w:lang w:val="el-GR"/>
        </w:rPr>
        <w:t>εδίο</w:t>
      </w:r>
      <w:r w:rsidR="00471380" w:rsidRPr="00570C40">
        <w:rPr>
          <w:i/>
          <w:iCs/>
          <w:color w:val="5B9BD5"/>
          <w:spacing w:val="5"/>
          <w:kern w:val="1"/>
          <w:lang w:val="el-GR"/>
        </w:rPr>
        <w:t xml:space="preserve"> των δημόσιων συμβάσεων και την καταπολέμηση της διαφθοράς, με σκοπό την πρόληψη παραβίασης των προτύπων ακεραιότητας και τη διαχείριση υπαρκτών ή πιθανών περιπτώσεων σύγκρουσης συμφερόντων. Αντίστοιχες δεσμεύσεις οφείλουν να αναλαμβάνουν τα μέλη του προσωπικού της Α.Α. που εμπλέκονται με οποιο</w:t>
      </w:r>
      <w:r w:rsidR="003D6543">
        <w:rPr>
          <w:i/>
          <w:iCs/>
          <w:color w:val="5B9BD5"/>
          <w:spacing w:val="5"/>
          <w:kern w:val="1"/>
          <w:lang w:val="el-GR"/>
        </w:rPr>
        <w:t>ν</w:t>
      </w:r>
      <w:r w:rsidR="00471380" w:rsidRPr="00570C40">
        <w:rPr>
          <w:i/>
          <w:iCs/>
          <w:color w:val="5B9BD5"/>
          <w:spacing w:val="5"/>
          <w:kern w:val="1"/>
          <w:lang w:val="el-GR"/>
        </w:rPr>
        <w:t>δήποτε τρόπο στη διαδικασία σύναψης και εκτέλεσης της σύμβασης. Στην περίπτωση αυτή διαμορφώνεται αντίστοιχα το συμφωνητικό:]</w:t>
      </w:r>
      <w:r w:rsidR="00D80B44">
        <w:rPr>
          <w:i/>
          <w:iCs/>
          <w:color w:val="5B9BD5"/>
          <w:spacing w:val="5"/>
          <w:kern w:val="1"/>
          <w:lang w:val="el-GR"/>
        </w:rPr>
        <w:t xml:space="preserve"> </w:t>
      </w:r>
      <w:r w:rsidRPr="007626C4">
        <w:rPr>
          <w:rStyle w:val="-"/>
          <w:color w:val="auto"/>
          <w:u w:val="none"/>
          <w:lang w:val="el-GR"/>
        </w:rPr>
        <w:t xml:space="preserve">Ο ανάδοχος δεσμεύεται ότι : </w:t>
      </w:r>
    </w:p>
    <w:p w14:paraId="4A30002E" w14:textId="77777777" w:rsidR="003954C0" w:rsidRPr="007626C4" w:rsidRDefault="00567862" w:rsidP="00567862">
      <w:pPr>
        <w:rPr>
          <w:rStyle w:val="-"/>
          <w:color w:val="auto"/>
          <w:u w:val="none"/>
          <w:lang w:val="el-GR"/>
        </w:rPr>
      </w:pPr>
      <w:r w:rsidRPr="007626C4">
        <w:rPr>
          <w:rStyle w:val="-"/>
          <w:color w:val="auto"/>
          <w:u w:val="none"/>
          <w:lang w:val="el-GR"/>
        </w:rPr>
        <w:t>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w:t>
      </w:r>
      <w:r w:rsidR="003954C0" w:rsidRPr="007626C4">
        <w:rPr>
          <w:rStyle w:val="-"/>
          <w:color w:val="auto"/>
          <w:u w:val="none"/>
          <w:lang w:val="el-GR"/>
        </w:rPr>
        <w:t xml:space="preserve">, </w:t>
      </w:r>
    </w:p>
    <w:p w14:paraId="2E83CE36" w14:textId="0F584D68" w:rsidR="0002320C" w:rsidRPr="007626C4" w:rsidRDefault="003954C0" w:rsidP="00567862">
      <w:pPr>
        <w:rPr>
          <w:rStyle w:val="-"/>
          <w:color w:val="auto"/>
          <w:u w:val="none"/>
          <w:lang w:val="el-GR"/>
        </w:rPr>
      </w:pPr>
      <w:r w:rsidRPr="007626C4">
        <w:rPr>
          <w:rStyle w:val="-"/>
          <w:color w:val="auto"/>
          <w:u w:val="none"/>
          <w:lang w:val="el-GR"/>
        </w:rPr>
        <w:t>β) ότι θα δηλώσει αμελλητί στην αναθέτουσα αρχή</w:t>
      </w:r>
      <w:r w:rsidR="00857470" w:rsidRPr="007626C4">
        <w:rPr>
          <w:rStyle w:val="-"/>
          <w:color w:val="auto"/>
          <w:u w:val="none"/>
          <w:lang w:val="el-GR"/>
        </w:rPr>
        <w:t>, από τη στιγμή που λάβει γνώση</w:t>
      </w:r>
      <w:r w:rsidR="00F8081A" w:rsidRPr="007626C4">
        <w:rPr>
          <w:rStyle w:val="-"/>
          <w:color w:val="auto"/>
          <w:u w:val="none"/>
          <w:lang w:val="el-GR"/>
        </w:rPr>
        <w:t>,</w:t>
      </w:r>
      <w:r w:rsidR="00857470" w:rsidRPr="007626C4">
        <w:rPr>
          <w:rStyle w:val="-"/>
          <w:color w:val="auto"/>
          <w:u w:val="none"/>
          <w:lang w:val="el-GR"/>
        </w:rPr>
        <w:t xml:space="preserve"> </w:t>
      </w:r>
      <w:r w:rsidRPr="007626C4">
        <w:rPr>
          <w:rStyle w:val="-"/>
          <w:color w:val="auto"/>
          <w:u w:val="none"/>
          <w:lang w:val="el-GR"/>
        </w:rPr>
        <w:t>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w:t>
      </w:r>
      <w:r w:rsidR="003D6543">
        <w:rPr>
          <w:rStyle w:val="-"/>
          <w:color w:val="auto"/>
          <w:u w:val="none"/>
          <w:lang w:val="el-GR"/>
        </w:rPr>
        <w:t>όμι</w:t>
      </w:r>
      <w:r w:rsidRPr="007626C4">
        <w:rPr>
          <w:rStyle w:val="-"/>
          <w:color w:val="auto"/>
          <w:u w:val="none"/>
          <w:lang w:val="el-GR"/>
        </w:rPr>
        <w:t xml:space="preserve">μων </w:t>
      </w:r>
      <w:r w:rsidR="00F8081A" w:rsidRPr="007626C4">
        <w:rPr>
          <w:rStyle w:val="-"/>
          <w:color w:val="auto"/>
          <w:u w:val="none"/>
          <w:lang w:val="el-GR"/>
        </w:rPr>
        <w:t xml:space="preserve">ή εξουσιοδοτημένων </w:t>
      </w:r>
      <w:r w:rsidRPr="007626C4">
        <w:rPr>
          <w:rStyle w:val="-"/>
          <w:color w:val="auto"/>
          <w:u w:val="none"/>
          <w:lang w:val="el-GR"/>
        </w:rPr>
        <w:t>εκπροσώπων του</w:t>
      </w:r>
      <w:r w:rsidR="00F8081A" w:rsidRPr="007626C4">
        <w:rPr>
          <w:rStyle w:val="-"/>
          <w:color w:val="auto"/>
          <w:u w:val="none"/>
          <w:lang w:val="el-GR"/>
        </w:rPr>
        <w:t xml:space="preserve"> καθώς και</w:t>
      </w:r>
      <w:r w:rsidRPr="007626C4">
        <w:rPr>
          <w:rStyle w:val="-"/>
          <w:color w:val="auto"/>
          <w:u w:val="none"/>
          <w:lang w:val="el-GR"/>
        </w:rPr>
        <w:t xml:space="preserve"> υπαλλήλων ή συνεργατών </w:t>
      </w:r>
      <w:r w:rsidR="001F1DCF" w:rsidRPr="007626C4">
        <w:rPr>
          <w:rStyle w:val="-"/>
          <w:color w:val="auto"/>
          <w:u w:val="none"/>
          <w:lang w:val="el-GR"/>
        </w:rPr>
        <w:t>τους οποίους απασχολεί στην εκτέλεση της σύμβασης</w:t>
      </w:r>
      <w:r w:rsidR="00F8081A" w:rsidRPr="007626C4">
        <w:rPr>
          <w:rStyle w:val="-"/>
          <w:color w:val="auto"/>
          <w:u w:val="none"/>
          <w:lang w:val="el-GR"/>
        </w:rPr>
        <w:t xml:space="preserve"> </w:t>
      </w:r>
      <w:r w:rsidR="00CF2D0C" w:rsidRPr="007626C4">
        <w:rPr>
          <w:rStyle w:val="-"/>
          <w:color w:val="auto"/>
          <w:u w:val="none"/>
          <w:lang w:val="el-GR"/>
        </w:rPr>
        <w:t>(π.χ. με σύμβαση υπεργολαβίας</w:t>
      </w:r>
      <w:r w:rsidRPr="007626C4">
        <w:rPr>
          <w:rStyle w:val="-"/>
          <w:color w:val="auto"/>
          <w:u w:val="none"/>
          <w:lang w:val="el-GR"/>
        </w:rPr>
        <w:t>)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w:t>
      </w:r>
      <w:r w:rsidRPr="007626C4">
        <w:rPr>
          <w:rStyle w:val="ad"/>
          <w:lang w:val="el-GR"/>
        </w:rPr>
        <w:footnoteReference w:id="216"/>
      </w:r>
      <w:r w:rsidRPr="007626C4">
        <w:rPr>
          <w:rStyle w:val="-"/>
          <w:color w:val="auto"/>
          <w:u w:val="none"/>
          <w:lang w:val="el-GR"/>
        </w:rPr>
        <w:t xml:space="preserve">. </w:t>
      </w:r>
    </w:p>
    <w:p w14:paraId="118ABDDE" w14:textId="6D0B93B9" w:rsidR="00BC0A0D" w:rsidRPr="007626C4" w:rsidRDefault="008146D6">
      <w:pPr>
        <w:rPr>
          <w:rStyle w:val="-"/>
          <w:color w:val="auto"/>
          <w:u w:val="none"/>
          <w:lang w:val="el-GR"/>
        </w:rPr>
      </w:pPr>
      <w:r w:rsidRPr="007626C4">
        <w:rPr>
          <w:rStyle w:val="-"/>
          <w:color w:val="auto"/>
          <w:u w:val="none"/>
          <w:lang w:val="el-GR"/>
        </w:rPr>
        <w:t>Οι υποχρεώσεις και οι απαγορεύσεις της ρήτρας αυτής</w:t>
      </w:r>
      <w:r w:rsidR="000A6A2D">
        <w:rPr>
          <w:rStyle w:val="-"/>
          <w:color w:val="auto"/>
          <w:u w:val="none"/>
          <w:lang w:val="el-GR"/>
        </w:rPr>
        <w:t xml:space="preserve">, στην περίπτωση που ο ανάδοχος είναι ένωση, </w:t>
      </w:r>
      <w:r w:rsidRPr="007626C4">
        <w:rPr>
          <w:rStyle w:val="-"/>
          <w:color w:val="auto"/>
          <w:u w:val="none"/>
          <w:lang w:val="el-GR"/>
        </w:rPr>
        <w:t xml:space="preserve">ισχύουν για όλα τα μέλη της ένωσης, καθώς και για τους υπεργολάβους </w:t>
      </w:r>
      <w:r w:rsidR="00FB5239" w:rsidRPr="007626C4">
        <w:rPr>
          <w:rStyle w:val="-"/>
          <w:color w:val="auto"/>
          <w:u w:val="none"/>
          <w:lang w:val="el-GR"/>
        </w:rPr>
        <w:t>που χρησιμοποιεί</w:t>
      </w:r>
      <w:r w:rsidRPr="007626C4">
        <w:rPr>
          <w:rStyle w:val="-"/>
          <w:color w:val="auto"/>
          <w:u w:val="none"/>
          <w:lang w:val="el-GR"/>
        </w:rPr>
        <w:t xml:space="preserve">. Στο συμφωνητικό περιλαμβάνεται σχετική δεσμευτική δήλωση τόσο του αναδόχου όσο και των υπεργολάβων του. </w:t>
      </w:r>
    </w:p>
    <w:p w14:paraId="12A2B5BC" w14:textId="77777777" w:rsidR="003929DA" w:rsidRPr="00BC0A0D" w:rsidRDefault="003929DA">
      <w:pPr>
        <w:rPr>
          <w:highlight w:val="yellow"/>
          <w:u w:val="single"/>
          <w:lang w:val="el-GR"/>
        </w:rPr>
      </w:pPr>
      <w:r>
        <w:rPr>
          <w:i/>
          <w:iCs/>
          <w:color w:val="5B9BD5"/>
          <w:spacing w:val="5"/>
          <w:kern w:val="1"/>
          <w:lang w:val="el-GR"/>
        </w:rPr>
        <w:t>[Στο σημείο αυτό αναφέρονται όλοι οι υπόλοιποι ειδικοί όροι εκτέλεσης της σύμβασης κατ' εφαρμογή του άρθρου 130 του ν. 4412/2016…………………………………………………</w:t>
      </w:r>
      <w:r>
        <w:rPr>
          <w:rStyle w:val="WW-FootnoteReference"/>
          <w:i/>
          <w:iCs/>
          <w:color w:val="5B9BD5"/>
          <w:spacing w:val="5"/>
          <w:kern w:val="1"/>
          <w:lang w:val="el-GR"/>
        </w:rPr>
        <w:footnoteReference w:id="217"/>
      </w:r>
      <w:r>
        <w:rPr>
          <w:rStyle w:val="WW-FootnoteReference"/>
          <w:i/>
          <w:iCs/>
          <w:color w:val="5B9BD5"/>
          <w:spacing w:val="5"/>
          <w:kern w:val="1"/>
          <w:lang w:val="el-GR"/>
        </w:rPr>
        <w:t>]</w:t>
      </w:r>
    </w:p>
    <w:p w14:paraId="072296BC" w14:textId="77777777" w:rsidR="003929DA" w:rsidRDefault="003929DA">
      <w:pPr>
        <w:pStyle w:val="2"/>
        <w:rPr>
          <w:bCs/>
          <w:lang w:val="el-GR"/>
        </w:rPr>
      </w:pPr>
      <w:bookmarkStart w:id="60" w:name="_Toc129004447"/>
      <w:r>
        <w:rPr>
          <w:lang w:val="el-GR"/>
        </w:rPr>
        <w:t>4.4</w:t>
      </w:r>
      <w:r>
        <w:rPr>
          <w:lang w:val="el-GR"/>
        </w:rPr>
        <w:tab/>
        <w:t>Υπεργολαβία</w:t>
      </w:r>
      <w:bookmarkEnd w:id="60"/>
    </w:p>
    <w:p w14:paraId="54FD6EEE" w14:textId="3377AD62" w:rsidR="003929DA" w:rsidRDefault="003929DA">
      <w:pPr>
        <w:rPr>
          <w:lang w:val="el-GR"/>
        </w:rPr>
      </w:pPr>
      <w:r>
        <w:rPr>
          <w:b/>
          <w:bCs/>
          <w:lang w:val="el-GR"/>
        </w:rPr>
        <w:t xml:space="preserve">4.4.1. </w:t>
      </w:r>
      <w:r>
        <w:rPr>
          <w:lang w:val="el-GR"/>
        </w:rPr>
        <w:t xml:space="preserve">Ο </w:t>
      </w:r>
      <w:r w:rsidR="000A6A2D">
        <w:rPr>
          <w:lang w:val="el-GR"/>
        </w:rPr>
        <w:t>α</w:t>
      </w:r>
      <w:r>
        <w:rPr>
          <w:lang w:val="el-GR"/>
        </w:rPr>
        <w:t xml:space="preserve">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199588FD" w14:textId="040B1F30" w:rsidR="003929DA" w:rsidRPr="00CE0AF9" w:rsidRDefault="003929DA">
      <w:pPr>
        <w:rPr>
          <w:i/>
          <w:iCs/>
          <w:color w:val="5B9BD5"/>
          <w:spacing w:val="5"/>
          <w:kern w:val="1"/>
          <w:lang w:val="el-GR"/>
        </w:rPr>
      </w:pPr>
      <w:r>
        <w:rPr>
          <w:lang w:val="el-GR"/>
        </w:rPr>
        <w:t>Δεν επιτρέπεται η ανάθεση της εκτέλεσης της σύμβασης</w:t>
      </w:r>
      <w:r w:rsidR="003D6543">
        <w:rPr>
          <w:lang w:val="el-GR"/>
        </w:rPr>
        <w:t>,</w:t>
      </w:r>
      <w:r>
        <w:rPr>
          <w:lang w:val="el-GR"/>
        </w:rPr>
        <w:t xml:space="preserve"> των πιο κάτω τμημάτων της σύμβασης/των πιο κάτω υπηρεσιών-καθηκόντων </w:t>
      </w:r>
      <w:r w:rsidRPr="00CE0AF9">
        <w:rPr>
          <w:lang w:val="el-GR"/>
        </w:rPr>
        <w:t>......</w:t>
      </w:r>
      <w:r>
        <w:rPr>
          <w:i/>
          <w:iCs/>
          <w:color w:val="5B9BD5"/>
          <w:spacing w:val="5"/>
          <w:kern w:val="1"/>
          <w:lang w:val="el-GR"/>
        </w:rPr>
        <w:t>[</w:t>
      </w:r>
      <w:r w:rsidRPr="00CE0AF9">
        <w:rPr>
          <w:i/>
          <w:iCs/>
          <w:color w:val="5B9BD5"/>
          <w:spacing w:val="5"/>
          <w:kern w:val="1"/>
          <w:lang w:val="el-GR"/>
        </w:rPr>
        <w:t xml:space="preserve"> </w:t>
      </w:r>
      <w:r>
        <w:rPr>
          <w:i/>
          <w:iCs/>
          <w:color w:val="5B9BD5"/>
          <w:spacing w:val="5"/>
          <w:kern w:val="1"/>
          <w:lang w:val="el-GR"/>
        </w:rPr>
        <w:t xml:space="preserve">το εδάφιο β΄ συμπληρώνεται μόνον στη περίπτωση </w:t>
      </w:r>
      <w:r w:rsidRPr="00CE0AF9">
        <w:rPr>
          <w:i/>
          <w:iCs/>
          <w:color w:val="5B9BD5"/>
          <w:spacing w:val="5"/>
          <w:kern w:val="1"/>
          <w:lang w:val="el-GR"/>
        </w:rPr>
        <w:t xml:space="preserve">συμβάσεων προμηθειών, για τις οποίες απαιτούνται εργασίες τοποθέτησης ή εγκατάστασης, παροχή υπηρεσιών ή εκτέλεση έργων και για τις οποίες </w:t>
      </w:r>
      <w:r>
        <w:rPr>
          <w:i/>
          <w:iCs/>
          <w:color w:val="5B9BD5"/>
          <w:spacing w:val="5"/>
          <w:kern w:val="1"/>
          <w:lang w:val="el-GR"/>
        </w:rPr>
        <w:t>υπάρχει  επιφύλαξη, σύμφωνα με τις τυχόν απαιτήσεις της διακήρυξης για την εκτέλεση ορισμένων κρίσιμων καθηκόντων απευθείας από τον ίδιο τον προσφέροντα ή, αν η προσφορά υποβάλλεται από ένωση οικονομικών φορέων, όπως αναφέρεται στην παρ. 2 του άρθρου 19 του ν. 4412/2016, από έναν από τους συμμετέχοντες στην ένωση αυτή, κατά το άρθρο 78 παρ. 2 του ν. 4412/2016]</w:t>
      </w:r>
    </w:p>
    <w:p w14:paraId="18B5144D" w14:textId="59548F3E" w:rsidR="003929DA" w:rsidRDefault="003929DA">
      <w:pPr>
        <w:rPr>
          <w:b/>
          <w:bCs/>
          <w:lang w:val="el-GR"/>
        </w:rPr>
      </w:pPr>
      <w:r>
        <w:rPr>
          <w:b/>
          <w:bCs/>
          <w:lang w:val="el-GR"/>
        </w:rPr>
        <w:t xml:space="preserve">4.4.2. </w:t>
      </w:r>
      <w:r>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rStyle w:val="WW-FootnoteReference12"/>
          <w:lang w:val="el-GR"/>
        </w:rPr>
        <w:footnoteReference w:id="218"/>
      </w:r>
      <w:r>
        <w:rPr>
          <w:lang w:val="el-GR"/>
        </w:rPr>
        <w:t xml:space="preserve">. Σε περίπτωση διακοπής της συνεργασίας του </w:t>
      </w:r>
      <w:r w:rsidR="003D6543">
        <w:rPr>
          <w:lang w:val="el-GR"/>
        </w:rPr>
        <w:t>α</w:t>
      </w:r>
      <w:r>
        <w:rPr>
          <w:lang w:val="el-GR"/>
        </w:rPr>
        <w:t xml:space="preserve">ναδόχου με υπεργολάβο/ υπεργολάβους της σύμβασης, αυτός υποχρεούται σε άμεση γνωστοποίηση της διακοπής αυτής στην </w:t>
      </w:r>
      <w:r w:rsidR="003D6543">
        <w:rPr>
          <w:lang w:val="el-GR"/>
        </w:rPr>
        <w:t>α</w:t>
      </w:r>
      <w:r>
        <w:rPr>
          <w:lang w:val="el-GR"/>
        </w:rPr>
        <w:t xml:space="preserve">ναθέτουσα </w:t>
      </w:r>
      <w:r w:rsidR="003D6543">
        <w:rPr>
          <w:lang w:val="el-GR"/>
        </w:rPr>
        <w:t>α</w:t>
      </w:r>
      <w:r>
        <w:rPr>
          <w:lang w:val="el-GR"/>
        </w:rPr>
        <w:t>ρχή, οφείλει δε να διασφαλίσει την ομαλή εκτέλεση του τμήματος/ των τμημάτων της σύμβασης είτε από τον ίδιο, είτε από νέο υπεργολάβο</w:t>
      </w:r>
      <w:r w:rsidR="0055520C">
        <w:rPr>
          <w:lang w:val="el-GR"/>
        </w:rPr>
        <w:t>,</w:t>
      </w:r>
      <w:r>
        <w:rPr>
          <w:lang w:val="el-GR"/>
        </w:rPr>
        <w:t xml:space="preserve"> τον οποίο θα γνωστοποιήσει στην αναθέτουσα αρχή κατά την ως άνω διαδικασία. </w:t>
      </w:r>
      <w:r>
        <w:rPr>
          <w:i/>
          <w:iCs/>
          <w:color w:val="5B9BD5"/>
          <w:spacing w:val="5"/>
          <w:kern w:val="1"/>
          <w:lang w:val="el-GR"/>
        </w:rPr>
        <w:t>[σε περίπτωση που ο ανάδοχος έχει στηριχθεί στις ικανότητες του υπεργολάβου όσον αφορά τη χρηματοοικονομική επάρκεια-τεχνική και επαγγελματική ικανότητα, σύμφωνα με τις απαιτήσεις της διακήρυξης, προβλέπονται στο σημείο αυτό όροι σχετικά με τη διαδικασία και τις προϋποθέσεις αντικατάστασής του]</w:t>
      </w:r>
    </w:p>
    <w:p w14:paraId="75D87EE6" w14:textId="1296CF95" w:rsidR="003929DA" w:rsidRDefault="003929DA">
      <w:pPr>
        <w:rPr>
          <w:lang w:val="el-GR"/>
        </w:rPr>
      </w:pPr>
      <w:r>
        <w:rPr>
          <w:b/>
          <w:bCs/>
          <w:lang w:val="el-GR"/>
        </w:rPr>
        <w:t>4.4.3.</w:t>
      </w:r>
      <w:r>
        <w:rPr>
          <w:lang w:val="el-GR"/>
        </w:rPr>
        <w:t xml:space="preserve"> Η αναθέτουσα αρχή επαληθεύει τη συνδρομή των λόγων αποκλεισμού για τους υπεργολάβους, όπως αυτοί περ</w:t>
      </w:r>
      <w:r w:rsidR="00570C40">
        <w:rPr>
          <w:lang w:val="el-GR"/>
        </w:rPr>
        <w:t>ιγράφονται στην παράγραφο 2.2.3.</w:t>
      </w:r>
      <w:r w:rsidR="003D6543">
        <w:rPr>
          <w:lang w:val="el-GR"/>
        </w:rPr>
        <w:t xml:space="preserve"> </w:t>
      </w:r>
      <w:r>
        <w:rPr>
          <w:lang w:val="el-GR"/>
        </w:rPr>
        <w:t xml:space="preserve">και με τα αποδεικτικά μέσα της παραγράφου 2.2.9.2 της </w:t>
      </w:r>
      <w:r w:rsidR="000A44F1">
        <w:rPr>
          <w:lang w:val="el-GR"/>
        </w:rPr>
        <w:t>παρούσας</w:t>
      </w:r>
      <w:r>
        <w:rPr>
          <w:lang w:val="el-GR"/>
        </w:rPr>
        <w:t xml:space="preserve">, εφόσον το(α) τμήμα(τα) της σύμβασης, το(α) οποίο(α) ο ανάδοχος προτίθεται να αναθέσει υπό μορφή υπεργολαβίας σε </w:t>
      </w:r>
      <w:r w:rsidRPr="00570C40">
        <w:rPr>
          <w:lang w:val="el-GR"/>
        </w:rPr>
        <w:t>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w:t>
      </w:r>
      <w:r>
        <w:rPr>
          <w:lang w:val="el-GR"/>
        </w:rPr>
        <w:t xml:space="preserve"> </w:t>
      </w:r>
    </w:p>
    <w:p w14:paraId="0D892EDA" w14:textId="77777777" w:rsidR="003929DA" w:rsidRDefault="003929DA">
      <w:pPr>
        <w:rPr>
          <w:b/>
          <w:bCs/>
          <w:lang w:val="el-GR"/>
        </w:rPr>
      </w:pPr>
      <w:r>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62D706E2" w14:textId="52F40352" w:rsidR="003929DA" w:rsidRDefault="003929DA">
      <w:pPr>
        <w:rPr>
          <w:lang w:val="el-GR"/>
        </w:rPr>
      </w:pPr>
      <w:r>
        <w:rPr>
          <w:b/>
          <w:bCs/>
          <w:lang w:val="el-GR"/>
        </w:rPr>
        <w:t>4.4.4.</w:t>
      </w:r>
      <w:r>
        <w:rPr>
          <w:lang w:val="el-GR"/>
        </w:rPr>
        <w:t xml:space="preserve"> </w:t>
      </w:r>
      <w:r>
        <w:rPr>
          <w:i/>
          <w:iCs/>
          <w:color w:val="5B9BD5"/>
          <w:spacing w:val="5"/>
          <w:kern w:val="1"/>
          <w:lang w:val="el-GR"/>
        </w:rPr>
        <w:t>[Στο σημείο αυτό αναφέρεται η τυχόν δυνατότητα πληρωμής απευθείας του υπεργολάβου με παραπομπή στο αντίστοιχο άρθρο πληρωμής  στο οποίο  πρέπει να καθορίζονται τα ειδικότερα μέτρα ή οι μηχανισμοί που επιτρέπουν στον κύριο ανάδοχο να εγείρει αντιρρήσεις ως προς αδικαιολόγητες πληρωμές, καθώς και οι ειδικότερες ρυθμίσεις που αφορούν αυτόν τον τρόπο πληρωμής].</w:t>
      </w:r>
      <w:r>
        <w:rPr>
          <w:i/>
          <w:iCs/>
          <w:spacing w:val="5"/>
          <w:kern w:val="1"/>
          <w:lang w:val="el-GR"/>
        </w:rPr>
        <w:t xml:space="preserve">............................................................ </w:t>
      </w:r>
      <w:r>
        <w:rPr>
          <w:rStyle w:val="FootnoteReference2"/>
          <w:i/>
          <w:iCs/>
          <w:spacing w:val="5"/>
          <w:kern w:val="1"/>
          <w:lang w:val="el-GR"/>
        </w:rPr>
        <w:footnoteReference w:id="219"/>
      </w:r>
    </w:p>
    <w:p w14:paraId="6E2FF3F3" w14:textId="77777777" w:rsidR="003929DA" w:rsidRDefault="003929DA">
      <w:pPr>
        <w:pStyle w:val="2"/>
        <w:rPr>
          <w:lang w:val="el-GR"/>
        </w:rPr>
      </w:pPr>
      <w:bookmarkStart w:id="61" w:name="_Toc129004448"/>
      <w:r>
        <w:rPr>
          <w:lang w:val="el-GR"/>
        </w:rPr>
        <w:t>4.5</w:t>
      </w:r>
      <w:r>
        <w:rPr>
          <w:lang w:val="el-GR"/>
        </w:rPr>
        <w:tab/>
        <w:t>Τροποποίηση σύμβασης κατά τη διάρκειά της</w:t>
      </w:r>
      <w:r>
        <w:rPr>
          <w:rStyle w:val="WW-0"/>
          <w:rFonts w:ascii="Calibri" w:hAnsi="Calibri" w:cs="Calibri"/>
          <w:lang w:val="el-GR"/>
        </w:rPr>
        <w:footnoteReference w:id="220"/>
      </w:r>
      <w:bookmarkEnd w:id="61"/>
    </w:p>
    <w:p w14:paraId="40AEA80A" w14:textId="7B50ADD4" w:rsidR="003929DA" w:rsidRDefault="003929DA">
      <w:pPr>
        <w:rPr>
          <w:i/>
          <w:iCs/>
          <w:color w:val="5B9BD5"/>
          <w:spacing w:val="5"/>
          <w:kern w:val="1"/>
          <w:lang w:val="el-GR"/>
        </w:rPr>
      </w:pPr>
      <w:r>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w:t>
      </w:r>
      <w:r w:rsidR="0055520C">
        <w:rPr>
          <w:lang w:val="el-GR"/>
        </w:rPr>
        <w:t>΄</w:t>
      </w:r>
      <w:r>
        <w:rPr>
          <w:lang w:val="el-GR"/>
        </w:rPr>
        <w:t xml:space="preserve">  της παρ. 11 του άρθρου 221 του ν. 4412/</w:t>
      </w:r>
      <w:r w:rsidR="00D80B44">
        <w:rPr>
          <w:lang w:val="el-GR"/>
        </w:rPr>
        <w:t>2016.</w:t>
      </w:r>
      <w:r>
        <w:rPr>
          <w:rStyle w:val="WW-FootnoteReference5"/>
          <w:szCs w:val="22"/>
        </w:rPr>
        <w:footnoteReference w:id="221"/>
      </w:r>
      <w:r>
        <w:rPr>
          <w:rStyle w:val="WW-FootnoteReference5"/>
          <w:szCs w:val="22"/>
          <w:lang w:val="el-GR"/>
        </w:rPr>
        <w:t xml:space="preserve"> </w:t>
      </w:r>
      <w:r>
        <w:rPr>
          <w:rStyle w:val="FootnoteReference2"/>
          <w:szCs w:val="22"/>
          <w:lang w:val="el-GR"/>
        </w:rPr>
        <w:footnoteReference w:id="222"/>
      </w:r>
    </w:p>
    <w:p w14:paraId="07715DBB" w14:textId="094E4F0A" w:rsidR="00177D6E" w:rsidRDefault="003929DA" w:rsidP="00177D6E">
      <w:pPr>
        <w:rPr>
          <w:i/>
          <w:iCs/>
          <w:color w:val="5B9BD5"/>
          <w:spacing w:val="5"/>
          <w:kern w:val="1"/>
          <w:lang w:val="el-GR"/>
        </w:rPr>
      </w:pPr>
      <w:r>
        <w:rPr>
          <w:i/>
          <w:iCs/>
          <w:color w:val="5B9BD5"/>
          <w:spacing w:val="5"/>
          <w:kern w:val="1"/>
          <w:lang w:val="el-GR"/>
        </w:rPr>
        <w:t xml:space="preserve">[Στο σημείο αυτό αναφέρονται οι σχετικές ρήτρες τροποποιήσεων ή προαιρέσεων της σύμβασης, καθώς και οι όροι υπό τους οποίους μπορούν αυτές να ενεργοποιηθούν, </w:t>
      </w:r>
      <w:r>
        <w:rPr>
          <w:rFonts w:eastAsia="SimSun"/>
          <w:i/>
          <w:iCs/>
          <w:color w:val="5B9BD5"/>
          <w:spacing w:val="5"/>
          <w:kern w:val="1"/>
          <w:lang w:val="el-GR"/>
        </w:rPr>
        <w:t>ενδεχ</w:t>
      </w:r>
      <w:r w:rsidR="0055520C">
        <w:rPr>
          <w:rFonts w:eastAsia="SimSun"/>
          <w:i/>
          <w:iCs/>
          <w:color w:val="5B9BD5"/>
          <w:spacing w:val="5"/>
          <w:kern w:val="1"/>
          <w:lang w:val="el-GR"/>
        </w:rPr>
        <w:t>ομένως</w:t>
      </w:r>
      <w:r>
        <w:rPr>
          <w:rFonts w:eastAsia="SimSun"/>
          <w:i/>
          <w:iCs/>
          <w:color w:val="5B9BD5"/>
          <w:spacing w:val="5"/>
          <w:kern w:val="1"/>
          <w:lang w:val="el-GR"/>
        </w:rPr>
        <w:t xml:space="preserve"> </w:t>
      </w:r>
      <w:r>
        <w:rPr>
          <w:i/>
          <w:iCs/>
          <w:color w:val="5B9BD5"/>
          <w:spacing w:val="5"/>
          <w:kern w:val="1"/>
          <w:lang w:val="el-GR"/>
        </w:rPr>
        <w:t>με παραπομπή σε άλλο περιγραφικό έγγραφο της σύμβασης</w:t>
      </w:r>
      <w:r w:rsidR="004F3EF1" w:rsidRPr="001E5219">
        <w:rPr>
          <w:i/>
          <w:iCs/>
          <w:color w:val="5B9BD5"/>
          <w:spacing w:val="5"/>
          <w:kern w:val="1"/>
          <w:lang w:val="el-GR"/>
        </w:rPr>
        <w:t>.</w:t>
      </w:r>
      <w:r w:rsidR="004F3EF1" w:rsidRPr="001E5219">
        <w:rPr>
          <w:lang w:val="el-GR"/>
        </w:rPr>
        <w:t xml:space="preserve"> </w:t>
      </w:r>
      <w:r w:rsidR="004F3EF1" w:rsidRPr="001E5219">
        <w:rPr>
          <w:i/>
          <w:iCs/>
          <w:color w:val="5B9BD5"/>
          <w:spacing w:val="5"/>
          <w:kern w:val="1"/>
          <w:lang w:val="el-GR"/>
        </w:rPr>
        <w:t>Η παράγραφος αυτή συσχετίζεται με την παράγραφ</w:t>
      </w:r>
      <w:r w:rsidR="008B6220" w:rsidRPr="001E5219">
        <w:rPr>
          <w:i/>
          <w:iCs/>
          <w:color w:val="5B9BD5"/>
          <w:spacing w:val="5"/>
          <w:kern w:val="1"/>
          <w:lang w:val="el-GR"/>
        </w:rPr>
        <w:t>ο</w:t>
      </w:r>
      <w:r w:rsidR="004F3EF1" w:rsidRPr="001E5219">
        <w:rPr>
          <w:i/>
          <w:iCs/>
          <w:color w:val="5B9BD5"/>
          <w:spacing w:val="5"/>
          <w:kern w:val="1"/>
          <w:lang w:val="el-GR"/>
        </w:rPr>
        <w:t xml:space="preserve"> 6.7 περί αναπροσαρμογής της τιμής</w:t>
      </w:r>
      <w:r w:rsidRPr="001E5219">
        <w:rPr>
          <w:i/>
          <w:iCs/>
          <w:color w:val="5B9BD5"/>
          <w:spacing w:val="5"/>
          <w:kern w:val="1"/>
          <w:lang w:val="el-GR"/>
        </w:rPr>
        <w:t>]</w:t>
      </w:r>
      <w:r w:rsidR="00177D6E" w:rsidRPr="00177D6E">
        <w:rPr>
          <w:i/>
          <w:iCs/>
          <w:color w:val="5B9BD5"/>
          <w:spacing w:val="5"/>
          <w:kern w:val="1"/>
          <w:lang w:val="el-GR"/>
        </w:rPr>
        <w:t xml:space="preserve"> </w:t>
      </w:r>
    </w:p>
    <w:p w14:paraId="23257719" w14:textId="7335D97D" w:rsidR="00FB5239" w:rsidRDefault="00FB5239" w:rsidP="00177D6E">
      <w:pPr>
        <w:rPr>
          <w:i/>
          <w:iCs/>
          <w:color w:val="5B9BD5"/>
          <w:spacing w:val="5"/>
          <w:kern w:val="1"/>
          <w:lang w:val="el-GR"/>
        </w:rPr>
      </w:pPr>
      <w:r w:rsidRPr="00FB5239">
        <w:rPr>
          <w:i/>
          <w:iCs/>
          <w:color w:val="5B9BD5"/>
          <w:spacing w:val="5"/>
          <w:kern w:val="1"/>
          <w:lang w:val="el-GR"/>
        </w:rPr>
        <w:t xml:space="preserve">[Επισημαίνεται ότι εναπόκειται στη διακριτική ευχέρεια της </w:t>
      </w:r>
      <w:r w:rsidR="00D80B44">
        <w:rPr>
          <w:i/>
          <w:iCs/>
          <w:color w:val="5B9BD5"/>
          <w:spacing w:val="5"/>
          <w:kern w:val="1"/>
          <w:lang w:val="el-GR"/>
        </w:rPr>
        <w:t xml:space="preserve">αναθέτουσας αρχής </w:t>
      </w:r>
      <w:r w:rsidRPr="00FB5239">
        <w:rPr>
          <w:i/>
          <w:iCs/>
          <w:color w:val="5B9BD5"/>
          <w:spacing w:val="5"/>
          <w:kern w:val="1"/>
          <w:lang w:val="el-GR"/>
        </w:rPr>
        <w:t xml:space="preserve">να συμπεριλάβει ή όχι, στο παρόν σημείο της </w:t>
      </w:r>
      <w:r w:rsidR="0055520C">
        <w:rPr>
          <w:i/>
          <w:iCs/>
          <w:color w:val="5B9BD5"/>
          <w:spacing w:val="5"/>
          <w:kern w:val="1"/>
          <w:lang w:val="el-GR"/>
        </w:rPr>
        <w:t>δ</w:t>
      </w:r>
      <w:r w:rsidRPr="00FB5239">
        <w:rPr>
          <w:i/>
          <w:iCs/>
          <w:color w:val="5B9BD5"/>
          <w:spacing w:val="5"/>
          <w:kern w:val="1"/>
          <w:lang w:val="el-GR"/>
        </w:rPr>
        <w:t>ιακήρυξης, την ακόλουθη ρήτρα υποκατάστασης του αναδόχου ή να διαμορφώσει τη σχετική ρήτρα με διαφορετικούς όρους. Σε κάθε περίπτωση, οι εν λόγω όροι θα πρέπει να είναι ρητοί και σαφείς και να κείνται εντός του υφιστάμενου νομοθετικού πλαισίου και ιδίως των σχετικών επιλογών που παρέχει το άρθρο 132 του ν. 4412/2016.]</w:t>
      </w:r>
    </w:p>
    <w:p w14:paraId="6F56BB58" w14:textId="7B23AF3E" w:rsidR="00177D6E" w:rsidRPr="007B18F5" w:rsidRDefault="00177D6E" w:rsidP="004D0C34">
      <w:pPr>
        <w:rPr>
          <w:iCs/>
          <w:color w:val="5B9BD5"/>
          <w:spacing w:val="5"/>
          <w:kern w:val="1"/>
          <w:lang w:val="el-GR"/>
        </w:rPr>
      </w:pPr>
      <w:r w:rsidRPr="00570C40">
        <w:rPr>
          <w:lang w:val="el-GR"/>
        </w:rPr>
        <w:t>Μετά τη λύση της σύμβασης λόγω της έκπτωσης του αναδόχου</w:t>
      </w:r>
      <w:r w:rsidR="00B4314E" w:rsidRPr="00570C40">
        <w:rPr>
          <w:lang w:val="el-GR"/>
        </w:rPr>
        <w:t>,</w:t>
      </w:r>
      <w:r w:rsidRPr="00570C40">
        <w:rPr>
          <w:lang w:val="el-GR"/>
        </w:rPr>
        <w:t xml:space="preserve"> σύμφωνα με το άρθρο 203 του ν. 4412/2016 και την παράγραφο 5.2. της </w:t>
      </w:r>
      <w:r w:rsidR="000A44F1">
        <w:rPr>
          <w:lang w:val="el-GR"/>
        </w:rPr>
        <w:t>παρούσας</w:t>
      </w:r>
      <w:r w:rsidRPr="00570C40">
        <w:rPr>
          <w:vertAlign w:val="superscript"/>
        </w:rPr>
        <w:footnoteReference w:id="223"/>
      </w:r>
      <w:r w:rsidRPr="00570C40">
        <w:rPr>
          <w:lang w:val="el-GR"/>
        </w:rPr>
        <w:t>,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w:t>
      </w:r>
      <w:r w:rsidR="00245B54" w:rsidRPr="00570C40">
        <w:rPr>
          <w:lang w:val="el-GR"/>
        </w:rPr>
        <w:t xml:space="preserve"> </w:t>
      </w:r>
      <w:r w:rsidRPr="00570C40">
        <w:rPr>
          <w:lang w:val="el-GR"/>
        </w:rPr>
        <w:t xml:space="preserve">το ανεκτέλεστο αντικείμενο της σύμβασης, με τους ίδιους όρους και προϋποθέσεις </w:t>
      </w:r>
      <w:r w:rsidR="0039051E" w:rsidRPr="00570C40">
        <w:rPr>
          <w:lang w:val="el-GR"/>
        </w:rPr>
        <w:t xml:space="preserve">και σε τίμημα που δεν θα υπερβαίνει την </w:t>
      </w:r>
      <w:r w:rsidRPr="00570C40">
        <w:rPr>
          <w:lang w:val="el-GR"/>
        </w:rPr>
        <w:t xml:space="preserve">προσφορά που </w:t>
      </w:r>
      <w:r w:rsidR="00FF6C14" w:rsidRPr="00570C40">
        <w:rPr>
          <w:lang w:val="el-GR"/>
        </w:rPr>
        <w:t xml:space="preserve">αυτός </w:t>
      </w:r>
      <w:r w:rsidRPr="00570C40">
        <w:rPr>
          <w:lang w:val="el-GR"/>
        </w:rPr>
        <w:t>είχε υποβάλει (ρήτρα υποκατάστασης)</w:t>
      </w:r>
      <w:r w:rsidRPr="00570C40">
        <w:rPr>
          <w:vertAlign w:val="superscript"/>
          <w:lang w:val="el-GR"/>
        </w:rPr>
        <w:footnoteReference w:id="224"/>
      </w:r>
      <w:r w:rsidRPr="00570C40">
        <w:rPr>
          <w:lang w:val="el-GR"/>
        </w:rPr>
        <w:t>.</w:t>
      </w:r>
      <w:r w:rsidR="004D0C34" w:rsidRPr="00570C40">
        <w:rPr>
          <w:lang w:val="el-GR"/>
        </w:rPr>
        <w:t xml:space="preserve"> Η σύμβαση συνάπτεται εφόσον εντός της τ</w:t>
      </w:r>
      <w:r w:rsidR="0055520C">
        <w:rPr>
          <w:lang w:val="el-GR"/>
        </w:rPr>
        <w:t>αχ</w:t>
      </w:r>
      <w:r w:rsidR="004D0C34" w:rsidRPr="00570C40">
        <w:rPr>
          <w:lang w:val="el-GR"/>
        </w:rPr>
        <w:t xml:space="preserve">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6D5E00D3" w14:textId="77777777" w:rsidR="003929DA" w:rsidRDefault="003929DA">
      <w:pPr>
        <w:rPr>
          <w:lang w:val="el-GR"/>
        </w:rPr>
      </w:pPr>
    </w:p>
    <w:p w14:paraId="4A52812F" w14:textId="77777777" w:rsidR="003929DA" w:rsidRDefault="003929DA">
      <w:pPr>
        <w:pStyle w:val="2"/>
        <w:rPr>
          <w:bCs/>
          <w:lang w:val="el-GR"/>
        </w:rPr>
      </w:pPr>
      <w:bookmarkStart w:id="62" w:name="_Toc129004449"/>
      <w:r>
        <w:rPr>
          <w:lang w:val="el-GR"/>
        </w:rPr>
        <w:t>4.6</w:t>
      </w:r>
      <w:r>
        <w:rPr>
          <w:lang w:val="el-GR"/>
        </w:rPr>
        <w:tab/>
        <w:t>Δικαίωμα μονομερούς λύσης της σύμβασης</w:t>
      </w:r>
      <w:r>
        <w:rPr>
          <w:rStyle w:val="WW-FootnoteReference12"/>
          <w:lang w:val="el-GR"/>
        </w:rPr>
        <w:footnoteReference w:id="225"/>
      </w:r>
      <w:bookmarkEnd w:id="62"/>
      <w:r>
        <w:rPr>
          <w:lang w:val="el-GR"/>
        </w:rPr>
        <w:t xml:space="preserve"> </w:t>
      </w:r>
    </w:p>
    <w:p w14:paraId="5A32BC84" w14:textId="77777777" w:rsidR="003929DA" w:rsidRDefault="003929DA">
      <w:pPr>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677708FD" w14:textId="77777777" w:rsidR="003929DA" w:rsidRDefault="003929DA">
      <w:pPr>
        <w:rPr>
          <w:lang w:val="el-GR"/>
        </w:rPr>
      </w:pPr>
      <w:r>
        <w:rPr>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14:paraId="5CA0C779" w14:textId="65FFAE86" w:rsidR="003929DA" w:rsidRDefault="003929DA">
      <w:pPr>
        <w:rPr>
          <w:szCs w:val="22"/>
          <w:lang w:val="el-GR"/>
        </w:rPr>
      </w:pPr>
      <w:r>
        <w:rPr>
          <w:lang w:val="el-GR"/>
        </w:rPr>
        <w:t>β) ο ανάδοχος, κατά το</w:t>
      </w:r>
      <w:r w:rsidR="00946777">
        <w:rPr>
          <w:lang w:val="el-GR"/>
        </w:rPr>
        <w:t>ν</w:t>
      </w:r>
      <w:r>
        <w:rPr>
          <w:lang w:val="el-GR"/>
        </w:rPr>
        <w:t xml:space="preserve">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1F114693" w14:textId="77777777" w:rsidR="003929DA" w:rsidRDefault="003929DA">
      <w:pPr>
        <w:rPr>
          <w:szCs w:val="22"/>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74CD322B" w14:textId="77777777" w:rsidR="00587734" w:rsidRDefault="004A654C" w:rsidP="004A654C">
      <w:pPr>
        <w:rPr>
          <w:i/>
          <w:iCs/>
          <w:color w:val="5B9BD5"/>
          <w:spacing w:val="5"/>
          <w:kern w:val="1"/>
          <w:lang w:val="el-GR"/>
        </w:rPr>
      </w:pPr>
      <w:r w:rsidRPr="00F20BF5">
        <w:rPr>
          <w:i/>
          <w:iCs/>
          <w:color w:val="5B9BD5"/>
          <w:spacing w:val="5"/>
          <w:kern w:val="1"/>
          <w:lang w:val="el-GR"/>
        </w:rPr>
        <w:t>[Οι κατωτέρω λόγοι, οι οποίοι δεν προβλέπονται ρητά κατά την κείμενη νομοθεσία, συ</w:t>
      </w:r>
      <w:r w:rsidR="007D2D76" w:rsidRPr="00F20BF5">
        <w:rPr>
          <w:i/>
          <w:iCs/>
          <w:color w:val="5B9BD5"/>
          <w:spacing w:val="5"/>
          <w:kern w:val="1"/>
          <w:lang w:val="el-GR"/>
        </w:rPr>
        <w:t>μ</w:t>
      </w:r>
      <w:r w:rsidRPr="00F20BF5">
        <w:rPr>
          <w:i/>
          <w:iCs/>
          <w:color w:val="5B9BD5"/>
          <w:spacing w:val="5"/>
          <w:kern w:val="1"/>
          <w:lang w:val="el-GR"/>
        </w:rPr>
        <w:t>πληρώνονται κατά την κρίση της Α.Α.</w:t>
      </w:r>
      <w:r w:rsidR="00587734">
        <w:rPr>
          <w:i/>
          <w:iCs/>
          <w:color w:val="5B9BD5"/>
          <w:spacing w:val="5"/>
          <w:kern w:val="1"/>
          <w:lang w:val="el-GR"/>
        </w:rPr>
        <w:t>:</w:t>
      </w:r>
      <w:r w:rsidR="0039051E" w:rsidRPr="00F20BF5">
        <w:rPr>
          <w:i/>
          <w:iCs/>
          <w:color w:val="5B9BD5"/>
          <w:spacing w:val="5"/>
          <w:kern w:val="1"/>
          <w:lang w:val="el-GR"/>
        </w:rPr>
        <w:t xml:space="preserve"> </w:t>
      </w:r>
    </w:p>
    <w:p w14:paraId="7F0A815F" w14:textId="77777777" w:rsidR="004A654C" w:rsidRPr="001B5915" w:rsidRDefault="007D2D76" w:rsidP="004A654C">
      <w:pPr>
        <w:rPr>
          <w:lang w:val="el-GR"/>
        </w:rPr>
      </w:pPr>
      <w:r w:rsidRPr="001B5915">
        <w:rPr>
          <w:lang w:val="el-GR"/>
        </w:rPr>
        <w:t>δ)</w:t>
      </w:r>
      <w:r w:rsidR="004A654C" w:rsidRPr="001B5915">
        <w:rPr>
          <w:lang w:val="el-GR"/>
        </w:rPr>
        <w:t xml:space="preserve"> ο ανάδοχος καταδικαστεί αμετάκλητα</w:t>
      </w:r>
      <w:r w:rsidR="00A041F7" w:rsidRPr="001B5915">
        <w:rPr>
          <w:lang w:val="el-GR"/>
        </w:rPr>
        <w:t>,</w:t>
      </w:r>
      <w:r w:rsidR="004A654C" w:rsidRPr="001B5915">
        <w:rPr>
          <w:lang w:val="el-GR"/>
        </w:rPr>
        <w:t xml:space="preserve"> </w:t>
      </w:r>
      <w:r w:rsidR="00A041F7" w:rsidRPr="001B5915">
        <w:rPr>
          <w:lang w:val="el-GR"/>
        </w:rPr>
        <w:t xml:space="preserve">κατά τη διάρκεια εκτέλεσης της σύμβασης, </w:t>
      </w:r>
      <w:r w:rsidR="004A654C" w:rsidRPr="001B5915">
        <w:rPr>
          <w:lang w:val="el-GR"/>
        </w:rPr>
        <w:t>για ένα από τα αδικήματα που αναφέρονται στην παρ. 2.2.3.1 της παρούσας</w:t>
      </w:r>
      <w:r w:rsidR="00C65ED2" w:rsidRPr="001B5915">
        <w:rPr>
          <w:lang w:val="el-GR"/>
        </w:rPr>
        <w:t>,</w:t>
      </w:r>
    </w:p>
    <w:p w14:paraId="51120D20" w14:textId="77777777" w:rsidR="00D96451" w:rsidRPr="00D96451" w:rsidRDefault="007D2D76" w:rsidP="00D96451">
      <w:pPr>
        <w:rPr>
          <w:szCs w:val="22"/>
          <w:lang w:val="el-GR" w:eastAsia="zh-CN"/>
        </w:rPr>
      </w:pPr>
      <w:r w:rsidRPr="001B5915">
        <w:rPr>
          <w:lang w:val="el-GR"/>
        </w:rPr>
        <w:t xml:space="preserve">ε) </w:t>
      </w:r>
      <w:r w:rsidR="004A654C" w:rsidRPr="001B5915">
        <w:rPr>
          <w:lang w:val="el-GR"/>
        </w:rPr>
        <w:t>ο ανάδοχος πτωχεύσει ή υπαχθεί σε δι</w:t>
      </w:r>
      <w:r w:rsidR="008B567A" w:rsidRPr="001B5915">
        <w:rPr>
          <w:lang w:val="el-GR"/>
        </w:rPr>
        <w:t xml:space="preserve">αδικασία ειδικής εκκαθάρισης ή </w:t>
      </w:r>
      <w:r w:rsidR="004A654C" w:rsidRPr="001B5915">
        <w:rPr>
          <w:lang w:val="el-GR"/>
        </w:rPr>
        <w:t>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w:t>
      </w:r>
      <w:r w:rsidR="008B567A" w:rsidRPr="001B5915">
        <w:rPr>
          <w:lang w:val="el-GR"/>
        </w:rPr>
        <w:t xml:space="preserve"> </w:t>
      </w:r>
      <w:r w:rsidR="004A654C" w:rsidRPr="001B5915">
        <w:rPr>
          <w:lang w:val="el-GR"/>
        </w:rPr>
        <w:t xml:space="preserve">σε οποιαδήποτε ανάλογη κατάσταση, </w:t>
      </w:r>
      <w:proofErr w:type="spellStart"/>
      <w:r w:rsidR="004A654C" w:rsidRPr="001B5915">
        <w:rPr>
          <w:lang w:val="el-GR"/>
        </w:rPr>
        <w:t>προκύπτουσα</w:t>
      </w:r>
      <w:proofErr w:type="spellEnd"/>
      <w:r w:rsidR="004A654C" w:rsidRPr="001B5915">
        <w:rPr>
          <w:lang w:val="el-GR"/>
        </w:rPr>
        <w:t xml:space="preserve"> από παρόμοια διαδικασία, προβλεπόμενη σε εθνικές διατάξεις νόμου</w:t>
      </w:r>
      <w:r w:rsidR="00CB575F" w:rsidRPr="001B5915">
        <w:rPr>
          <w:lang w:val="el-GR"/>
        </w:rPr>
        <w:t xml:space="preserve">. </w:t>
      </w:r>
    </w:p>
    <w:p w14:paraId="3C8E68F4" w14:textId="3D03E32F" w:rsidR="00D96451" w:rsidRPr="00D96451" w:rsidRDefault="00D96451" w:rsidP="00D96451">
      <w:pPr>
        <w:rPr>
          <w:szCs w:val="22"/>
          <w:lang w:val="el-GR" w:eastAsia="zh-CN"/>
        </w:rPr>
      </w:pPr>
      <w:r w:rsidRPr="007B18F5">
        <w:rPr>
          <w:szCs w:val="22"/>
          <w:lang w:val="el-GR" w:eastAsia="zh-CN"/>
        </w:rPr>
        <w:t xml:space="preserve">Η αναθέτουσα αρχή μπορεί να μην καταγγείλει τη σύμβαση, υπό την προϋπόθεση ότι ο ανάδοχος ο οποίος θα βρεθεί σε μία </w:t>
      </w:r>
      <w:r w:rsidR="00946777">
        <w:rPr>
          <w:szCs w:val="22"/>
          <w:lang w:val="el-GR" w:eastAsia="zh-CN"/>
        </w:rPr>
        <w:t>από τις καταστάσεις</w:t>
      </w:r>
      <w:r w:rsidRPr="007B18F5">
        <w:rPr>
          <w:szCs w:val="22"/>
          <w:lang w:val="el-GR" w:eastAsia="zh-CN"/>
        </w:rPr>
        <w:t xml:space="preserve">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D96451">
        <w:rPr>
          <w:szCs w:val="22"/>
          <w:lang w:val="el-GR" w:eastAsia="zh-CN"/>
        </w:rPr>
        <w:t xml:space="preserve"> </w:t>
      </w:r>
    </w:p>
    <w:p w14:paraId="3E5D3ACC" w14:textId="1A105EFC" w:rsidR="008B567A" w:rsidRPr="001B5915" w:rsidRDefault="008B567A" w:rsidP="004A654C">
      <w:pPr>
        <w:rPr>
          <w:lang w:val="el-GR"/>
        </w:rPr>
      </w:pPr>
      <w:proofErr w:type="spellStart"/>
      <w:r w:rsidRPr="001B5915">
        <w:rPr>
          <w:lang w:val="el-GR"/>
        </w:rPr>
        <w:t>στ</w:t>
      </w:r>
      <w:proofErr w:type="spellEnd"/>
      <w:r w:rsidRPr="001B5915">
        <w:rPr>
          <w:lang w:val="el-GR"/>
        </w:rPr>
        <w:t>)</w:t>
      </w:r>
      <w:r w:rsidR="004759D3" w:rsidRPr="001B5915">
        <w:rPr>
          <w:lang w:val="el-GR"/>
        </w:rPr>
        <w:t xml:space="preserve"> ο ανάδοχος παραβεί </w:t>
      </w:r>
      <w:r w:rsidR="00857470" w:rsidRPr="001B5915">
        <w:rPr>
          <w:lang w:val="el-GR"/>
        </w:rPr>
        <w:t xml:space="preserve">αποδεδειγμένα </w:t>
      </w:r>
      <w:r w:rsidR="004759D3" w:rsidRPr="001B5915">
        <w:rPr>
          <w:lang w:val="el-GR"/>
        </w:rPr>
        <w:t xml:space="preserve">τις υποχρεώσεις του που απορρέουν από τη δέσμευση ακεραιότητας της παρ. 4.3.3. της </w:t>
      </w:r>
      <w:r w:rsidR="000A44F1">
        <w:rPr>
          <w:lang w:val="el-GR"/>
        </w:rPr>
        <w:t>παρούσας</w:t>
      </w:r>
      <w:r w:rsidR="004759D3" w:rsidRPr="001B5915">
        <w:rPr>
          <w:lang w:val="el-GR"/>
        </w:rPr>
        <w:t xml:space="preserve">, </w:t>
      </w:r>
      <w:r w:rsidR="00946777">
        <w:rPr>
          <w:lang w:val="el-GR"/>
        </w:rPr>
        <w:t>όπ</w:t>
      </w:r>
      <w:r w:rsidR="004759D3" w:rsidRPr="001B5915">
        <w:rPr>
          <w:lang w:val="el-GR"/>
        </w:rPr>
        <w:t>ως αναλυτικά περιγράφονται στο συνημμένο στην παρούσα σχέδιο σύμβασης.</w:t>
      </w:r>
    </w:p>
    <w:p w14:paraId="19A57C01" w14:textId="77777777" w:rsidR="003929DA" w:rsidRDefault="003929DA">
      <w:pPr>
        <w:rPr>
          <w:lang w:val="el-GR"/>
        </w:rPr>
      </w:pPr>
    </w:p>
    <w:p w14:paraId="7C92E84F" w14:textId="77777777" w:rsidR="003929DA" w:rsidRDefault="003929DA">
      <w:pPr>
        <w:rPr>
          <w:lang w:val="el-GR"/>
        </w:rPr>
      </w:pPr>
    </w:p>
    <w:p w14:paraId="2AE71683" w14:textId="77777777" w:rsidR="003929DA" w:rsidRDefault="003929DA">
      <w:pPr>
        <w:pStyle w:val="1"/>
        <w:rPr>
          <w:lang w:val="el-GR"/>
        </w:rPr>
      </w:pPr>
      <w:bookmarkStart w:id="63" w:name="_Toc129004450"/>
      <w:r>
        <w:rPr>
          <w:lang w:val="el-GR"/>
        </w:rPr>
        <w:t>5.</w:t>
      </w:r>
      <w:r>
        <w:rPr>
          <w:lang w:val="el-GR"/>
        </w:rPr>
        <w:tab/>
        <w:t>ΕΙΔΙΚΟΙ ΟΡΟΙ ΕΚΤΕΛΕΣΗΣ ΤΗΣ ΣΥΜΒΑΣΗΣ</w:t>
      </w:r>
      <w:bookmarkEnd w:id="63"/>
      <w:r>
        <w:rPr>
          <w:lang w:val="el-GR"/>
        </w:rPr>
        <w:t xml:space="preserve"> </w:t>
      </w:r>
    </w:p>
    <w:p w14:paraId="7E576425" w14:textId="77777777" w:rsidR="003929DA" w:rsidRDefault="003929DA">
      <w:pPr>
        <w:pStyle w:val="2"/>
        <w:rPr>
          <w:bCs/>
          <w:lang w:val="el-GR"/>
        </w:rPr>
      </w:pPr>
      <w:bookmarkStart w:id="64" w:name="_Toc129004451"/>
      <w:r>
        <w:rPr>
          <w:lang w:val="el-GR"/>
        </w:rPr>
        <w:t>5.1</w:t>
      </w:r>
      <w:r>
        <w:rPr>
          <w:lang w:val="el-GR"/>
        </w:rPr>
        <w:tab/>
        <w:t>Τρόπος πληρωμής</w:t>
      </w:r>
      <w:r w:rsidR="00670518">
        <w:rPr>
          <w:rStyle w:val="ad"/>
          <w:lang w:val="el-GR"/>
        </w:rPr>
        <w:footnoteReference w:id="226"/>
      </w:r>
      <w:bookmarkEnd w:id="64"/>
      <w:r>
        <w:rPr>
          <w:lang w:val="el-GR"/>
        </w:rPr>
        <w:t xml:space="preserve"> </w:t>
      </w:r>
    </w:p>
    <w:p w14:paraId="79A9E75C" w14:textId="77777777" w:rsidR="003929DA" w:rsidRDefault="003929DA" w:rsidP="00416EF3">
      <w:pPr>
        <w:rPr>
          <w:b/>
          <w:lang w:val="el-GR"/>
        </w:rPr>
      </w:pPr>
      <w:r>
        <w:rPr>
          <w:b/>
          <w:bCs/>
          <w:lang w:val="el-GR"/>
        </w:rPr>
        <w:t>5.1.1.</w:t>
      </w:r>
      <w:r>
        <w:rPr>
          <w:lang w:val="el-GR"/>
        </w:rPr>
        <w:t xml:space="preserve"> Η πληρωμή του αναδόχου θα πραγματοποιηθεί με τον πιο κάτω τρόπο </w:t>
      </w:r>
      <w:r>
        <w:rPr>
          <w:b/>
          <w:lang w:val="el-GR"/>
        </w:rPr>
        <w:t xml:space="preserve">: </w:t>
      </w:r>
      <w:r w:rsidR="00236CCA">
        <w:rPr>
          <w:b/>
          <w:lang w:val="el-GR"/>
        </w:rPr>
        <w:t>….</w:t>
      </w:r>
      <w:r>
        <w:rPr>
          <w:i/>
          <w:iCs/>
          <w:color w:val="5B9BD5"/>
          <w:spacing w:val="5"/>
          <w:kern w:val="1"/>
          <w:lang w:val="el-GR"/>
        </w:rPr>
        <w:t>[</w:t>
      </w:r>
      <w:r w:rsidR="004701FC" w:rsidRPr="004701FC">
        <w:rPr>
          <w:i/>
          <w:iCs/>
          <w:color w:val="5B9BD5"/>
          <w:spacing w:val="5"/>
          <w:kern w:val="1"/>
          <w:lang w:val="el-GR"/>
        </w:rPr>
        <w:t xml:space="preserve">Η πληρωμή της αξίας των </w:t>
      </w:r>
      <w:r w:rsidR="004701FC">
        <w:rPr>
          <w:i/>
          <w:iCs/>
          <w:color w:val="5B9BD5"/>
          <w:spacing w:val="5"/>
          <w:kern w:val="1"/>
          <w:lang w:val="el-GR"/>
        </w:rPr>
        <w:t xml:space="preserve">αγαθών προβλέπεται κατά την κείμενη νομοθεσία με έναν από τους κατωτέρω τρόπους, εκτός εάν άλλως </w:t>
      </w:r>
      <w:r w:rsidR="00236CCA">
        <w:rPr>
          <w:i/>
          <w:iCs/>
          <w:color w:val="5B9BD5"/>
          <w:spacing w:val="5"/>
          <w:kern w:val="1"/>
          <w:lang w:val="el-GR"/>
        </w:rPr>
        <w:t xml:space="preserve">ορίζεται </w:t>
      </w:r>
      <w:r w:rsidR="004701FC">
        <w:rPr>
          <w:i/>
          <w:iCs/>
          <w:color w:val="5B9BD5"/>
          <w:spacing w:val="5"/>
          <w:kern w:val="1"/>
          <w:lang w:val="el-GR"/>
        </w:rPr>
        <w:t>στα έγγραφα της σύμβασης</w:t>
      </w:r>
      <w:r w:rsidR="00236CCA">
        <w:rPr>
          <w:i/>
          <w:iCs/>
          <w:color w:val="5B9BD5"/>
          <w:spacing w:val="5"/>
          <w:kern w:val="1"/>
          <w:lang w:val="el-GR"/>
        </w:rPr>
        <w:t>, οπότε περιγράφεται εδώ ο σχετικός τρόπος πληρωμής</w:t>
      </w:r>
      <w:r w:rsidR="004701FC">
        <w:rPr>
          <w:i/>
          <w:iCs/>
          <w:color w:val="5B9BD5"/>
          <w:spacing w:val="5"/>
          <w:kern w:val="1"/>
          <w:lang w:val="el-GR"/>
        </w:rPr>
        <w:t xml:space="preserve">. Στην πρώτη περίπτωση είτε </w:t>
      </w:r>
      <w:r w:rsidR="004701FC" w:rsidRPr="004701FC">
        <w:rPr>
          <w:i/>
          <w:iCs/>
          <w:color w:val="5B9BD5"/>
          <w:spacing w:val="5"/>
          <w:kern w:val="1"/>
          <w:lang w:val="el-GR"/>
        </w:rPr>
        <w:t xml:space="preserve"> </w:t>
      </w:r>
      <w:r>
        <w:rPr>
          <w:i/>
          <w:iCs/>
          <w:color w:val="5B9BD5"/>
          <w:spacing w:val="5"/>
          <w:kern w:val="1"/>
          <w:lang w:val="el-GR"/>
        </w:rPr>
        <w:t xml:space="preserve">επιλέγεται ένας από τους πιο κάτω τρόπους από την Α.Α. είτε παρέχεται η διακριτική ευχέρεια στους προσφέροντες να επιλέξουν με σχετική δήλωση στον </w:t>
      </w:r>
      <w:proofErr w:type="spellStart"/>
      <w:r>
        <w:rPr>
          <w:i/>
          <w:iCs/>
          <w:color w:val="5B9BD5"/>
          <w:spacing w:val="5"/>
          <w:kern w:val="1"/>
          <w:lang w:val="el-GR"/>
        </w:rPr>
        <w:t>υποφάκελο</w:t>
      </w:r>
      <w:proofErr w:type="spellEnd"/>
      <w:r>
        <w:rPr>
          <w:i/>
          <w:iCs/>
          <w:color w:val="5B9BD5"/>
          <w:spacing w:val="5"/>
          <w:kern w:val="1"/>
          <w:lang w:val="el-GR"/>
        </w:rPr>
        <w:t xml:space="preserve"> της οικονομικής προσφοράς τους. Η Α.Α. δύναται να προβλέψει το προβάδισμα ενός εκ των δύο τρόπων σε περίπτωση που δεν επιλέξει ο προσφέρων] </w:t>
      </w:r>
    </w:p>
    <w:p w14:paraId="061DA172" w14:textId="77777777" w:rsidR="003929DA" w:rsidRDefault="003929DA">
      <w:pPr>
        <w:rPr>
          <w:b/>
          <w:lang w:val="el-GR"/>
        </w:rPr>
      </w:pPr>
      <w:r>
        <w:rPr>
          <w:b/>
          <w:lang w:val="el-GR"/>
        </w:rPr>
        <w:t>α)</w:t>
      </w:r>
      <w:r>
        <w:rPr>
          <w:lang w:val="el-GR"/>
        </w:rPr>
        <w:t xml:space="preserve"> Το </w:t>
      </w:r>
      <w:r>
        <w:rPr>
          <w:b/>
          <w:lang w:val="el-GR"/>
        </w:rPr>
        <w:t>100%</w:t>
      </w:r>
      <w:r>
        <w:rPr>
          <w:lang w:val="el-GR"/>
        </w:rPr>
        <w:t xml:space="preserve"> της συμβατικής αξίας μετά την οριστική παραλαβή των </w:t>
      </w:r>
      <w:r w:rsidR="00A51A17">
        <w:rPr>
          <w:lang w:val="el-GR"/>
        </w:rPr>
        <w:t>αγαθ</w:t>
      </w:r>
      <w:r>
        <w:rPr>
          <w:lang w:val="el-GR"/>
        </w:rPr>
        <w:t>ών</w:t>
      </w:r>
      <w:r>
        <w:rPr>
          <w:b/>
          <w:lang w:val="el-GR"/>
        </w:rPr>
        <w:t xml:space="preserve"> </w:t>
      </w:r>
      <w:r>
        <w:rPr>
          <w:i/>
          <w:iCs/>
          <w:color w:val="5B9BD5"/>
          <w:spacing w:val="5"/>
          <w:kern w:val="1"/>
          <w:lang w:val="el-GR"/>
        </w:rPr>
        <w:t>[ο εν λόγω τρόπος πληρωμής εφαρμόζεται και στην περίπτωση τμηματικών παραδόσεων]</w:t>
      </w:r>
    </w:p>
    <w:p w14:paraId="39C750FB" w14:textId="77777777" w:rsidR="003929DA" w:rsidRDefault="003929DA" w:rsidP="00AC7612">
      <w:pPr>
        <w:rPr>
          <w:lang w:val="el-GR"/>
        </w:rPr>
      </w:pPr>
      <w:r>
        <w:rPr>
          <w:b/>
          <w:lang w:val="el-GR"/>
        </w:rPr>
        <w:t>β)</w:t>
      </w:r>
      <w:r>
        <w:rPr>
          <w:b/>
          <w:bCs/>
          <w:lang w:val="el-GR"/>
        </w:rPr>
        <w:t xml:space="preserve"> </w:t>
      </w:r>
      <w:r>
        <w:rPr>
          <w:lang w:val="el-GR"/>
        </w:rPr>
        <w:t xml:space="preserve">Με τη χορήγηση έντοκης προκαταβολής μέχρι ποσοστού.... % της συμβατικής αξίας χωρίς Φ.Π.Α. </w:t>
      </w:r>
      <w:r w:rsidR="00AC7612" w:rsidRPr="00845A73">
        <w:rPr>
          <w:i/>
          <w:iCs/>
          <w:color w:val="5B9BD5"/>
          <w:spacing w:val="5"/>
          <w:kern w:val="1"/>
          <w:lang w:val="el-GR"/>
        </w:rPr>
        <w:t>[η προκαταβολή ανέρχεται μέχρι ποσοστού πενήντα τοις εκατό (50%) της συμβατικής αξίας]</w:t>
      </w:r>
      <w:r>
        <w:rPr>
          <w:lang w:val="el-GR"/>
        </w:rPr>
        <w:t xml:space="preserve">, με την </w:t>
      </w:r>
      <w:r>
        <w:rPr>
          <w:u w:val="single"/>
          <w:lang w:val="el-GR"/>
        </w:rPr>
        <w:t>κατάθεση</w:t>
      </w:r>
      <w:r>
        <w:rPr>
          <w:u w:val="single"/>
        </w:rPr>
        <w:t> </w:t>
      </w:r>
      <w:r>
        <w:rPr>
          <w:u w:val="single"/>
          <w:lang w:val="el-GR"/>
        </w:rPr>
        <w:t xml:space="preserve"> ισόποσης εγγύησης, </w:t>
      </w:r>
      <w:r>
        <w:rPr>
          <w:lang w:val="el-GR"/>
        </w:rPr>
        <w:t>σύμφωνα με τα οριζόμενα στο άρθρο 72§</w:t>
      </w:r>
      <w:r w:rsidR="0027742B">
        <w:rPr>
          <w:lang w:val="el-GR"/>
        </w:rPr>
        <w:t>7</w:t>
      </w:r>
      <w:r>
        <w:rPr>
          <w:lang w:val="el-GR"/>
        </w:rPr>
        <w:t xml:space="preserve"> του ν. 4412/2016 και την καταβολή του υπολοίπου είτε μετά την οριστική παραλαβή των </w:t>
      </w:r>
      <w:r w:rsidR="00A51A17">
        <w:rPr>
          <w:lang w:val="el-GR"/>
        </w:rPr>
        <w:t>αγαθ</w:t>
      </w:r>
      <w:r>
        <w:rPr>
          <w:lang w:val="el-GR"/>
        </w:rPr>
        <w:t xml:space="preserve">ών είτε με πληρωμή ποσοστού 20% της συμβατικής αξίας χωρίς ΦΠΑ με το πρωτόκολλο παραλαβής κατόπιν του μακροσκοπικού ελέγχου και την εξόφληση της υπόλοιπης συμβατικής αξίας με τον συνολικό ΦΠΑ μετά την οριστική παραλαβή των </w:t>
      </w:r>
      <w:r w:rsidR="00A51A17">
        <w:rPr>
          <w:lang w:val="el-GR"/>
        </w:rPr>
        <w:t>αγαθ</w:t>
      </w:r>
      <w:r>
        <w:rPr>
          <w:lang w:val="el-GR"/>
        </w:rPr>
        <w:t xml:space="preserve">ών. </w:t>
      </w:r>
      <w:r>
        <w:rPr>
          <w:i/>
          <w:iCs/>
          <w:color w:val="5B9BD5"/>
          <w:spacing w:val="5"/>
          <w:kern w:val="1"/>
          <w:lang w:val="el-GR"/>
        </w:rPr>
        <w:t>[ο εν λόγω τρόπος πληρωμής εφαρμόζεται και στην περίπτωση τμηματικών παραδόσεων]</w:t>
      </w:r>
    </w:p>
    <w:p w14:paraId="2E7A7A5C" w14:textId="77982CFD" w:rsidR="003929DA" w:rsidRDefault="003929DA">
      <w:pPr>
        <w:rPr>
          <w:i/>
          <w:iCs/>
          <w:color w:val="5B9BD5"/>
          <w:spacing w:val="5"/>
          <w:kern w:val="1"/>
          <w:szCs w:val="22"/>
          <w:lang w:val="el-GR"/>
        </w:rPr>
      </w:pPr>
      <w:r>
        <w:rPr>
          <w:lang w:val="el-GR"/>
        </w:rPr>
        <w:t xml:space="preserve">Η παραπάνω προκαταβολή θα είναι έντοκη. Κατά την εξόφληση θα </w:t>
      </w:r>
      <w:proofErr w:type="spellStart"/>
      <w:r>
        <w:rPr>
          <w:lang w:val="el-GR"/>
        </w:rPr>
        <w:t>παρακρατείται</w:t>
      </w:r>
      <w:proofErr w:type="spellEnd"/>
      <w:r>
        <w:rPr>
          <w:lang w:val="el-GR"/>
        </w:rPr>
        <w:t xml:space="preserve"> τόκος επί της εισπραχθείσας προκαταβολής  για  χρονικό διάστημα υπολογιζόμενο από την ημερομηνία </w:t>
      </w:r>
      <w:r w:rsidR="0027742B">
        <w:rPr>
          <w:lang w:val="el-GR"/>
        </w:rPr>
        <w:t xml:space="preserve">καταβολής της στον ανάδοχο </w:t>
      </w:r>
      <w:r>
        <w:rPr>
          <w:lang w:val="el-GR"/>
        </w:rPr>
        <w:t xml:space="preserve">μέχρι την ημερομηνία οριστικής και ποιοτικής παραλαβής. Για τον υπολογισμό του τόκου θα λαμβάνεται υπόψη το ύψος του επιτοκίου των </w:t>
      </w:r>
      <w:r w:rsidR="00946777">
        <w:rPr>
          <w:lang w:val="el-GR"/>
        </w:rPr>
        <w:t>έντο</w:t>
      </w:r>
      <w:r>
        <w:rPr>
          <w:lang w:val="el-GR"/>
        </w:rPr>
        <w:t>κων γραμματίων του Δημοσίου 12μηνης διάρκειας που θα ισχύει κατά την ημερομηνία λήψης της προκαταβολής προσαυξημένο κατά 0,25 ποσοστιαίες μονάδες</w:t>
      </w:r>
      <w:r>
        <w:rPr>
          <w:rStyle w:val="WW-FootnoteReference12"/>
          <w:lang w:val="el-GR"/>
        </w:rPr>
        <w:footnoteReference w:id="227"/>
      </w:r>
      <w:r>
        <w:rPr>
          <w:lang w:val="el-GR"/>
        </w:rPr>
        <w:t xml:space="preserve"> το οποίο  θα παραμένει σταθερό μέχρι την εξάντληση του ποσού της </w:t>
      </w:r>
      <w:proofErr w:type="spellStart"/>
      <w:r>
        <w:rPr>
          <w:lang w:val="el-GR"/>
        </w:rPr>
        <w:t>χορηγηθείσας</w:t>
      </w:r>
      <w:proofErr w:type="spellEnd"/>
      <w:r>
        <w:rPr>
          <w:lang w:val="el-GR"/>
        </w:rPr>
        <w:t xml:space="preserve"> προκαταβολής</w:t>
      </w:r>
      <w:r>
        <w:rPr>
          <w:rStyle w:val="WW-FootnoteReference14"/>
          <w:lang w:val="el-GR"/>
        </w:rPr>
        <w:footnoteReference w:id="228"/>
      </w:r>
      <w:r>
        <w:rPr>
          <w:lang w:val="el-GR"/>
        </w:rPr>
        <w:t>.</w:t>
      </w:r>
    </w:p>
    <w:p w14:paraId="2BB4F8B6" w14:textId="3A41562B" w:rsidR="003929DA" w:rsidRDefault="003929DA">
      <w:pPr>
        <w:rPr>
          <w:lang w:val="el-GR"/>
        </w:rPr>
      </w:pPr>
      <w:r>
        <w:rPr>
          <w:i/>
          <w:iCs/>
          <w:color w:val="5B9BD5"/>
          <w:spacing w:val="5"/>
          <w:kern w:val="1"/>
          <w:szCs w:val="22"/>
          <w:lang w:val="el-GR"/>
        </w:rPr>
        <w:t xml:space="preserve">[Επισημαίνεται ότι η αναθέτουσα αρχή έχει τη δυνατότητα να προβλέψει στο παρόν σημείο της </w:t>
      </w:r>
      <w:r w:rsidR="00946777">
        <w:rPr>
          <w:i/>
          <w:iCs/>
          <w:color w:val="5B9BD5"/>
          <w:spacing w:val="5"/>
          <w:kern w:val="1"/>
          <w:szCs w:val="22"/>
          <w:lang w:val="el-GR"/>
        </w:rPr>
        <w:t>δ</w:t>
      </w:r>
      <w:r>
        <w:rPr>
          <w:i/>
          <w:iCs/>
          <w:color w:val="5B9BD5"/>
          <w:spacing w:val="5"/>
          <w:kern w:val="1"/>
          <w:szCs w:val="22"/>
          <w:lang w:val="el-GR"/>
        </w:rPr>
        <w:t xml:space="preserve">ιακήρυξης διαφορετικό τρόπο πληρωμής]. </w:t>
      </w:r>
    </w:p>
    <w:p w14:paraId="58B61710" w14:textId="5EAEECE1" w:rsidR="003929DA" w:rsidRDefault="003929DA">
      <w:pPr>
        <w:rPr>
          <w:b/>
          <w:bCs/>
          <w:lang w:val="el-GR"/>
        </w:rPr>
      </w:pPr>
      <w:r>
        <w:rPr>
          <w:lang w:val="el-GR"/>
        </w:rPr>
        <w:t>Η πληρωμή του συμβατικού τιμήματος θα γίνεται με την προσκόμιση των ν</w:t>
      </w:r>
      <w:r w:rsidR="00946777">
        <w:rPr>
          <w:lang w:val="el-GR"/>
        </w:rPr>
        <w:t>όμι</w:t>
      </w:r>
      <w:r>
        <w:rPr>
          <w:lang w:val="el-GR"/>
        </w:rPr>
        <w:t>μων παραστατικών και δικαιολογητικών που προβλέπονται από τις διατάξεις του άρθρου 200 παρ. 4 του ν. 4412/2016</w:t>
      </w:r>
      <w:r>
        <w:rPr>
          <w:rStyle w:val="WW-FootnoteReference17"/>
          <w:lang w:val="el-GR"/>
        </w:rPr>
        <w:footnoteReference w:id="229"/>
      </w:r>
      <w:r>
        <w:rPr>
          <w:lang w:val="el-GR"/>
        </w:rPr>
        <w:t>, καθώς και κάθε άλλου δικαιολογητικού που τυχόν ήθελε ζητηθεί από τις αρμόδιες υπηρεσίες που διενεργούν τον έλεγχο και την πληρωμή.</w:t>
      </w:r>
      <w:r>
        <w:rPr>
          <w:color w:val="FFFF00"/>
          <w:lang w:val="el-GR"/>
        </w:rPr>
        <w:t xml:space="preserve"> </w:t>
      </w:r>
      <w:r>
        <w:rPr>
          <w:i/>
          <w:iCs/>
          <w:color w:val="5B9BD5"/>
          <w:spacing w:val="5"/>
          <w:kern w:val="1"/>
          <w:lang w:val="el-GR"/>
        </w:rPr>
        <w:t xml:space="preserve">[η Α.Α. δύναται να αναφέρει συγκεκριμένα δικαιολογητικά στο σημείο αυτό, </w:t>
      </w:r>
      <w:proofErr w:type="spellStart"/>
      <w:r>
        <w:rPr>
          <w:i/>
          <w:iCs/>
          <w:color w:val="5B9BD5"/>
          <w:spacing w:val="5"/>
          <w:kern w:val="1"/>
          <w:lang w:val="el-GR"/>
        </w:rPr>
        <w:t>πρβλ</w:t>
      </w:r>
      <w:proofErr w:type="spellEnd"/>
      <w:r>
        <w:rPr>
          <w:i/>
          <w:iCs/>
          <w:color w:val="5B9BD5"/>
          <w:spacing w:val="5"/>
          <w:kern w:val="1"/>
          <w:lang w:val="el-GR"/>
        </w:rPr>
        <w:t>. παρ. 6 του ως άνω άρθρου]</w:t>
      </w:r>
    </w:p>
    <w:p w14:paraId="5C9F9C73" w14:textId="4CA0D245" w:rsidR="003929DA" w:rsidRDefault="003929DA">
      <w:pPr>
        <w:rPr>
          <w:lang w:val="el-GR"/>
        </w:rPr>
      </w:pPr>
      <w:r>
        <w:rPr>
          <w:b/>
          <w:bCs/>
          <w:lang w:val="el-GR"/>
        </w:rPr>
        <w:t>5.1.2.</w:t>
      </w:r>
      <w:r>
        <w:rPr>
          <w:lang w:val="el-GR"/>
        </w:rPr>
        <w:t xml:space="preserve"> </w:t>
      </w:r>
      <w:proofErr w:type="spellStart"/>
      <w:r>
        <w:rPr>
          <w:lang w:val="el-GR"/>
        </w:rPr>
        <w:t>Toν</w:t>
      </w:r>
      <w:proofErr w:type="spellEnd"/>
      <w:r w:rsidR="00946777">
        <w:rPr>
          <w:lang w:val="el-GR"/>
        </w:rPr>
        <w:t xml:space="preserve"> </w:t>
      </w:r>
      <w:r>
        <w:rPr>
          <w:lang w:val="el-GR"/>
        </w:rPr>
        <w:t xml:space="preserve"> </w:t>
      </w:r>
      <w:r w:rsidR="00946777">
        <w:rPr>
          <w:lang w:val="el-GR"/>
        </w:rPr>
        <w:t>α</w:t>
      </w:r>
      <w:r>
        <w:rPr>
          <w:lang w:val="el-GR"/>
        </w:rPr>
        <w:t xml:space="preserve">νάδοχο βαρύνουν </w:t>
      </w:r>
      <w:r>
        <w:rPr>
          <w:lang w:val="el-GR" w:eastAsia="el-GR"/>
        </w:rPr>
        <w:t xml:space="preserve">οι υπέρ τρίτων κρατήσεις, </w:t>
      </w:r>
      <w:r w:rsidR="00946777">
        <w:rPr>
          <w:lang w:val="el-GR" w:eastAsia="el-GR"/>
        </w:rPr>
        <w:t>καθ</w:t>
      </w:r>
      <w:r w:rsidR="0037098A">
        <w:rPr>
          <w:lang w:val="el-GR" w:eastAsia="el-GR"/>
        </w:rPr>
        <w:t>ώ</w:t>
      </w:r>
      <w:r>
        <w:rPr>
          <w:lang w:val="el-GR" w:eastAsia="el-GR"/>
        </w:rPr>
        <w:t xml:space="preserve">ς και κάθε άλλη επιβάρυνση, σύμφωνα με την κείμενη νομοθεσία, μη συμπεριλαμβανομένου Φ.Π.Α., για την παράδοση του </w:t>
      </w:r>
      <w:r w:rsidR="00A51A17">
        <w:rPr>
          <w:lang w:val="el-GR" w:eastAsia="el-GR"/>
        </w:rPr>
        <w:t>αγαθ</w:t>
      </w:r>
      <w:r>
        <w:rPr>
          <w:lang w:val="el-GR" w:eastAsia="el-GR"/>
        </w:rPr>
        <w:t xml:space="preserve">ού στον τόπο και με τον τρόπο που προβλέπεται στα έγγραφα της σύμβασης. Ιδίως </w:t>
      </w:r>
      <w:proofErr w:type="spellStart"/>
      <w:r>
        <w:rPr>
          <w:lang w:val="el-GR" w:eastAsia="el-GR"/>
        </w:rPr>
        <w:t>βαρύνεται</w:t>
      </w:r>
      <w:proofErr w:type="spellEnd"/>
      <w:r>
        <w:rPr>
          <w:lang w:val="el-GR" w:eastAsia="el-GR"/>
        </w:rPr>
        <w:t xml:space="preserve"> με τις </w:t>
      </w:r>
      <w:r>
        <w:rPr>
          <w:lang w:val="el-GR"/>
        </w:rPr>
        <w:t xml:space="preserve">ακόλουθες κρατήσεις: </w:t>
      </w:r>
      <w:r>
        <w:rPr>
          <w:i/>
          <w:iCs/>
          <w:color w:val="5B9BD5"/>
          <w:spacing w:val="5"/>
          <w:kern w:val="1"/>
          <w:lang w:val="el-GR"/>
        </w:rPr>
        <w:t xml:space="preserve">[αναφέρονται από την Α.Α. κατά περίπτωση οι νόμιμες κρατήσεις]. </w:t>
      </w:r>
    </w:p>
    <w:p w14:paraId="7241C73C" w14:textId="77777777" w:rsidR="003929DA" w:rsidRDefault="003929DA">
      <w:pPr>
        <w:rPr>
          <w:lang w:val="el-GR"/>
        </w:rPr>
      </w:pPr>
      <w:r>
        <w:rPr>
          <w:lang w:val="el-GR"/>
        </w:rPr>
        <w:t>α</w:t>
      </w:r>
      <w:r w:rsidRPr="00EB50BD">
        <w:rPr>
          <w:lang w:val="el-GR"/>
        </w:rPr>
        <w:t xml:space="preserve">) </w:t>
      </w:r>
      <w:r w:rsidR="00D5130B" w:rsidRPr="00EB50BD">
        <w:rPr>
          <w:lang w:val="el-GR"/>
        </w:rPr>
        <w:t xml:space="preserve">Για τις συμβάσεις αξίας </w:t>
      </w:r>
      <w:r w:rsidR="00D5130B" w:rsidRPr="00EB50BD">
        <w:rPr>
          <w:rFonts w:ascii="Trebuchet MS" w:hAnsi="Trebuchet MS"/>
          <w:color w:val="000000"/>
          <w:sz w:val="21"/>
          <w:szCs w:val="21"/>
          <w:shd w:val="clear" w:color="auto" w:fill="FFFFFF"/>
          <w:lang w:val="el-GR"/>
        </w:rPr>
        <w:t>άνω των χιλίων (1.000) ευρώ, μη συμπεριλαμβανομένου ΦΠΑ,</w:t>
      </w:r>
      <w:r w:rsidR="00D5130B" w:rsidRPr="00EB50BD">
        <w:rPr>
          <w:rFonts w:ascii="Trebuchet MS" w:hAnsi="Trebuchet MS"/>
          <w:color w:val="000000"/>
          <w:sz w:val="21"/>
          <w:szCs w:val="21"/>
          <w:shd w:val="clear" w:color="auto" w:fill="FFFFFF"/>
        </w:rPr>
        <w:t> </w:t>
      </w:r>
      <w:r w:rsidR="00BB4B13" w:rsidRPr="00EB50BD">
        <w:rPr>
          <w:rFonts w:ascii="Trebuchet MS" w:hAnsi="Trebuchet MS"/>
          <w:color w:val="000000"/>
          <w:sz w:val="21"/>
          <w:szCs w:val="21"/>
          <w:shd w:val="clear" w:color="auto" w:fill="FFFFFF"/>
          <w:lang w:val="el-GR"/>
        </w:rPr>
        <w:t>ανεξαρ</w:t>
      </w:r>
      <w:r w:rsidR="00BB4B13">
        <w:rPr>
          <w:rFonts w:ascii="Trebuchet MS" w:hAnsi="Trebuchet MS"/>
          <w:color w:val="000000"/>
          <w:sz w:val="21"/>
          <w:szCs w:val="21"/>
          <w:shd w:val="clear" w:color="auto" w:fill="FFFFFF"/>
          <w:lang w:val="el-GR"/>
        </w:rPr>
        <w:t>τήτως της πηγής προέλευσης της χρηματοδότησης,</w:t>
      </w:r>
      <w:r w:rsidR="00D5130B">
        <w:rPr>
          <w:lang w:val="el-GR"/>
        </w:rPr>
        <w:t xml:space="preserve"> κράτηση ύψους </w:t>
      </w:r>
      <w:r>
        <w:rPr>
          <w:lang w:val="el-GR"/>
        </w:rPr>
        <w:t>0,</w:t>
      </w:r>
      <w:r w:rsidR="00D5130B">
        <w:rPr>
          <w:lang w:val="el-GR"/>
        </w:rPr>
        <w:t>1</w:t>
      </w:r>
      <w:r>
        <w:rPr>
          <w:lang w:val="el-GR"/>
        </w:rPr>
        <w:t>%</w:t>
      </w:r>
      <w:r w:rsidR="00D5130B">
        <w:rPr>
          <w:lang w:val="el-GR"/>
        </w:rPr>
        <w:t>,</w:t>
      </w:r>
      <w:r>
        <w:rPr>
          <w:lang w:val="el-GR"/>
        </w:rPr>
        <w:t xml:space="preserve"> η οποία υπολογίζεται επί της αξίας κάθε πληρωμής προ φόρων και κρατήσεων της αρχικής, καθώς και κάθε συμπληρωματικής σύμβασης</w:t>
      </w:r>
      <w:r w:rsidR="00D5130B">
        <w:rPr>
          <w:lang w:val="el-GR"/>
        </w:rPr>
        <w:t xml:space="preserve"> </w:t>
      </w:r>
      <w:r w:rsidR="0002320C">
        <w:rPr>
          <w:lang w:val="el-GR"/>
        </w:rPr>
        <w:t>υ</w:t>
      </w:r>
      <w:r>
        <w:rPr>
          <w:lang w:val="el-GR"/>
        </w:rPr>
        <w:t>πέρ της Ενιαίας Αρχής Δημοσίων Συμβάσεων</w:t>
      </w:r>
      <w:r w:rsidR="009D34B5">
        <w:rPr>
          <w:lang w:val="el-GR"/>
        </w:rPr>
        <w:t>.</w:t>
      </w:r>
      <w:r w:rsidRPr="001C2776">
        <w:rPr>
          <w:rStyle w:val="WW-0"/>
          <w:lang w:val="el-GR"/>
        </w:rPr>
        <w:footnoteReference w:id="230"/>
      </w:r>
    </w:p>
    <w:p w14:paraId="1B338579" w14:textId="7FAD13E8" w:rsidR="009E23A8" w:rsidRDefault="003929DA">
      <w:pPr>
        <w:rPr>
          <w:lang w:val="el-GR"/>
        </w:rPr>
      </w:pPr>
      <w:r w:rsidRPr="009D34B5">
        <w:rPr>
          <w:lang w:val="el-GR"/>
        </w:rPr>
        <w:t>β) Κράτηση ύψους 0,02% υπέρ της ανάπτυξης και συ</w:t>
      </w:r>
      <w:r w:rsidR="00871880" w:rsidRPr="009D34B5">
        <w:rPr>
          <w:lang w:val="el-GR"/>
        </w:rPr>
        <w:t>ντήρησης του ΟΠΣ ΕΣΗΔΗΣ</w:t>
      </w:r>
      <w:r w:rsidRPr="009D34B5">
        <w:rPr>
          <w:lang w:val="el-GR"/>
        </w:rPr>
        <w:t xml:space="preserve">, η οποία υπολογίζεται επί της αξίας, εκτός ΦΠΑ, της αρχικής, καθώς και κάθε συμπληρωματικής σύμβασης. Το ποσό αυτό </w:t>
      </w:r>
      <w:proofErr w:type="spellStart"/>
      <w:r w:rsidRPr="009D34B5">
        <w:rPr>
          <w:lang w:val="el-GR"/>
        </w:rPr>
        <w:t>παρακρατείται</w:t>
      </w:r>
      <w:proofErr w:type="spellEnd"/>
      <w:r w:rsidRPr="009D34B5">
        <w:rPr>
          <w:lang w:val="el-GR"/>
        </w:rPr>
        <w:t xml:space="preserve"> σε κάθε πληρωμή από την αναθέτουσα αρχή στο όνομα και για λογαριασμό  του Υπουργείου Ψηφιακής Διακυβέρνησης</w:t>
      </w:r>
      <w:r w:rsidR="0037098A">
        <w:rPr>
          <w:lang w:val="el-GR"/>
        </w:rPr>
        <w:t>,</w:t>
      </w:r>
      <w:r w:rsidRPr="009D34B5">
        <w:rPr>
          <w:lang w:val="el-GR"/>
        </w:rPr>
        <w:t xml:space="preserve"> σύμφωνα με την παρ. 6 του άρθρου 36 του ν. 4412/2016</w:t>
      </w:r>
      <w:r w:rsidR="00095E41" w:rsidRPr="000D2427">
        <w:rPr>
          <w:lang w:val="el-GR"/>
        </w:rPr>
        <w:t>.</w:t>
      </w:r>
      <w:r w:rsidR="00C53FB9" w:rsidRPr="000D2427">
        <w:rPr>
          <w:lang w:val="el-GR"/>
        </w:rPr>
        <w:t xml:space="preserve"> </w:t>
      </w:r>
      <w:r w:rsidR="00C53FB9" w:rsidRPr="000D2427">
        <w:rPr>
          <w:b/>
          <w:lang w:val="el-GR"/>
        </w:rPr>
        <w:t>Μέχρι την έκδοση της κοινής απόφασης της παρ. 6 του άρθρου 36 του ν. 4412/2016, η ως άνω κράτηση δεν επιβάλλεται</w:t>
      </w:r>
      <w:r w:rsidR="000D2427" w:rsidRPr="000D2427">
        <w:rPr>
          <w:vertAlign w:val="superscript"/>
          <w:lang w:val="el-GR" w:eastAsia="zh-CN"/>
        </w:rPr>
        <w:t xml:space="preserve"> </w:t>
      </w:r>
      <w:r w:rsidR="000D2427" w:rsidRPr="000D2427">
        <w:rPr>
          <w:vertAlign w:val="superscript"/>
          <w:lang w:val="el-GR" w:eastAsia="zh-CN"/>
        </w:rPr>
        <w:footnoteReference w:id="231"/>
      </w:r>
      <w:r w:rsidR="00C53FB9" w:rsidRPr="000D2427">
        <w:rPr>
          <w:lang w:val="el-GR"/>
        </w:rPr>
        <w:t>.</w:t>
      </w:r>
    </w:p>
    <w:p w14:paraId="70EA3DCD" w14:textId="5BEE1F9A" w:rsidR="003929DA" w:rsidRDefault="009E23A8">
      <w:pPr>
        <w:rPr>
          <w:lang w:val="el-GR"/>
        </w:rPr>
      </w:pPr>
      <w:r>
        <w:rPr>
          <w:lang w:val="el-GR"/>
        </w:rPr>
        <w:t>γ</w:t>
      </w:r>
      <w:r w:rsidR="003929DA">
        <w:rPr>
          <w:lang w:val="el-GR"/>
        </w:rPr>
        <w:t>)</w:t>
      </w:r>
      <w:r w:rsidR="00BC0A0D">
        <w:rPr>
          <w:lang w:val="el-GR"/>
        </w:rPr>
        <w:t xml:space="preserve"> </w:t>
      </w:r>
      <w:r w:rsidR="003929DA">
        <w:rPr>
          <w:lang w:val="el-GR"/>
        </w:rPr>
        <w:t>………………………………………</w:t>
      </w:r>
    </w:p>
    <w:p w14:paraId="6551D2C3" w14:textId="77777777" w:rsidR="003929DA" w:rsidRDefault="003929DA">
      <w:pPr>
        <w:rPr>
          <w:lang w:val="el-GR"/>
        </w:rPr>
      </w:pPr>
      <w:r>
        <w:rPr>
          <w:lang w:val="el-GR"/>
        </w:rPr>
        <w:t>Οι υπέρ τρίτων κρατήσεις υπόκεινται στο εκάστοτε ισχύον αναλογικό τέλος χαρτοσήμου ….% και στην επ’ αυτού εισφορά υπέρ ΟΓΑ ….%.</w:t>
      </w:r>
    </w:p>
    <w:p w14:paraId="0F0F7542" w14:textId="77777777" w:rsidR="003929DA" w:rsidRDefault="003929DA">
      <w:pPr>
        <w:rPr>
          <w:i/>
          <w:iCs/>
          <w:color w:val="5B9BD5"/>
          <w:spacing w:val="5"/>
          <w:kern w:val="1"/>
          <w:lang w:val="el-GR"/>
        </w:rPr>
      </w:pPr>
      <w:r>
        <w:rPr>
          <w:lang w:val="el-GR"/>
        </w:rPr>
        <w:t>Με κάθε πληρωμή θα γίνεται η προβλεπόμενη από την κείμενη νομοθεσία παρακράτηση φόρου εισοδήματος α</w:t>
      </w:r>
      <w:r w:rsidR="003D7C44">
        <w:rPr>
          <w:lang w:val="el-GR"/>
        </w:rPr>
        <w:t xml:space="preserve">ξίας …..% επί του καθαρού ποσού </w:t>
      </w:r>
      <w:r>
        <w:rPr>
          <w:i/>
          <w:iCs/>
          <w:color w:val="5B9BD5"/>
          <w:spacing w:val="5"/>
          <w:kern w:val="1"/>
          <w:lang w:val="el-GR"/>
        </w:rPr>
        <w:t>[συμπληρώνεται από την Α.Α.]</w:t>
      </w:r>
    </w:p>
    <w:p w14:paraId="5F122676" w14:textId="34EC1E4C" w:rsidR="00CF5126" w:rsidRPr="009D34B5" w:rsidRDefault="00CF5126" w:rsidP="00CF5126">
      <w:pPr>
        <w:rPr>
          <w:lang w:val="el-GR"/>
        </w:rPr>
      </w:pPr>
      <w:r w:rsidRPr="009D34B5">
        <w:rPr>
          <w:b/>
          <w:bCs/>
          <w:lang w:val="el-GR"/>
        </w:rPr>
        <w:t>5.1.3.</w:t>
      </w:r>
      <w:r w:rsidR="00802C39" w:rsidRPr="009D34B5">
        <w:rPr>
          <w:b/>
          <w:bCs/>
          <w:lang w:val="el-GR"/>
        </w:rPr>
        <w:t xml:space="preserve"> </w:t>
      </w:r>
      <w:r w:rsidR="00802C39" w:rsidRPr="009D34B5">
        <w:rPr>
          <w:bCs/>
          <w:lang w:val="el-GR"/>
        </w:rPr>
        <w:t>Σε περίπτωση υποβολής ηλεκτρονικού τιμολογίου</w:t>
      </w:r>
      <w:r w:rsidR="00802C39" w:rsidRPr="009D34B5">
        <w:rPr>
          <w:lang w:val="el-GR"/>
        </w:rPr>
        <w:t xml:space="preserve">,  ο ανάδοχος συμπληρώνει </w:t>
      </w:r>
      <w:r w:rsidRPr="009D34B5">
        <w:rPr>
          <w:lang w:val="el-GR"/>
        </w:rPr>
        <w:t xml:space="preserve"> </w:t>
      </w:r>
      <w:r w:rsidR="00802C39" w:rsidRPr="009D34B5">
        <w:rPr>
          <w:lang w:val="el-GR"/>
        </w:rPr>
        <w:t>σ</w:t>
      </w:r>
      <w:r w:rsidRPr="009D34B5">
        <w:rPr>
          <w:lang w:val="el-GR"/>
        </w:rPr>
        <w:t xml:space="preserve">το πεδίο </w:t>
      </w:r>
      <w:r w:rsidRPr="009D34B5">
        <w:rPr>
          <w:lang w:val="en-US"/>
        </w:rPr>
        <w:t>BT</w:t>
      </w:r>
      <w:r w:rsidRPr="009D34B5">
        <w:rPr>
          <w:lang w:val="el-GR"/>
        </w:rPr>
        <w:t xml:space="preserve">-11: Στοιχείο αναφοράς αγαθού του Εθνικού </w:t>
      </w:r>
      <w:proofErr w:type="spellStart"/>
      <w:r w:rsidRPr="009D34B5">
        <w:rPr>
          <w:lang w:val="el-GR"/>
        </w:rPr>
        <w:t>Μορφότυπου</w:t>
      </w:r>
      <w:proofErr w:type="spellEnd"/>
      <w:r w:rsidRPr="009D34B5">
        <w:rPr>
          <w:lang w:val="el-GR"/>
        </w:rPr>
        <w:t xml:space="preserve"> Ηλεκτρονικού Τιμολογίου</w:t>
      </w:r>
      <w:r w:rsidRPr="009D34B5">
        <w:rPr>
          <w:rStyle w:val="ad"/>
          <w:lang w:val="el-GR"/>
        </w:rPr>
        <w:footnoteReference w:id="232"/>
      </w:r>
      <w:r w:rsidRPr="009D34B5">
        <w:rPr>
          <w:lang w:val="el-GR"/>
        </w:rPr>
        <w:t>:</w:t>
      </w:r>
    </w:p>
    <w:p w14:paraId="565A73A1" w14:textId="77777777" w:rsidR="00CF5126" w:rsidRPr="009D34B5" w:rsidRDefault="00CF5126" w:rsidP="00CF5126">
      <w:pPr>
        <w:ind w:left="567" w:right="42"/>
        <w:rPr>
          <w:i/>
          <w:iCs/>
          <w:szCs w:val="22"/>
          <w:lang w:val="el-GR"/>
        </w:rPr>
      </w:pPr>
      <w:r w:rsidRPr="009D34B5">
        <w:rPr>
          <w:i/>
          <w:iCs/>
          <w:color w:val="5B9BD5"/>
          <w:spacing w:val="5"/>
          <w:kern w:val="1"/>
          <w:lang w:val="el-GR"/>
        </w:rPr>
        <w:t>[επιλέγεται από την Α.Α. μία από τις κάτωθι περιπτώσεις]</w:t>
      </w:r>
    </w:p>
    <w:p w14:paraId="6712BD81" w14:textId="4F23CF8F" w:rsidR="00CF5126" w:rsidRPr="009D34B5" w:rsidRDefault="00CF5126" w:rsidP="00CF5126">
      <w:pPr>
        <w:ind w:left="567" w:right="42"/>
        <w:rPr>
          <w:i/>
          <w:iCs/>
          <w:szCs w:val="22"/>
          <w:lang w:val="el-GR"/>
        </w:rPr>
      </w:pPr>
      <w:r w:rsidRPr="009D34B5">
        <w:rPr>
          <w:i/>
          <w:iCs/>
          <w:szCs w:val="22"/>
          <w:lang w:val="el-GR"/>
        </w:rPr>
        <w:t>1</w:t>
      </w:r>
      <w:r w:rsidR="00471380">
        <w:rPr>
          <w:i/>
          <w:iCs/>
          <w:szCs w:val="22"/>
          <w:lang w:val="el-GR"/>
        </w:rPr>
        <w:t>) «</w:t>
      </w:r>
      <w:r w:rsidRPr="009D34B5">
        <w:rPr>
          <w:i/>
          <w:iCs/>
          <w:szCs w:val="22"/>
          <w:lang w:val="el-GR"/>
        </w:rPr>
        <w:t>ΑΔΑ Ανάληψης»</w:t>
      </w:r>
      <w:r w:rsidRPr="009D34B5">
        <w:rPr>
          <w:b/>
          <w:i/>
          <w:iCs/>
          <w:szCs w:val="22"/>
          <w:lang w:val="el-GR"/>
        </w:rPr>
        <w:t xml:space="preserve"> </w:t>
      </w:r>
      <w:r w:rsidRPr="009D34B5">
        <w:rPr>
          <w:i/>
          <w:iCs/>
          <w:color w:val="5B9BD5"/>
          <w:spacing w:val="5"/>
          <w:kern w:val="1"/>
          <w:lang w:val="el-GR"/>
        </w:rPr>
        <w:t xml:space="preserve">[όταν η αναθέτουσα αρχή είναι φορέας αποκλειστικά της </w:t>
      </w:r>
      <w:r w:rsidRPr="009D34B5">
        <w:rPr>
          <w:b/>
          <w:i/>
          <w:iCs/>
          <w:color w:val="5B9BD5"/>
          <w:spacing w:val="5"/>
          <w:kern w:val="1"/>
          <w:lang w:val="el-GR"/>
        </w:rPr>
        <w:t>Κεντρικής Διοίκησης</w:t>
      </w:r>
      <w:r w:rsidRPr="009D34B5">
        <w:rPr>
          <w:i/>
          <w:iCs/>
          <w:color w:val="5B9BD5"/>
          <w:spacing w:val="5"/>
          <w:kern w:val="1"/>
          <w:lang w:val="el-GR"/>
        </w:rPr>
        <w:t xml:space="preserve"> σύμφωνα με το άρθρο 14 του ν</w:t>
      </w:r>
      <w:r w:rsidR="0037098A">
        <w:rPr>
          <w:i/>
          <w:iCs/>
          <w:color w:val="5B9BD5"/>
          <w:spacing w:val="5"/>
          <w:kern w:val="1"/>
          <w:lang w:val="el-GR"/>
        </w:rPr>
        <w:t>.</w:t>
      </w:r>
      <w:r w:rsidRPr="009D34B5">
        <w:rPr>
          <w:i/>
          <w:iCs/>
          <w:color w:val="5B9BD5"/>
          <w:spacing w:val="5"/>
          <w:kern w:val="1"/>
          <w:lang w:val="el-GR"/>
        </w:rPr>
        <w:t xml:space="preserve"> 4270/2014 (Α.143) και οι δαπάνες της βαρύνουν τον </w:t>
      </w:r>
      <w:r w:rsidRPr="009D34B5">
        <w:rPr>
          <w:b/>
          <w:i/>
          <w:iCs/>
          <w:color w:val="5B9BD5"/>
          <w:spacing w:val="5"/>
          <w:kern w:val="1"/>
          <w:lang w:val="el-GR"/>
        </w:rPr>
        <w:t>Τακτικό Προϋπολογισμό</w:t>
      </w:r>
      <w:r w:rsidRPr="009D34B5">
        <w:rPr>
          <w:i/>
          <w:iCs/>
          <w:color w:val="5B9BD5"/>
          <w:spacing w:val="5"/>
          <w:kern w:val="1"/>
          <w:lang w:val="el-GR"/>
        </w:rPr>
        <w:t xml:space="preserve">], </w:t>
      </w:r>
    </w:p>
    <w:p w14:paraId="54FCEBC8" w14:textId="77777777" w:rsidR="00CF5126" w:rsidRPr="009D34B5" w:rsidRDefault="00CF5126" w:rsidP="00CF5126">
      <w:pPr>
        <w:ind w:left="567" w:right="42"/>
        <w:rPr>
          <w:i/>
          <w:iCs/>
          <w:szCs w:val="22"/>
          <w:lang w:val="el-GR"/>
        </w:rPr>
      </w:pPr>
      <w:r w:rsidRPr="009D34B5">
        <w:rPr>
          <w:i/>
          <w:iCs/>
          <w:szCs w:val="22"/>
          <w:lang w:val="el-GR"/>
        </w:rPr>
        <w:t>2</w:t>
      </w:r>
      <w:r w:rsidR="00471380">
        <w:rPr>
          <w:i/>
          <w:iCs/>
          <w:szCs w:val="22"/>
          <w:lang w:val="el-GR"/>
        </w:rPr>
        <w:t>)</w:t>
      </w:r>
      <w:r w:rsidRPr="009D34B5">
        <w:rPr>
          <w:i/>
          <w:iCs/>
          <w:szCs w:val="22"/>
          <w:lang w:val="el-GR"/>
        </w:rPr>
        <w:t xml:space="preserve"> </w:t>
      </w:r>
      <w:r w:rsidR="00471380">
        <w:rPr>
          <w:i/>
          <w:iCs/>
          <w:szCs w:val="22"/>
          <w:lang w:val="el-GR"/>
        </w:rPr>
        <w:t>«</w:t>
      </w:r>
      <w:r w:rsidRPr="009D34B5">
        <w:rPr>
          <w:i/>
          <w:iCs/>
          <w:szCs w:val="22"/>
          <w:lang w:val="el-GR"/>
        </w:rPr>
        <w:t xml:space="preserve">ο κωδικοποιημένος </w:t>
      </w:r>
      <w:proofErr w:type="spellStart"/>
      <w:r w:rsidRPr="009D34B5">
        <w:rPr>
          <w:i/>
          <w:iCs/>
          <w:szCs w:val="22"/>
          <w:lang w:val="el-GR"/>
        </w:rPr>
        <w:t>Ενάριθμος</w:t>
      </w:r>
      <w:proofErr w:type="spellEnd"/>
      <w:r w:rsidRPr="009D34B5">
        <w:rPr>
          <w:i/>
          <w:iCs/>
          <w:szCs w:val="22"/>
          <w:lang w:val="el-GR"/>
        </w:rPr>
        <w:t xml:space="preserve">» </w:t>
      </w:r>
      <w:r w:rsidRPr="009D34B5">
        <w:rPr>
          <w:i/>
          <w:iCs/>
          <w:color w:val="5B9BD5"/>
          <w:spacing w:val="5"/>
          <w:kern w:val="1"/>
          <w:lang w:val="el-GR"/>
        </w:rPr>
        <w:t xml:space="preserve">[όταν οι δαπάνες βαρύνουν τον προϋπολογισμό </w:t>
      </w:r>
      <w:r w:rsidRPr="009D34B5">
        <w:rPr>
          <w:b/>
          <w:i/>
          <w:iCs/>
          <w:color w:val="5B9BD5"/>
          <w:spacing w:val="5"/>
          <w:kern w:val="1"/>
          <w:lang w:val="el-GR"/>
        </w:rPr>
        <w:t>Δημοσίων Επενδύσεων</w:t>
      </w:r>
      <w:r w:rsidRPr="009D34B5">
        <w:rPr>
          <w:i/>
          <w:iCs/>
          <w:color w:val="5B9BD5"/>
          <w:spacing w:val="5"/>
          <w:kern w:val="1"/>
          <w:lang w:val="el-GR"/>
        </w:rPr>
        <w:t xml:space="preserve">], </w:t>
      </w:r>
    </w:p>
    <w:p w14:paraId="05EE4368" w14:textId="77777777" w:rsidR="00CF5126" w:rsidRDefault="00CF5126" w:rsidP="00CF5126">
      <w:pPr>
        <w:ind w:left="567" w:right="42"/>
        <w:rPr>
          <w:i/>
          <w:iCs/>
          <w:szCs w:val="22"/>
          <w:lang w:val="el-GR"/>
        </w:rPr>
      </w:pPr>
      <w:r w:rsidRPr="009D34B5">
        <w:rPr>
          <w:i/>
          <w:iCs/>
          <w:szCs w:val="22"/>
          <w:lang w:val="el-GR"/>
        </w:rPr>
        <w:t>3</w:t>
      </w:r>
      <w:r w:rsidR="00471380">
        <w:rPr>
          <w:i/>
          <w:iCs/>
          <w:szCs w:val="22"/>
          <w:lang w:val="el-GR"/>
        </w:rPr>
        <w:t>) «</w:t>
      </w:r>
      <w:r w:rsidRPr="009D34B5">
        <w:rPr>
          <w:i/>
          <w:iCs/>
          <w:szCs w:val="22"/>
          <w:lang w:val="el-GR"/>
        </w:rPr>
        <w:t>ΑΔΑ Ανάληψης»</w:t>
      </w:r>
      <w:r w:rsidRPr="009D34B5">
        <w:rPr>
          <w:b/>
          <w:i/>
          <w:iCs/>
          <w:szCs w:val="22"/>
          <w:lang w:val="el-GR"/>
        </w:rPr>
        <w:t xml:space="preserve"> </w:t>
      </w:r>
      <w:r w:rsidRPr="009D34B5">
        <w:rPr>
          <w:i/>
          <w:iCs/>
          <w:color w:val="5B9BD5"/>
          <w:spacing w:val="5"/>
          <w:kern w:val="1"/>
          <w:lang w:val="el-GR"/>
        </w:rPr>
        <w:t>[όταν οι δαπάνες δεν βαρύνουν τους ανωτέρω προϋπολογισμούς.]</w:t>
      </w:r>
    </w:p>
    <w:p w14:paraId="209CA7E7" w14:textId="77777777" w:rsidR="00CF5126" w:rsidRDefault="00CF5126">
      <w:pPr>
        <w:rPr>
          <w:lang w:val="el-GR"/>
        </w:rPr>
      </w:pPr>
    </w:p>
    <w:p w14:paraId="34E20875" w14:textId="77777777" w:rsidR="003929DA" w:rsidRDefault="003929DA">
      <w:pPr>
        <w:pStyle w:val="2"/>
        <w:rPr>
          <w:bCs/>
          <w:lang w:val="el-GR"/>
        </w:rPr>
      </w:pPr>
      <w:bookmarkStart w:id="65" w:name="_Toc129004452"/>
      <w:r>
        <w:rPr>
          <w:lang w:val="el-GR"/>
        </w:rPr>
        <w:t>5.2</w:t>
      </w:r>
      <w:r>
        <w:rPr>
          <w:lang w:val="el-GR"/>
        </w:rPr>
        <w:tab/>
        <w:t>Κήρυξη οικονομικού φορέα εκπτώτου - Κυρώσεις</w:t>
      </w:r>
      <w:bookmarkEnd w:id="65"/>
      <w:r>
        <w:rPr>
          <w:lang w:val="el-GR"/>
        </w:rPr>
        <w:t xml:space="preserve"> </w:t>
      </w:r>
    </w:p>
    <w:p w14:paraId="5E6B4B8A" w14:textId="77777777" w:rsidR="003929DA" w:rsidRDefault="003929DA">
      <w:pPr>
        <w:suppressAutoHyphens w:val="0"/>
        <w:autoSpaceDE w:val="0"/>
        <w:rPr>
          <w:lang w:val="el-GR"/>
        </w:rPr>
      </w:pPr>
      <w:r>
        <w:rPr>
          <w:b/>
          <w:bCs/>
          <w:lang w:val="el-GR"/>
        </w:rPr>
        <w:t>5.2.1.</w:t>
      </w:r>
      <w:r>
        <w:rPr>
          <w:lang w:val="el-GR"/>
        </w:rPr>
        <w:t xml:space="preserve"> Ο ανάδοχος κηρύσσεται υποχρεωτικά έκπτωτος</w:t>
      </w:r>
      <w:r>
        <w:rPr>
          <w:rStyle w:val="WW-FootnoteReference14"/>
          <w:lang w:val="el-GR"/>
        </w:rPr>
        <w:footnoteReference w:id="233"/>
      </w:r>
      <w:r>
        <w:rPr>
          <w:lang w:val="el-GR"/>
        </w:rPr>
        <w:t xml:space="preserve"> από τη σύμβαση και από κάθε δικαίωμα που απορρέει από αυτήν, με απόφαση της αναθέτουσας αρχής, ύστερα από γνωμοδότηση </w:t>
      </w:r>
      <w:r w:rsidR="00AC7612">
        <w:rPr>
          <w:lang w:val="el-GR"/>
        </w:rPr>
        <w:t>του αρμόδιου συλλογικού οργάνου (Επιτροπή Παρακολούθησης και Παραλαβής):</w:t>
      </w:r>
    </w:p>
    <w:p w14:paraId="553DE192" w14:textId="77777777" w:rsidR="000D263D" w:rsidRPr="00B03F31" w:rsidRDefault="000D263D">
      <w:pPr>
        <w:suppressAutoHyphens w:val="0"/>
        <w:autoSpaceDE w:val="0"/>
        <w:rPr>
          <w:lang w:val="el-GR"/>
        </w:rPr>
      </w:pPr>
      <w:r w:rsidRPr="00845A73">
        <w:rPr>
          <w:lang w:val="el-GR"/>
        </w:rPr>
        <w:t>α) στην περίπτωση της παρ. 7 του άρθρου 105 περί κατακύρωσης και σύναψης σύμβασης</w:t>
      </w:r>
      <w:r w:rsidR="002B301E" w:rsidRPr="007D4F03">
        <w:rPr>
          <w:lang w:val="el-GR"/>
        </w:rPr>
        <w:t>,</w:t>
      </w:r>
    </w:p>
    <w:p w14:paraId="42038238" w14:textId="77777777" w:rsidR="003929DA" w:rsidRPr="00845A73" w:rsidRDefault="000D263D">
      <w:pPr>
        <w:suppressAutoHyphens w:val="0"/>
        <w:autoSpaceDE w:val="0"/>
        <w:rPr>
          <w:lang w:val="el-GR"/>
        </w:rPr>
      </w:pPr>
      <w:r w:rsidRPr="00845A73">
        <w:rPr>
          <w:lang w:val="el-GR"/>
        </w:rPr>
        <w:t>β</w:t>
      </w:r>
      <w:r w:rsidR="003929DA" w:rsidRPr="00845A73">
        <w:rPr>
          <w:lang w:val="el-GR"/>
        </w:rPr>
        <w:t>)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1BA77291" w14:textId="77777777" w:rsidR="003929DA" w:rsidRPr="00845A73" w:rsidRDefault="000D263D">
      <w:pPr>
        <w:suppressAutoHyphens w:val="0"/>
        <w:autoSpaceDE w:val="0"/>
        <w:rPr>
          <w:lang w:val="el-GR"/>
        </w:rPr>
      </w:pPr>
      <w:r w:rsidRPr="00845A73">
        <w:rPr>
          <w:lang w:val="el-GR"/>
        </w:rPr>
        <w:t>γ</w:t>
      </w:r>
      <w:r w:rsidR="003929DA" w:rsidRPr="00845A73">
        <w:rPr>
          <w:lang w:val="el-GR"/>
        </w:rPr>
        <w:t>) 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σύμφωνα με όσα προβλέπονται στο άρθρο 206 του ν. 4412/2016 και</w:t>
      </w:r>
      <w:r w:rsidR="003929DA">
        <w:rPr>
          <w:lang w:val="el-GR"/>
        </w:rPr>
        <w:t xml:space="preserve"> </w:t>
      </w:r>
      <w:r w:rsidR="003929DA" w:rsidRPr="00845A73">
        <w:rPr>
          <w:lang w:val="el-GR"/>
        </w:rPr>
        <w:t xml:space="preserve">την παράγραφο .....της παρούσας </w:t>
      </w:r>
      <w:r w:rsidR="003929DA" w:rsidRPr="00C65ED2">
        <w:rPr>
          <w:i/>
          <w:iCs/>
          <w:color w:val="5B9BD5"/>
          <w:spacing w:val="5"/>
          <w:kern w:val="1"/>
          <w:lang w:val="el-GR"/>
        </w:rPr>
        <w:t xml:space="preserve">[η παράγραφος αυτή συμπληρώνεται κατά περίπτωση από την Α.Α. με βάση τους ειδικούς όρους εκτέλεσης της σύμβασης και παραπομπή στα αντίστοιχα άρθρα της διακήρυξης ή του Παραρτήματος ......αυτής], </w:t>
      </w:r>
      <w:r w:rsidR="003929DA" w:rsidRPr="00845A73">
        <w:rPr>
          <w:lang w:val="el-GR"/>
        </w:rPr>
        <w:t>με την επιφύλαξη της επόμενης παραγράφου</w:t>
      </w:r>
      <w:r w:rsidR="00F44003" w:rsidRPr="00845A73">
        <w:rPr>
          <w:lang w:val="el-GR"/>
        </w:rPr>
        <w:t>.</w:t>
      </w:r>
    </w:p>
    <w:p w14:paraId="01E2DE73" w14:textId="55BA05E5" w:rsidR="003929DA" w:rsidRDefault="003929DA" w:rsidP="00F44003">
      <w:pPr>
        <w:suppressAutoHyphens w:val="0"/>
        <w:autoSpaceDE w:val="0"/>
        <w:rPr>
          <w:lang w:val="el-GR"/>
        </w:rPr>
      </w:pPr>
      <w:r w:rsidRPr="00845A73">
        <w:rPr>
          <w:lang w:val="el-GR"/>
        </w:rPr>
        <w:t xml:space="preserve">Στην περίπτωση συνδρομής λόγου έκπτωσης του αναδόχου από σύμβαση κατά την </w:t>
      </w:r>
      <w:r w:rsidR="002B301E">
        <w:rPr>
          <w:lang w:val="el-GR"/>
        </w:rPr>
        <w:t xml:space="preserve">ως άνω </w:t>
      </w:r>
      <w:r w:rsidRPr="00845A73">
        <w:rPr>
          <w:lang w:val="el-GR"/>
        </w:rPr>
        <w:t xml:space="preserve">περίπτωση </w:t>
      </w:r>
      <w:r w:rsidR="00F44003" w:rsidRPr="00845A73">
        <w:rPr>
          <w:lang w:val="el-GR"/>
        </w:rPr>
        <w:t>γ</w:t>
      </w:r>
      <w:r w:rsidR="0037098A">
        <w:rPr>
          <w:lang w:val="el-GR"/>
        </w:rPr>
        <w:t>΄</w:t>
      </w:r>
      <w:r w:rsidRPr="00845A73">
        <w:rPr>
          <w:lang w:val="el-GR"/>
        </w:rPr>
        <w:t>, η αναθέτουσα αρχή κοινοποιεί στον ανάδοχο ειδική όχληση,</w:t>
      </w:r>
      <w:r w:rsidR="0037098A">
        <w:rPr>
          <w:lang w:val="el-GR"/>
        </w:rPr>
        <w:t xml:space="preserve"> </w:t>
      </w:r>
      <w:r w:rsidRPr="00845A73">
        <w:rPr>
          <w:lang w:val="el-GR"/>
        </w:rPr>
        <w:t xml:space="preserve"> </w:t>
      </w:r>
      <w:r w:rsidR="0037098A">
        <w:rPr>
          <w:lang w:val="el-GR"/>
        </w:rPr>
        <w:t>στην</w:t>
      </w:r>
      <w:r w:rsidRPr="00845A73">
        <w:rPr>
          <w:lang w:val="el-GR"/>
        </w:rPr>
        <w:t xml:space="preserve"> οποία μνημονεύει τις διατάξεις του άρθρου 203 του ν. 4412/2016</w:t>
      </w:r>
      <w:r w:rsidRPr="00845A73">
        <w:footnoteReference w:id="234"/>
      </w:r>
      <w:r w:rsidRPr="00845A73">
        <w:rPr>
          <w:lang w:val="el-GR"/>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……..ημερών από την κοινοποίηση της ανωτέρω όχλησης.</w:t>
      </w:r>
      <w:r w:rsidR="00AC7612" w:rsidRPr="00845A73">
        <w:rPr>
          <w:lang w:val="el-GR"/>
        </w:rPr>
        <w:t xml:space="preserve"> </w:t>
      </w:r>
      <w:r w:rsidR="00AC7612" w:rsidRPr="00845A73">
        <w:rPr>
          <w:i/>
          <w:iCs/>
          <w:color w:val="5B9BD5"/>
          <w:spacing w:val="5"/>
          <w:kern w:val="1"/>
          <w:lang w:val="el-GR"/>
        </w:rPr>
        <w:t xml:space="preserve">[η </w:t>
      </w:r>
      <w:r w:rsidR="002706B0" w:rsidRPr="002706B0">
        <w:rPr>
          <w:i/>
          <w:iCs/>
          <w:color w:val="5B9BD5"/>
          <w:spacing w:val="5"/>
          <w:kern w:val="1"/>
          <w:lang w:val="el-GR"/>
        </w:rPr>
        <w:t>αναθέτουσα αρχή</w:t>
      </w:r>
      <w:r w:rsidR="00AC7612" w:rsidRPr="00845A73">
        <w:rPr>
          <w:i/>
          <w:iCs/>
          <w:color w:val="5B9BD5"/>
          <w:spacing w:val="5"/>
          <w:kern w:val="1"/>
          <w:lang w:val="el-GR"/>
        </w:rPr>
        <w:t xml:space="preserve"> δύναται είτε να αναφέρει στο σημείο αυτό την προθεσμία είτε να επιφυλαχθεί να την ορίσει με τη σχετική πρόσκληση</w:t>
      </w:r>
      <w:r w:rsidR="00F44003">
        <w:rPr>
          <w:i/>
          <w:iCs/>
          <w:color w:val="5B9BD5"/>
          <w:spacing w:val="5"/>
          <w:kern w:val="1"/>
          <w:lang w:val="el-GR"/>
        </w:rPr>
        <w:t>,</w:t>
      </w:r>
      <w:r w:rsidR="00AC7612" w:rsidRPr="00845A73">
        <w:rPr>
          <w:i/>
          <w:iCs/>
          <w:color w:val="5B9BD5"/>
          <w:spacing w:val="5"/>
          <w:kern w:val="1"/>
          <w:lang w:val="el-GR"/>
        </w:rPr>
        <w:t xml:space="preserve"> ανάλογα με τις περιστάσεις</w:t>
      </w:r>
      <w:r w:rsidR="00F44003">
        <w:rPr>
          <w:i/>
          <w:iCs/>
          <w:color w:val="5B9BD5"/>
          <w:spacing w:val="5"/>
          <w:kern w:val="1"/>
          <w:lang w:val="el-GR"/>
        </w:rPr>
        <w:t xml:space="preserve">. </w:t>
      </w:r>
      <w:r w:rsidR="00F44003" w:rsidRPr="00F44003">
        <w:rPr>
          <w:i/>
          <w:iCs/>
          <w:color w:val="5B9BD5"/>
          <w:spacing w:val="5"/>
          <w:kern w:val="1"/>
          <w:lang w:val="el-GR"/>
        </w:rPr>
        <w:t>Η τασσόμενη προθεσμία πρέπει να είναι εύλογη και ανάλογη</w:t>
      </w:r>
      <w:r w:rsidR="00F44003">
        <w:rPr>
          <w:i/>
          <w:iCs/>
          <w:color w:val="5B9BD5"/>
          <w:spacing w:val="5"/>
          <w:kern w:val="1"/>
          <w:lang w:val="el-GR"/>
        </w:rPr>
        <w:t xml:space="preserve"> </w:t>
      </w:r>
      <w:r w:rsidR="00F44003" w:rsidRPr="00F44003">
        <w:rPr>
          <w:i/>
          <w:iCs/>
          <w:color w:val="5B9BD5"/>
          <w:spacing w:val="5"/>
          <w:kern w:val="1"/>
          <w:lang w:val="el-GR"/>
        </w:rPr>
        <w:t>της διάρκειας της σύμβασης και πάντως όχι μικρότερη</w:t>
      </w:r>
      <w:r w:rsidR="00F44003">
        <w:rPr>
          <w:i/>
          <w:iCs/>
          <w:color w:val="5B9BD5"/>
          <w:spacing w:val="5"/>
          <w:kern w:val="1"/>
          <w:lang w:val="el-GR"/>
        </w:rPr>
        <w:t xml:space="preserve"> των δεκαπέντε (15) ημερών]</w:t>
      </w:r>
      <w:r w:rsidR="00F44003" w:rsidRPr="00416EF3">
        <w:rPr>
          <w:i/>
          <w:iCs/>
          <w:color w:val="5B9BD5"/>
          <w:spacing w:val="5"/>
          <w:kern w:val="1"/>
          <w:lang w:val="el-GR"/>
        </w:rPr>
        <w:t>.</w:t>
      </w:r>
      <w:r w:rsidR="00AC7612">
        <w:rPr>
          <w:color w:val="4F81BD"/>
          <w:lang w:val="el-GR"/>
        </w:rPr>
        <w:t xml:space="preserve"> </w:t>
      </w:r>
      <w:r w:rsidRPr="00845A73">
        <w:rPr>
          <w:lang w:val="el-GR"/>
        </w:rPr>
        <w:t>Αν η προθεσμία που</w:t>
      </w:r>
      <w:r w:rsidR="009F06DC">
        <w:rPr>
          <w:lang w:val="el-GR"/>
        </w:rPr>
        <w:t xml:space="preserve"> </w:t>
      </w:r>
      <w:r w:rsidRPr="00845A73">
        <w:rPr>
          <w:lang w:val="el-GR"/>
        </w:rPr>
        <w:t xml:space="preserve"> </w:t>
      </w:r>
      <w:r w:rsidR="00AC7612" w:rsidRPr="00845A73">
        <w:rPr>
          <w:lang w:val="el-GR"/>
        </w:rPr>
        <w:t>τ</w:t>
      </w:r>
      <w:r w:rsidR="009F06DC">
        <w:rPr>
          <w:lang w:val="el-GR"/>
        </w:rPr>
        <w:t>άχθηκε</w:t>
      </w:r>
      <w:r w:rsidR="00AC7612" w:rsidRPr="00845A73">
        <w:rPr>
          <w:lang w:val="el-GR"/>
        </w:rPr>
        <w:t xml:space="preserve"> </w:t>
      </w:r>
      <w:r w:rsidRPr="00845A73">
        <w:rPr>
          <w:lang w:val="el-GR"/>
        </w:rPr>
        <w:t>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777C96F9" w14:textId="19F0A5C4" w:rsidR="003929DA" w:rsidRPr="00BD65F6" w:rsidRDefault="003929DA">
      <w:pPr>
        <w:suppressAutoHyphens w:val="0"/>
        <w:autoSpaceDE w:val="0"/>
        <w:rPr>
          <w:lang w:val="el-GR"/>
        </w:rPr>
      </w:pPr>
      <w:r>
        <w:rPr>
          <w:lang w:val="el-GR"/>
        </w:rPr>
        <w:t>Ο ανάδοχος δεν κηρύσσεται έκπτωτος για λόγους που α</w:t>
      </w:r>
      <w:r w:rsidR="009F06DC">
        <w:rPr>
          <w:lang w:val="el-GR"/>
        </w:rPr>
        <w:t>νάγονται</w:t>
      </w:r>
      <w:r>
        <w:rPr>
          <w:lang w:val="el-GR"/>
        </w:rPr>
        <w:t xml:space="preserve"> σε υπαιτιότητα του φορέα εκτέλεσης της σύμβασης ή αν συντρέχουν λόγοι ανωτέρας βίας.</w:t>
      </w:r>
    </w:p>
    <w:p w14:paraId="01B8CD51" w14:textId="77777777" w:rsidR="003929DA" w:rsidRDefault="003929DA">
      <w:pPr>
        <w:suppressAutoHyphens w:val="0"/>
        <w:autoSpaceDE w:val="0"/>
        <w:rPr>
          <w:lang w:val="el-GR"/>
        </w:rPr>
      </w:pPr>
      <w:r>
        <w:rPr>
          <w:lang w:val="el-GR"/>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29A95466" w14:textId="77777777" w:rsidR="003929DA" w:rsidRDefault="003929DA">
      <w:pPr>
        <w:suppressAutoHyphens w:val="0"/>
        <w:autoSpaceDE w:val="0"/>
        <w:rPr>
          <w:lang w:val="el-GR"/>
        </w:rPr>
      </w:pPr>
      <w:r>
        <w:rPr>
          <w:lang w:val="el-GR"/>
        </w:rPr>
        <w:t>α) ολική κατάπτωση της εγγύησης</w:t>
      </w:r>
      <w:r w:rsidR="000D263D">
        <w:rPr>
          <w:lang w:val="el-GR"/>
        </w:rPr>
        <w:t xml:space="preserve"> συμμετοχής ή</w:t>
      </w:r>
      <w:r w:rsidR="00BB3665">
        <w:rPr>
          <w:lang w:val="el-GR"/>
        </w:rPr>
        <w:t xml:space="preserve"> </w:t>
      </w:r>
      <w:r>
        <w:rPr>
          <w:lang w:val="el-GR"/>
        </w:rPr>
        <w:t>καλής εκτέλεσης της σύμβασης</w:t>
      </w:r>
      <w:r w:rsidR="000D263D">
        <w:rPr>
          <w:lang w:val="el-GR"/>
        </w:rPr>
        <w:t xml:space="preserve"> κατά περίπτωση</w:t>
      </w:r>
      <w:r>
        <w:rPr>
          <w:lang w:val="el-GR"/>
        </w:rPr>
        <w:t>,</w:t>
      </w:r>
    </w:p>
    <w:p w14:paraId="60179AD5" w14:textId="074ACD0D" w:rsidR="003929DA" w:rsidRDefault="003929DA">
      <w:pPr>
        <w:suppressAutoHyphens w:val="0"/>
        <w:autoSpaceDE w:val="0"/>
        <w:rPr>
          <w:lang w:val="el-GR"/>
        </w:rPr>
      </w:pPr>
      <w:r>
        <w:rPr>
          <w:lang w:val="el-GR"/>
        </w:rPr>
        <w:t>β) είσπραξη εντόκως της προκαταβολής που χορηγήθηκε στον έκπτωτο από τη σύμβαση ανάδοχο</w:t>
      </w:r>
      <w:r w:rsidR="009F06DC">
        <w:rPr>
          <w:lang w:val="el-GR"/>
        </w:rPr>
        <w:t>,</w:t>
      </w:r>
      <w:r>
        <w:rPr>
          <w:lang w:val="el-GR"/>
        </w:rPr>
        <w:t xml:space="preserve"> είτε από ποσό που δικαιούται να λάβει</w:t>
      </w:r>
      <w:r w:rsidR="009F06DC">
        <w:rPr>
          <w:lang w:val="el-GR"/>
        </w:rPr>
        <w:t>,</w:t>
      </w:r>
      <w:r>
        <w:rPr>
          <w:lang w:val="el-GR"/>
        </w:rPr>
        <w:t xml:space="preserve"> είτε με κατάθεση του ποσού από τον ίδιο</w:t>
      </w:r>
      <w:r w:rsidR="009F06DC">
        <w:rPr>
          <w:lang w:val="el-GR"/>
        </w:rPr>
        <w:t>,</w:t>
      </w:r>
      <w:r>
        <w:rPr>
          <w:lang w:val="el-GR"/>
        </w:rPr>
        <w:t xml:space="preserve">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κήρυξής του ως εκπτώτου, με το ισχύον κάθε φορά ανώτατο όριο επιτοκίου για τόκο από δικαιοπραξία, από την ημερομηνία δε αυτή και μέχρι τη</w:t>
      </w:r>
      <w:r w:rsidR="009F06DC">
        <w:rPr>
          <w:lang w:val="el-GR"/>
        </w:rPr>
        <w:t>ν</w:t>
      </w:r>
      <w:r>
        <w:rPr>
          <w:lang w:val="el-GR"/>
        </w:rPr>
        <w:t xml:space="preserve"> επιστροφή της, με το ισχύον κάθε φορά επιτόκιο για τόκο υπερημερίας </w:t>
      </w:r>
      <w:r w:rsidRPr="00845A73">
        <w:rPr>
          <w:i/>
          <w:color w:val="4F81BD"/>
          <w:lang w:val="el-GR"/>
        </w:rPr>
        <w:t>[η περίπτωση αυτή συμπληρώνεται εφόσον προβλέπεται η χορήγηση προκαταβολής]</w:t>
      </w:r>
      <w:r>
        <w:rPr>
          <w:lang w:val="el-GR"/>
        </w:rPr>
        <w:t>.</w:t>
      </w:r>
    </w:p>
    <w:p w14:paraId="049BBCB1" w14:textId="13374968" w:rsidR="003929DA" w:rsidRDefault="003929DA">
      <w:pPr>
        <w:suppressAutoHyphens w:val="0"/>
        <w:autoSpaceDE w:val="0"/>
        <w:rPr>
          <w:lang w:val="el-GR"/>
        </w:rPr>
      </w:pPr>
      <w:r>
        <w:rPr>
          <w:lang w:val="el-GR"/>
        </w:rPr>
        <w:t>γ)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w:t>
      </w:r>
      <w:r w:rsidR="009F06DC">
        <w:rPr>
          <w:lang w:val="el-GR"/>
        </w:rPr>
        <w:t>,</w:t>
      </w:r>
      <w:r>
        <w:rPr>
          <w:lang w:val="el-GR"/>
        </w:rPr>
        <w:t xml:space="preserve"> είτε με διενέργεια νέας διαδικασίας ανάθεσης σύμβασης</w:t>
      </w:r>
      <w:r w:rsidR="009F06DC">
        <w:rPr>
          <w:lang w:val="el-GR"/>
        </w:rPr>
        <w:t>,</w:t>
      </w:r>
      <w:r>
        <w:rPr>
          <w:lang w:val="el-GR"/>
        </w:rPr>
        <w:t xml:space="preserve">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65A28793" w14:textId="77777777" w:rsidR="003929DA" w:rsidRDefault="003929DA">
      <w:pPr>
        <w:suppressAutoHyphens w:val="0"/>
        <w:autoSpaceDE w:val="0"/>
        <w:rPr>
          <w:lang w:val="el-GR"/>
        </w:rPr>
      </w:pPr>
      <w:r>
        <w:rPr>
          <w:lang w:val="el-GR"/>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2737F1DD" w14:textId="77777777" w:rsidR="003929DA" w:rsidRDefault="003929DA">
      <w:pPr>
        <w:suppressAutoHyphens w:val="0"/>
        <w:autoSpaceDE w:val="0"/>
        <w:rPr>
          <w:lang w:val="el-GR"/>
        </w:rPr>
      </w:pPr>
      <w:r>
        <w:rPr>
          <w:lang w:val="el-GR"/>
        </w:rPr>
        <w:t>ΤΚΤ = Τιμή κατακύρωσης της προμήθειας των αγαθών, που δεν προσκομίστηκαν προσηκόντως από τον έκπτωτο οικονομικό φορέα στον νέο ανάδοχο.</w:t>
      </w:r>
    </w:p>
    <w:p w14:paraId="28466E7F" w14:textId="77777777" w:rsidR="003929DA" w:rsidRDefault="003929DA">
      <w:pPr>
        <w:suppressAutoHyphens w:val="0"/>
        <w:autoSpaceDE w:val="0"/>
        <w:rPr>
          <w:lang w:val="el-GR"/>
        </w:rPr>
      </w:pPr>
      <w:r>
        <w:rPr>
          <w:lang w:val="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3109D55B" w14:textId="77777777" w:rsidR="003929DA" w:rsidRPr="00F8081A" w:rsidRDefault="003929DA">
      <w:pPr>
        <w:suppressAutoHyphens w:val="0"/>
        <w:autoSpaceDE w:val="0"/>
        <w:rPr>
          <w:i/>
          <w:color w:val="4F81BD"/>
          <w:lang w:val="el-GR"/>
        </w:rPr>
      </w:pPr>
      <w:r>
        <w:rPr>
          <w:lang w:val="el-GR"/>
        </w:rPr>
        <w:t>Π = Συντελεστής προσαύξησης προσδιορισμού της έμμεσης ζημίας που προκαλείται στην αναθέτουσα αρχή από την έκπτωση του αναδόχου</w:t>
      </w:r>
      <w:r w:rsidR="00E52BB0">
        <w:rPr>
          <w:lang w:val="el-GR"/>
        </w:rPr>
        <w:t xml:space="preserve"> ο οποίος λαμβάνει την τιμή ……</w:t>
      </w:r>
      <w:r>
        <w:rPr>
          <w:lang w:val="el-GR"/>
        </w:rPr>
        <w:t xml:space="preserve">. </w:t>
      </w:r>
      <w:r w:rsidR="00E52BB0" w:rsidRPr="00F8081A">
        <w:rPr>
          <w:i/>
          <w:color w:val="4F81BD"/>
          <w:lang w:val="el-GR"/>
        </w:rPr>
        <w:t>[</w:t>
      </w:r>
      <w:r w:rsidRPr="00F8081A">
        <w:rPr>
          <w:i/>
          <w:color w:val="4F81BD"/>
          <w:lang w:val="el-GR"/>
        </w:rPr>
        <w:t>Ο ανωτέρω συντελεστής λαμβάνει τιμές από 1,01 έως και 1,05 και προσδιορίζεται από την αναθέτουσα αρχή στα έγγραφα της σύμβασης. Αν δεν προσδιορίζεται στα έγγραφα της σύμβασης, λαμβάνει την τιμή 1,01</w:t>
      </w:r>
      <w:r w:rsidR="00E52BB0" w:rsidRPr="00F8081A">
        <w:rPr>
          <w:i/>
          <w:color w:val="4F81BD"/>
          <w:lang w:val="el-GR"/>
        </w:rPr>
        <w:t>]</w:t>
      </w:r>
      <w:r w:rsidRPr="00F8081A">
        <w:rPr>
          <w:i/>
          <w:color w:val="4F81BD"/>
          <w:lang w:val="el-GR"/>
        </w:rPr>
        <w:t>.</w:t>
      </w:r>
    </w:p>
    <w:p w14:paraId="614AC804" w14:textId="77777777" w:rsidR="003929DA" w:rsidRDefault="003929DA">
      <w:pPr>
        <w:suppressAutoHyphens w:val="0"/>
        <w:autoSpaceDE w:val="0"/>
        <w:rPr>
          <w:lang w:val="el-GR"/>
        </w:rPr>
      </w:pPr>
      <w:r>
        <w:rPr>
          <w:lang w:val="el-GR"/>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0CE837FE" w14:textId="77777777" w:rsidR="00034ABD" w:rsidRPr="003744C0" w:rsidRDefault="00DD64DF" w:rsidP="00034ABD">
      <w:pPr>
        <w:suppressAutoHyphens w:val="0"/>
        <w:autoSpaceDE w:val="0"/>
        <w:rPr>
          <w:rFonts w:eastAsia="SimSun"/>
          <w:i/>
          <w:iCs/>
          <w:color w:val="5B9BD5"/>
          <w:spacing w:val="5"/>
          <w:szCs w:val="22"/>
          <w:lang w:val="el-GR"/>
        </w:rPr>
      </w:pPr>
      <w:r w:rsidRPr="00845A73">
        <w:rPr>
          <w:lang w:val="el-GR"/>
        </w:rPr>
        <w:t>δ)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w:t>
      </w:r>
      <w:r w:rsidR="002B301E">
        <w:rPr>
          <w:lang w:val="el-GR"/>
        </w:rPr>
        <w:t xml:space="preserve"> του ως άνω νόμου</w:t>
      </w:r>
      <w:r w:rsidRPr="00845A73">
        <w:rPr>
          <w:lang w:val="el-GR"/>
        </w:rPr>
        <w:t>, περί αποκλεισμού οικονομικού φορέα από δημόσιες</w:t>
      </w:r>
      <w:r w:rsidR="00F44003" w:rsidRPr="00845A73">
        <w:rPr>
          <w:lang w:val="el-GR"/>
        </w:rPr>
        <w:t xml:space="preserve"> συμβάσεις.</w:t>
      </w:r>
      <w:r w:rsidR="00034ABD" w:rsidRPr="00034ABD">
        <w:rPr>
          <w:rFonts w:eastAsia="SimSun"/>
          <w:i/>
          <w:iCs/>
          <w:color w:val="5B9BD5"/>
          <w:spacing w:val="5"/>
          <w:szCs w:val="22"/>
          <w:lang w:val="el-GR"/>
        </w:rPr>
        <w:t xml:space="preserve"> </w:t>
      </w:r>
      <w:r w:rsidR="00034ABD" w:rsidRPr="003744C0">
        <w:rPr>
          <w:rFonts w:eastAsia="SimSun"/>
          <w:i/>
          <w:iCs/>
          <w:color w:val="5B9BD5"/>
          <w:spacing w:val="5"/>
          <w:szCs w:val="22"/>
          <w:lang w:val="el-GR"/>
        </w:rPr>
        <w:t xml:space="preserve">[η κύρωση του οριζόντιου αποκλεισμού δύναται να επιβληθεί μετά την έκδοση του προβλεπόμενου </w:t>
      </w:r>
      <w:proofErr w:type="spellStart"/>
      <w:r w:rsidR="00034ABD" w:rsidRPr="003744C0">
        <w:rPr>
          <w:rFonts w:eastAsia="SimSun"/>
          <w:i/>
          <w:iCs/>
          <w:color w:val="5B9BD5"/>
          <w:spacing w:val="5"/>
          <w:szCs w:val="22"/>
          <w:lang w:val="el-GR"/>
        </w:rPr>
        <w:t>π.δ.</w:t>
      </w:r>
      <w:proofErr w:type="spellEnd"/>
      <w:r w:rsidR="00034ABD" w:rsidRPr="003744C0">
        <w:rPr>
          <w:rFonts w:eastAsia="SimSun"/>
          <w:i/>
          <w:iCs/>
          <w:color w:val="5B9BD5"/>
          <w:spacing w:val="5"/>
          <w:szCs w:val="22"/>
          <w:lang w:val="el-GR"/>
        </w:rPr>
        <w:t>]</w:t>
      </w:r>
    </w:p>
    <w:p w14:paraId="43B8CC63" w14:textId="77777777" w:rsidR="00DD64DF" w:rsidRPr="00845A73" w:rsidRDefault="00DD64DF" w:rsidP="00DD64DF">
      <w:pPr>
        <w:suppressAutoHyphens w:val="0"/>
        <w:autoSpaceDE w:val="0"/>
        <w:rPr>
          <w:lang w:val="el-GR"/>
        </w:rPr>
      </w:pPr>
    </w:p>
    <w:p w14:paraId="2385C5E3" w14:textId="38589036" w:rsidR="003929DA" w:rsidRDefault="003929DA">
      <w:pPr>
        <w:suppressAutoHyphens w:val="0"/>
        <w:autoSpaceDE w:val="0"/>
        <w:rPr>
          <w:lang w:val="el-GR"/>
        </w:rPr>
      </w:pPr>
      <w:r>
        <w:rPr>
          <w:b/>
          <w:bCs/>
          <w:lang w:val="el-GR"/>
        </w:rPr>
        <w:t>5.2.2.</w:t>
      </w:r>
      <w:r>
        <w:rPr>
          <w:lang w:val="el-GR"/>
        </w:rPr>
        <w:t xml:space="preserve">  Αν το </w:t>
      </w:r>
      <w:r w:rsidR="00A51A17">
        <w:rPr>
          <w:lang w:val="el-GR"/>
        </w:rPr>
        <w:t>αγαθ</w:t>
      </w:r>
      <w:r>
        <w:rPr>
          <w:lang w:val="el-GR"/>
        </w:rPr>
        <w:t xml:space="preserve">ό φορτωθεί - παραδοθεί ή αντικατασταθεί μετά τη λήξη του συμβατικού χρόνου και μέχρι </w:t>
      </w:r>
      <w:r w:rsidR="00281C28">
        <w:rPr>
          <w:lang w:val="el-GR"/>
        </w:rPr>
        <w:t xml:space="preserve">τη </w:t>
      </w:r>
      <w:r>
        <w:rPr>
          <w:lang w:val="el-GR"/>
        </w:rPr>
        <w:t xml:space="preserve">λήξη του χρόνου της παράτασης που χορηγήθηκε, σύμφωνα με το άρθρο 206 του </w:t>
      </w:r>
      <w:r w:rsidR="00952832">
        <w:rPr>
          <w:lang w:val="el-GR"/>
        </w:rPr>
        <w:t>ν</w:t>
      </w:r>
      <w:r>
        <w:rPr>
          <w:lang w:val="el-GR"/>
        </w:rPr>
        <w:t>.</w:t>
      </w:r>
      <w:r w:rsidR="009B2C8B">
        <w:rPr>
          <w:lang w:val="el-GR"/>
        </w:rPr>
        <w:t xml:space="preserve"> </w:t>
      </w:r>
      <w:r>
        <w:rPr>
          <w:lang w:val="el-GR"/>
        </w:rPr>
        <w:t>4412/16, επιβάλλεται πρόστιμο</w:t>
      </w:r>
      <w:r>
        <w:rPr>
          <w:rStyle w:val="WW-FootnoteReference14"/>
          <w:lang w:val="el-GR"/>
        </w:rPr>
        <w:footnoteReference w:id="235"/>
      </w:r>
      <w:r>
        <w:rPr>
          <w:lang w:val="el-GR"/>
        </w:rPr>
        <w:t xml:space="preserve"> </w:t>
      </w:r>
      <w:r w:rsidR="00A72E12">
        <w:rPr>
          <w:lang w:val="el-GR"/>
        </w:rPr>
        <w:t>πέντε τοις εκατό (</w:t>
      </w:r>
      <w:r>
        <w:rPr>
          <w:lang w:val="el-GR"/>
        </w:rPr>
        <w:t>5%</w:t>
      </w:r>
      <w:r w:rsidR="00A72E12">
        <w:rPr>
          <w:lang w:val="el-GR"/>
        </w:rPr>
        <w:t>)</w:t>
      </w:r>
      <w:r>
        <w:rPr>
          <w:lang w:val="el-GR"/>
        </w:rPr>
        <w:t xml:space="preserve"> επί της συμβατικής αξίας της ποσότητας που παραδόθηκε εκπρόθεσμα.</w:t>
      </w:r>
    </w:p>
    <w:p w14:paraId="5E0559B9" w14:textId="77777777" w:rsidR="003929DA" w:rsidRDefault="003929DA">
      <w:pPr>
        <w:suppressAutoHyphens w:val="0"/>
        <w:autoSpaceDE w:val="0"/>
        <w:rPr>
          <w:lang w:val="el-GR"/>
        </w:rPr>
      </w:pPr>
      <w:r>
        <w:rPr>
          <w:lang w:val="el-GR"/>
        </w:rPr>
        <w:t xml:space="preserve">Το παραπάνω πρόστιμο υπολογίζεται επί της συμβατικής αξίας των εκπρόθεσμα </w:t>
      </w:r>
      <w:proofErr w:type="spellStart"/>
      <w:r>
        <w:rPr>
          <w:lang w:val="el-GR"/>
        </w:rPr>
        <w:t>παραδοθέντων</w:t>
      </w:r>
      <w:proofErr w:type="spellEnd"/>
      <w:r>
        <w:rPr>
          <w:lang w:val="el-GR"/>
        </w:rPr>
        <w:t xml:space="preserve"> </w:t>
      </w:r>
      <w:r w:rsidR="00A51A17">
        <w:rPr>
          <w:lang w:val="el-GR"/>
        </w:rPr>
        <w:t>αγαθ</w:t>
      </w:r>
      <w:r>
        <w:rPr>
          <w:lang w:val="el-GR"/>
        </w:rPr>
        <w:t xml:space="preserve">ών, χωρίς ΦΠΑ. Εάν τα </w:t>
      </w:r>
      <w:r w:rsidR="00A51A17">
        <w:rPr>
          <w:lang w:val="el-GR"/>
        </w:rPr>
        <w:t>αγαθ</w:t>
      </w:r>
      <w:r>
        <w:rPr>
          <w:lang w:val="el-GR"/>
        </w:rPr>
        <w:t xml:space="preserve">ά που παραδόθηκαν εκπρόθεσμα επηρεάζουν τη χρησιμοποίηση των </w:t>
      </w:r>
      <w:r w:rsidR="00A51A17">
        <w:rPr>
          <w:lang w:val="el-GR"/>
        </w:rPr>
        <w:t>αγαθ</w:t>
      </w:r>
      <w:r>
        <w:rPr>
          <w:lang w:val="el-GR"/>
        </w:rPr>
        <w:t>ών που παραδόθηκαν εμπρόθεσμα, το πρόστιμο υπολογίζεται επί της συμβατικής αξίας της συνολικής ποσότητας αυτών.</w:t>
      </w:r>
    </w:p>
    <w:p w14:paraId="0E4FFA42" w14:textId="779328BF" w:rsidR="003929DA" w:rsidRDefault="003929DA">
      <w:pPr>
        <w:suppressAutoHyphens w:val="0"/>
        <w:autoSpaceDE w:val="0"/>
        <w:rPr>
          <w:lang w:val="el-GR"/>
        </w:rPr>
      </w:pPr>
      <w:r>
        <w:rPr>
          <w:lang w:val="el-GR"/>
        </w:rPr>
        <w:t xml:space="preserve">Κατά τον υπολογισμό του χρονικού διαστήματος της καθυστέρησης για φόρτωση- παράδοση ή αντικατάσταση των </w:t>
      </w:r>
      <w:r w:rsidR="00A51A17">
        <w:rPr>
          <w:lang w:val="el-GR"/>
        </w:rPr>
        <w:t>αγαθ</w:t>
      </w:r>
      <w:r>
        <w:rPr>
          <w:lang w:val="el-GR"/>
        </w:rPr>
        <w:t>ών, με απόφαση του αποφαιν</w:t>
      </w:r>
      <w:r w:rsidR="00281C28">
        <w:rPr>
          <w:lang w:val="el-GR"/>
        </w:rPr>
        <w:t>όμε</w:t>
      </w:r>
      <w:r>
        <w:rPr>
          <w:lang w:val="el-GR"/>
        </w:rPr>
        <w:t>νου οργάνου, ύστερα από γνωμοδότηση του αρμ</w:t>
      </w:r>
      <w:r w:rsidR="00952832">
        <w:rPr>
          <w:lang w:val="el-GR"/>
        </w:rPr>
        <w:t>όδι</w:t>
      </w:r>
      <w:r>
        <w:rPr>
          <w:lang w:val="el-GR"/>
        </w:rPr>
        <w:t>ου οργάνου, δεν λαμβάνεται υπόψη ο χρόνος που παρήλθε πέραν του εύλογου, κατά τα διάφορα στάδια των διαδικασιών, για το</w:t>
      </w:r>
      <w:r w:rsidR="00952832">
        <w:rPr>
          <w:lang w:val="el-GR"/>
        </w:rPr>
        <w:t>ν</w:t>
      </w:r>
      <w:r>
        <w:rPr>
          <w:lang w:val="el-GR"/>
        </w:rPr>
        <w:t xml:space="preserve"> οποίο δεν ευθύνεται ο ανάδοχος και παρατείνεται, αντίστοιχα, ο χρόνος φόρτωσης - παράδοσης.</w:t>
      </w:r>
    </w:p>
    <w:p w14:paraId="2D40669B" w14:textId="57A3D35B" w:rsidR="003929DA" w:rsidRPr="00845A73" w:rsidRDefault="003929DA">
      <w:pPr>
        <w:suppressAutoHyphens w:val="0"/>
        <w:autoSpaceDE w:val="0"/>
        <w:rPr>
          <w:i/>
          <w:color w:val="4F81BD"/>
          <w:lang w:val="el-GR"/>
        </w:rPr>
      </w:pPr>
      <w:r>
        <w:rPr>
          <w:lang w:val="el-GR"/>
        </w:rPr>
        <w:t>Εφόσον ο ανάδοχος έχει λάβει προκαταβολή, εκτός από το προβλεπόμενο κατά τα ανωτέρω πρόστιμο, καταλογίζεται σε βάρος του και τόκος επί του ποσού της προκαταβολής, που υπολογίζεται από την επ</w:t>
      </w:r>
      <w:r w:rsidR="00952832">
        <w:rPr>
          <w:lang w:val="el-GR"/>
        </w:rPr>
        <w:t>ομέ</w:t>
      </w:r>
      <w:r>
        <w:rPr>
          <w:lang w:val="el-GR"/>
        </w:rPr>
        <w:t xml:space="preserve">νη της λήξης του συμβατικού χρόνου, μέχρι την προσκόμιση του συμβατικού </w:t>
      </w:r>
      <w:r w:rsidR="00A51A17">
        <w:rPr>
          <w:lang w:val="el-GR"/>
        </w:rPr>
        <w:t>αγαθ</w:t>
      </w:r>
      <w:r>
        <w:rPr>
          <w:lang w:val="el-GR"/>
        </w:rPr>
        <w:t xml:space="preserve">ού, με το ισχύον κάθε φορά ανώτατο όριο του ποσοστού του τόκου υπερημερίας. </w:t>
      </w:r>
      <w:r w:rsidRPr="00845A73">
        <w:rPr>
          <w:i/>
          <w:color w:val="4F81BD"/>
          <w:lang w:val="el-GR"/>
        </w:rPr>
        <w:t>[η περίπτωση αυτή συμπληρώνεται εφόσον προβλέπεται η χορήγηση προκαταβολής].</w:t>
      </w:r>
    </w:p>
    <w:p w14:paraId="1AAD1DBB" w14:textId="77777777" w:rsidR="003929DA" w:rsidRDefault="003929DA">
      <w:pPr>
        <w:suppressAutoHyphens w:val="0"/>
        <w:autoSpaceDE w:val="0"/>
        <w:rPr>
          <w:lang w:val="el-GR"/>
        </w:rPr>
      </w:pPr>
      <w:r>
        <w:rPr>
          <w:lang w:val="el-GR"/>
        </w:rPr>
        <w:t>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14:paraId="7E5A451A" w14:textId="77777777" w:rsidR="003929DA" w:rsidRDefault="003929DA">
      <w:pPr>
        <w:suppressAutoHyphens w:val="0"/>
        <w:autoSpaceDE w:val="0"/>
        <w:rPr>
          <w:lang w:val="el-GR"/>
        </w:rPr>
      </w:pPr>
      <w:r>
        <w:rPr>
          <w:lang w:val="el-GR"/>
        </w:rPr>
        <w:t>Σε περίπτωση ένωσης οικονομικών φορέων, το πρόστιμο και οι τόκοι επιβάλλονται αναλόγως σε όλα τα μέλη της ένωσης.</w:t>
      </w:r>
    </w:p>
    <w:p w14:paraId="681A0329" w14:textId="77777777" w:rsidR="003929DA" w:rsidRDefault="003929DA">
      <w:pPr>
        <w:pStyle w:val="2"/>
        <w:suppressAutoHyphens w:val="0"/>
        <w:autoSpaceDE w:val="0"/>
        <w:rPr>
          <w:lang w:val="el-GR"/>
        </w:rPr>
      </w:pPr>
      <w:bookmarkStart w:id="66" w:name="_Toc129004453"/>
      <w:r>
        <w:rPr>
          <w:lang w:val="el-GR"/>
        </w:rPr>
        <w:t>5.3</w:t>
      </w:r>
      <w:r>
        <w:rPr>
          <w:lang w:val="el-GR"/>
        </w:rPr>
        <w:tab/>
        <w:t>Διοικητικές προσφυγές κατά τη διαδικασία εκτέλεσης των συμβάσεων</w:t>
      </w:r>
      <w:r>
        <w:rPr>
          <w:rStyle w:val="WW-FootnoteReference14"/>
        </w:rPr>
        <w:footnoteReference w:id="236"/>
      </w:r>
      <w:bookmarkEnd w:id="66"/>
      <w:r>
        <w:rPr>
          <w:lang w:val="el-GR"/>
        </w:rPr>
        <w:t xml:space="preserve">  </w:t>
      </w:r>
    </w:p>
    <w:p w14:paraId="48F81A87" w14:textId="0E8CBCC4" w:rsidR="003929DA" w:rsidRDefault="003929DA">
      <w:pPr>
        <w:suppressAutoHyphens w:val="0"/>
        <w:autoSpaceDE w:val="0"/>
        <w:rPr>
          <w:lang w:val="el-GR"/>
        </w:rPr>
      </w:pPr>
      <w:r>
        <w:rPr>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w:t>
      </w:r>
      <w:r w:rsidR="00A51A17">
        <w:rPr>
          <w:lang w:val="el-GR"/>
        </w:rPr>
        <w:t>αγαθ</w:t>
      </w:r>
      <w:r>
        <w:rPr>
          <w:lang w:val="el-GR"/>
        </w:rPr>
        <w:t xml:space="preserve">ών), 6.4. (Απόρριψη συμβατικών </w:t>
      </w:r>
      <w:r w:rsidR="00A51A17">
        <w:rPr>
          <w:lang w:val="el-GR"/>
        </w:rPr>
        <w:t>αγαθ</w:t>
      </w:r>
      <w:r>
        <w:rPr>
          <w:lang w:val="el-GR"/>
        </w:rPr>
        <w:t>ών – αντικατάσταση), καθώς και κατ’ εφαρμογή των συμβατικών όρων</w:t>
      </w:r>
      <w:r w:rsidR="00952832">
        <w:rPr>
          <w:lang w:val="el-GR"/>
        </w:rPr>
        <w:t>,</w:t>
      </w:r>
      <w:r>
        <w:rPr>
          <w:lang w:val="el-GR"/>
        </w:rPr>
        <w:t xml:space="preserve">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711E96B0" w14:textId="77777777" w:rsidR="003929DA" w:rsidRDefault="003929DA">
      <w:pPr>
        <w:pStyle w:val="2"/>
        <w:suppressAutoHyphens w:val="0"/>
        <w:autoSpaceDE w:val="0"/>
        <w:rPr>
          <w:lang w:val="el-GR"/>
        </w:rPr>
      </w:pPr>
      <w:bookmarkStart w:id="67" w:name="_Toc129004454"/>
      <w:r>
        <w:rPr>
          <w:lang w:val="el-GR"/>
        </w:rPr>
        <w:t>5.4</w:t>
      </w:r>
      <w:r>
        <w:rPr>
          <w:lang w:val="el-GR"/>
        </w:rPr>
        <w:tab/>
        <w:t>Δικαστική επίλυση διαφορών</w:t>
      </w:r>
      <w:bookmarkEnd w:id="67"/>
    </w:p>
    <w:p w14:paraId="3D87E27C" w14:textId="43CB6ED9" w:rsidR="003929DA" w:rsidRDefault="003929DA" w:rsidP="00FF52B7">
      <w:pPr>
        <w:rPr>
          <w:lang w:val="el-GR"/>
        </w:rPr>
      </w:pPr>
      <w:r>
        <w:rPr>
          <w:szCs w:val="22"/>
          <w:lang w:val="el-GR"/>
        </w:rPr>
        <w:t>Κάθε διαφορά μεταξύ των συμβαλλόμενων μερών που</w:t>
      </w:r>
      <w:r w:rsidR="00C528FE">
        <w:rPr>
          <w:szCs w:val="22"/>
          <w:lang w:val="el-GR"/>
        </w:rPr>
        <w:t xml:space="preserve">  </w:t>
      </w:r>
      <w:r w:rsidR="00C528FE" w:rsidRPr="00C528FE">
        <w:rPr>
          <w:szCs w:val="22"/>
          <w:lang w:val="el-GR"/>
        </w:rPr>
        <w:t>προκύπτει</w:t>
      </w:r>
      <w:r w:rsidR="00C528FE">
        <w:rPr>
          <w:szCs w:val="22"/>
          <w:lang w:val="el-GR"/>
        </w:rPr>
        <w:t xml:space="preserve">  </w:t>
      </w:r>
      <w:r>
        <w:rPr>
          <w:szCs w:val="22"/>
          <w:lang w:val="el-GR"/>
        </w:rPr>
        <w:t>από</w:t>
      </w:r>
      <w:r w:rsidR="00C528FE">
        <w:rPr>
          <w:szCs w:val="22"/>
          <w:lang w:val="el-GR"/>
        </w:rPr>
        <w:t xml:space="preserve"> τη σύμβαση</w:t>
      </w:r>
      <w:r>
        <w:rPr>
          <w:szCs w:val="22"/>
          <w:lang w:val="el-GR"/>
        </w:rPr>
        <w:t xml:space="preserve">  που συνάπτ</w:t>
      </w:r>
      <w:r w:rsidR="00C528FE">
        <w:rPr>
          <w:szCs w:val="22"/>
          <w:lang w:val="el-GR"/>
        </w:rPr>
        <w:t>ε</w:t>
      </w:r>
      <w:r w:rsidR="009B2C8B">
        <w:rPr>
          <w:szCs w:val="22"/>
          <w:lang w:val="el-GR"/>
        </w:rPr>
        <w:t>τ</w:t>
      </w:r>
      <w:r>
        <w:rPr>
          <w:szCs w:val="22"/>
          <w:lang w:val="el-GR"/>
        </w:rPr>
        <w:t xml:space="preserve">αι στο πλαίσιο της παρούσας </w:t>
      </w:r>
      <w:r w:rsidR="00C528FE">
        <w:rPr>
          <w:szCs w:val="22"/>
          <w:lang w:val="el-GR"/>
        </w:rPr>
        <w:t>Δ</w:t>
      </w:r>
      <w:r>
        <w:rPr>
          <w:szCs w:val="22"/>
          <w:lang w:val="el-GR"/>
        </w:rPr>
        <w:t>ιακήρυξης</w:t>
      </w:r>
      <w:r w:rsidR="00D97704">
        <w:rPr>
          <w:szCs w:val="22"/>
          <w:lang w:val="el-GR"/>
        </w:rPr>
        <w:t>,</w:t>
      </w:r>
      <w:r>
        <w:rPr>
          <w:szCs w:val="22"/>
          <w:lang w:val="el-GR"/>
        </w:rPr>
        <w:t xml:space="preserve">  επιλύεται με την άσκηση</w:t>
      </w:r>
      <w:r>
        <w:rPr>
          <w:lang w:val="el-GR"/>
        </w:rPr>
        <w:t xml:space="preserve"> προσφυγής ή αγωγής στο Διοικητικό Εφετείο της Περιφέρειας στην οποία εκτελείται </w:t>
      </w:r>
      <w:r w:rsidR="00C528FE">
        <w:rPr>
          <w:lang w:val="el-GR"/>
        </w:rPr>
        <w:t xml:space="preserve"> η </w:t>
      </w:r>
      <w:r>
        <w:rPr>
          <w:lang w:val="el-GR"/>
        </w:rPr>
        <w:t xml:space="preserve"> σύμβαση, κατά τα ειδικότερα οριζόμενα στις παρ. 1 έως και 6 του άρθρου 205Α του ν. 4412/2016</w:t>
      </w:r>
      <w:r>
        <w:rPr>
          <w:rStyle w:val="WW-0"/>
          <w:lang w:val="el-GR"/>
        </w:rPr>
        <w:footnoteReference w:id="237"/>
      </w:r>
      <w:r>
        <w:rPr>
          <w:lang w:val="el-GR"/>
        </w:rPr>
        <w:t xml:space="preserve">. Πριν από την άσκηση της προσφυγής στο Διοικητικό Εφετείο προηγείται υποχρεωτικά η τήρηση της </w:t>
      </w:r>
      <w:proofErr w:type="spellStart"/>
      <w:r w:rsidR="00D77A37">
        <w:rPr>
          <w:lang w:val="el-GR"/>
        </w:rPr>
        <w:t>ενδικοφανούς</w:t>
      </w:r>
      <w:proofErr w:type="spellEnd"/>
      <w:r w:rsidR="00D77A37">
        <w:rPr>
          <w:lang w:val="el-GR"/>
        </w:rPr>
        <w:t xml:space="preserve"> διαδικασίας που προβλέπεται </w:t>
      </w:r>
      <w:r>
        <w:rPr>
          <w:lang w:val="el-GR"/>
        </w:rPr>
        <w:t xml:space="preserve">στο άρθρο 205 </w:t>
      </w:r>
      <w:r w:rsidR="00D77A37">
        <w:rPr>
          <w:lang w:val="el-GR"/>
        </w:rPr>
        <w:t xml:space="preserve">του ν. 4412/2016 και την παράγραφο 5.3 της </w:t>
      </w:r>
      <w:r w:rsidR="000A44F1">
        <w:rPr>
          <w:lang w:val="el-GR"/>
        </w:rPr>
        <w:t>παρούσας</w:t>
      </w:r>
      <w:r>
        <w:rPr>
          <w:lang w:val="el-GR"/>
        </w:rPr>
        <w:t>, διαφορετικά η προσφυγή απορρίπτεται ως απαράδεκτη.</w:t>
      </w:r>
      <w:r w:rsidR="00FF52B7" w:rsidRPr="00BD65F6">
        <w:rPr>
          <w:lang w:val="el-GR"/>
        </w:rPr>
        <w:t xml:space="preserve"> </w:t>
      </w:r>
      <w:r w:rsidR="00D77A37" w:rsidRPr="00D77A37">
        <w:rPr>
          <w:lang w:val="el-GR"/>
        </w:rPr>
        <w:t xml:space="preserve">Αν ο ανάδοχος της σύμβασης είναι κοινοπραξία, η προσφυγή ασκείται είτε από την ίδια είτε από όλα τα μέλη </w:t>
      </w:r>
      <w:r w:rsidR="00D77A37">
        <w:rPr>
          <w:lang w:val="el-GR"/>
        </w:rPr>
        <w:t>της.</w:t>
      </w:r>
      <w:r w:rsidR="00D77A37" w:rsidRPr="00D77A37">
        <w:rPr>
          <w:lang w:val="el-GR"/>
        </w:rPr>
        <w:t xml:space="preserve"> </w:t>
      </w:r>
      <w:r w:rsidR="00FF52B7" w:rsidRPr="00FF52B7">
        <w:rPr>
          <w:lang w:val="el-GR"/>
        </w:rPr>
        <w:t xml:space="preserve">Δεν απαιτείται η τήρηση </w:t>
      </w:r>
      <w:proofErr w:type="spellStart"/>
      <w:r w:rsidR="00FF52B7" w:rsidRPr="00FF52B7">
        <w:rPr>
          <w:lang w:val="el-GR"/>
        </w:rPr>
        <w:t>ενδικοφανούς</w:t>
      </w:r>
      <w:proofErr w:type="spellEnd"/>
      <w:r w:rsidR="00FF52B7" w:rsidRPr="00FF52B7">
        <w:rPr>
          <w:lang w:val="el-GR"/>
        </w:rPr>
        <w:t xml:space="preserve"> διαδικασίας αν ασκείται από τον ενδιαφερόμενο αγωγή</w:t>
      </w:r>
      <w:r w:rsidR="00FF52B7">
        <w:rPr>
          <w:lang w:val="el-GR"/>
        </w:rPr>
        <w:t xml:space="preserve">, στο δικόγραφο της οποίας δεν </w:t>
      </w:r>
      <w:r w:rsidR="00FF52B7" w:rsidRPr="00FF52B7">
        <w:rPr>
          <w:lang w:val="el-GR"/>
        </w:rPr>
        <w:t>σωρεύεται αίτημα ακύρωσης ή τροποποίησης διοικητικής πράξης ή παράλειψης</w:t>
      </w:r>
      <w:r w:rsidR="00D77A37">
        <w:rPr>
          <w:lang w:val="el-GR"/>
        </w:rPr>
        <w:t>.</w:t>
      </w:r>
    </w:p>
    <w:p w14:paraId="21089554" w14:textId="77777777" w:rsidR="003929DA" w:rsidRDefault="003929DA">
      <w:pPr>
        <w:pStyle w:val="1"/>
        <w:tabs>
          <w:tab w:val="left" w:pos="851"/>
        </w:tabs>
        <w:ind w:left="851" w:hanging="851"/>
        <w:rPr>
          <w:lang w:val="el-GR"/>
        </w:rPr>
      </w:pPr>
      <w:bookmarkStart w:id="68" w:name="_Toc129004455"/>
      <w:r>
        <w:rPr>
          <w:lang w:val="el-GR"/>
        </w:rPr>
        <w:t>6.</w:t>
      </w:r>
      <w:r>
        <w:rPr>
          <w:lang w:val="el-GR"/>
        </w:rPr>
        <w:tab/>
      </w:r>
      <w:r w:rsidR="00FD79FD">
        <w:rPr>
          <w:lang w:val="el-GR"/>
        </w:rPr>
        <w:t>ΧΡΟΝΟΣ ΚΑΙ ΤΡΟΠΟΣ ΕΚΤΕΛΕΣΗΣ</w:t>
      </w:r>
      <w:bookmarkEnd w:id="68"/>
      <w:r>
        <w:rPr>
          <w:lang w:val="el-GR"/>
        </w:rPr>
        <w:t xml:space="preserve"> </w:t>
      </w:r>
    </w:p>
    <w:p w14:paraId="615568AB" w14:textId="77777777" w:rsidR="003929DA" w:rsidRPr="00BD65F6" w:rsidRDefault="003929DA">
      <w:pPr>
        <w:pStyle w:val="2"/>
        <w:rPr>
          <w:rFonts w:ascii="Calibri" w:hAnsi="Calibri" w:cs="Calibri"/>
          <w:bCs/>
          <w:sz w:val="22"/>
          <w:lang w:val="el-GR"/>
        </w:rPr>
      </w:pPr>
      <w:bookmarkStart w:id="69" w:name="_Toc129004456"/>
      <w:r>
        <w:rPr>
          <w:lang w:val="el-GR"/>
        </w:rPr>
        <w:t xml:space="preserve">6.1 </w:t>
      </w:r>
      <w:r>
        <w:rPr>
          <w:lang w:val="el-GR"/>
        </w:rPr>
        <w:tab/>
        <w:t xml:space="preserve">Χρόνος παράδοσης </w:t>
      </w:r>
      <w:r w:rsidR="00A51A17">
        <w:rPr>
          <w:lang w:val="el-GR"/>
        </w:rPr>
        <w:t>αγαθ</w:t>
      </w:r>
      <w:r>
        <w:rPr>
          <w:lang w:val="el-GR"/>
        </w:rPr>
        <w:t>ών</w:t>
      </w:r>
      <w:bookmarkEnd w:id="69"/>
    </w:p>
    <w:p w14:paraId="249D47F5" w14:textId="02C3698C" w:rsidR="003929DA" w:rsidRDefault="003929DA">
      <w:pPr>
        <w:pStyle w:val="Standard"/>
        <w:widowControl/>
        <w:spacing w:after="120"/>
        <w:jc w:val="both"/>
        <w:textAlignment w:val="auto"/>
        <w:rPr>
          <w:rFonts w:ascii="Calibri" w:hAnsi="Calibri" w:cs="Calibri"/>
          <w:sz w:val="22"/>
          <w:lang w:eastAsia="ar-SA" w:bidi="ar-SA"/>
        </w:rPr>
      </w:pPr>
      <w:r>
        <w:rPr>
          <w:rFonts w:ascii="Calibri" w:hAnsi="Calibri" w:cs="Calibri"/>
          <w:b/>
          <w:bCs/>
          <w:sz w:val="22"/>
          <w:lang w:eastAsia="ar-SA" w:bidi="ar-SA"/>
        </w:rPr>
        <w:t>6.1.1.</w:t>
      </w:r>
      <w:r>
        <w:rPr>
          <w:rFonts w:ascii="Calibri" w:hAnsi="Calibri" w:cs="Calibri"/>
          <w:sz w:val="22"/>
          <w:lang w:eastAsia="ar-SA" w:bidi="ar-SA"/>
        </w:rPr>
        <w:t xml:space="preserve"> Ο ανάδοχος υποχρεούται να παραδώσει τα </w:t>
      </w:r>
      <w:r w:rsidR="00A51A17">
        <w:rPr>
          <w:rFonts w:ascii="Calibri" w:hAnsi="Calibri" w:cs="Calibri"/>
          <w:sz w:val="22"/>
          <w:lang w:eastAsia="ar-SA" w:bidi="ar-SA"/>
        </w:rPr>
        <w:t>αγαθ</w:t>
      </w:r>
      <w:r>
        <w:rPr>
          <w:rFonts w:ascii="Calibri" w:hAnsi="Calibri" w:cs="Calibri"/>
          <w:sz w:val="22"/>
          <w:lang w:eastAsia="ar-SA" w:bidi="ar-SA"/>
        </w:rPr>
        <w:t>ά</w:t>
      </w:r>
      <w:r>
        <w:rPr>
          <w:rFonts w:ascii="Calibri" w:eastAsia="Calibri" w:hAnsi="Calibri" w:cs="Calibri"/>
          <w:sz w:val="22"/>
          <w:lang w:eastAsia="ar-SA" w:bidi="ar-SA"/>
        </w:rPr>
        <w:t>………………</w:t>
      </w:r>
      <w:r>
        <w:rPr>
          <w:rFonts w:ascii="Calibri" w:hAnsi="Calibri" w:cs="Calibri"/>
          <w:sz w:val="22"/>
          <w:lang w:eastAsia="ar-SA" w:bidi="ar-SA"/>
        </w:rPr>
        <w:t xml:space="preserve">. …………………………………………………… …………………………………………………………… </w:t>
      </w:r>
      <w:r>
        <w:rPr>
          <w:rFonts w:ascii="Calibri" w:hAnsi="Calibri" w:cs="Calibri"/>
          <w:i/>
          <w:iCs/>
          <w:color w:val="5B9BD5"/>
          <w:spacing w:val="5"/>
          <w:sz w:val="22"/>
          <w:lang w:eastAsia="ar-SA" w:bidi="ar-SA"/>
        </w:rPr>
        <w:t xml:space="preserve">[η </w:t>
      </w:r>
      <w:r w:rsidR="009B2C8B" w:rsidRPr="009B2C8B">
        <w:rPr>
          <w:rFonts w:ascii="Calibri" w:hAnsi="Calibri" w:cs="Calibri"/>
          <w:i/>
          <w:iCs/>
          <w:color w:val="5B9BD5"/>
          <w:spacing w:val="5"/>
          <w:sz w:val="22"/>
          <w:lang w:eastAsia="ar-SA" w:bidi="ar-SA"/>
        </w:rPr>
        <w:t>αναθέτουσα αρχή</w:t>
      </w:r>
      <w:r>
        <w:rPr>
          <w:rFonts w:ascii="Calibri" w:hAnsi="Calibri" w:cs="Calibri"/>
          <w:i/>
          <w:iCs/>
          <w:color w:val="5B9BD5"/>
          <w:spacing w:val="5"/>
          <w:sz w:val="22"/>
          <w:lang w:eastAsia="ar-SA" w:bidi="ar-SA"/>
        </w:rPr>
        <w:t xml:space="preserve">  πρέπει να καθορίσει τα σχετικά με το</w:t>
      </w:r>
      <w:r w:rsidR="00855074">
        <w:rPr>
          <w:rFonts w:ascii="Calibri" w:hAnsi="Calibri" w:cs="Calibri"/>
          <w:i/>
          <w:iCs/>
          <w:color w:val="5B9BD5"/>
          <w:spacing w:val="5"/>
          <w:sz w:val="22"/>
          <w:lang w:eastAsia="ar-SA" w:bidi="ar-SA"/>
        </w:rPr>
        <w:t>ν</w:t>
      </w:r>
      <w:r>
        <w:rPr>
          <w:rFonts w:ascii="Calibri" w:hAnsi="Calibri" w:cs="Calibri"/>
          <w:i/>
          <w:iCs/>
          <w:color w:val="5B9BD5"/>
          <w:spacing w:val="5"/>
          <w:sz w:val="22"/>
          <w:lang w:eastAsia="ar-SA" w:bidi="ar-SA"/>
        </w:rPr>
        <w:t xml:space="preserve"> χρόνο και τον τρόπο παράδοσης, παραπέμποντας στο σχετικό Παράρτημα ή άλλο περιγραφικό έγγραφο της σύμβασης]</w:t>
      </w:r>
    </w:p>
    <w:p w14:paraId="40DE41B1" w14:textId="77777777" w:rsidR="00A72E12" w:rsidRDefault="003929DA" w:rsidP="00845A73">
      <w:pPr>
        <w:pStyle w:val="Standard"/>
        <w:jc w:val="both"/>
        <w:rPr>
          <w:rFonts w:ascii="Calibri" w:hAnsi="Calibri" w:cs="Calibri"/>
          <w:sz w:val="22"/>
          <w:lang w:eastAsia="ar-SA" w:bidi="ar-SA"/>
        </w:rPr>
      </w:pPr>
      <w:r>
        <w:rPr>
          <w:rFonts w:ascii="Calibri" w:hAnsi="Calibri" w:cs="Calibri"/>
          <w:sz w:val="22"/>
          <w:lang w:eastAsia="ar-SA" w:bidi="ar-SA"/>
        </w:rPr>
        <w:t xml:space="preserve">Ο συμβατικός χρόνος παράδοσης των </w:t>
      </w:r>
      <w:r w:rsidR="00A51A17">
        <w:rPr>
          <w:rFonts w:ascii="Calibri" w:hAnsi="Calibri" w:cs="Calibri"/>
          <w:sz w:val="22"/>
          <w:lang w:eastAsia="ar-SA" w:bidi="ar-SA"/>
        </w:rPr>
        <w:t>αγαθ</w:t>
      </w:r>
      <w:r>
        <w:rPr>
          <w:rFonts w:ascii="Calibri" w:hAnsi="Calibri" w:cs="Calibri"/>
          <w:sz w:val="22"/>
          <w:lang w:eastAsia="ar-SA" w:bidi="ar-SA"/>
        </w:rPr>
        <w:t xml:space="preserve">ών μπορεί να παρατείνεται, πριν από τη λήξη του αρχικού συμβατικού χρόνου παράδοσης, </w:t>
      </w:r>
      <w:r w:rsidR="00A72E12" w:rsidRPr="00A72E12">
        <w:rPr>
          <w:rFonts w:ascii="Calibri" w:hAnsi="Calibri" w:cs="Calibri"/>
          <w:sz w:val="22"/>
          <w:lang w:eastAsia="ar-SA" w:bidi="ar-SA"/>
        </w:rPr>
        <w:t>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w:t>
      </w:r>
      <w:r w:rsidR="00F8081A">
        <w:rPr>
          <w:rFonts w:ascii="Calibri" w:hAnsi="Calibri" w:cs="Calibri"/>
          <w:sz w:val="22"/>
          <w:lang w:eastAsia="ar-SA" w:bidi="ar-SA"/>
        </w:rPr>
        <w:t>,</w:t>
      </w:r>
      <w:r w:rsidR="00A72E12" w:rsidRPr="00A72E12">
        <w:rPr>
          <w:rFonts w:ascii="Calibri" w:hAnsi="Calibri" w:cs="Calibri"/>
          <w:sz w:val="22"/>
          <w:lang w:eastAsia="ar-SA" w:bidi="ar-SA"/>
        </w:rPr>
        <w:t xml:space="preserve"> είτε με πρωτοβουλία της αναθέτουσας αρχής και εφόσον συμφωνεί ο </w:t>
      </w:r>
      <w:r w:rsidR="00A72E12">
        <w:rPr>
          <w:rFonts w:ascii="Calibri" w:hAnsi="Calibri" w:cs="Calibri"/>
          <w:sz w:val="22"/>
          <w:lang w:eastAsia="ar-SA" w:bidi="ar-SA"/>
        </w:rPr>
        <w:t>ανάδοχος</w:t>
      </w:r>
      <w:r w:rsidR="00F8081A">
        <w:rPr>
          <w:rFonts w:ascii="Calibri" w:hAnsi="Calibri" w:cs="Calibri"/>
          <w:sz w:val="22"/>
          <w:lang w:eastAsia="ar-SA" w:bidi="ar-SA"/>
        </w:rPr>
        <w:t xml:space="preserve">, </w:t>
      </w:r>
      <w:r w:rsidR="00A72E12" w:rsidRPr="00A72E12">
        <w:rPr>
          <w:rFonts w:ascii="Calibri" w:hAnsi="Calibri" w:cs="Calibri"/>
          <w:sz w:val="22"/>
          <w:lang w:eastAsia="ar-SA" w:bidi="ar-SA"/>
        </w:rPr>
        <w:t xml:space="preserve">είτε ύστερα από σχετικό αίτημα του </w:t>
      </w:r>
      <w:r w:rsidR="00A72E12">
        <w:rPr>
          <w:rFonts w:ascii="Calibri" w:hAnsi="Calibri" w:cs="Calibri"/>
          <w:sz w:val="22"/>
          <w:lang w:eastAsia="ar-SA" w:bidi="ar-SA"/>
        </w:rPr>
        <w:t>αναδόχου</w:t>
      </w:r>
      <w:r w:rsidR="00A72E12" w:rsidRPr="00A72E12">
        <w:rPr>
          <w:rFonts w:ascii="Calibri" w:hAnsi="Calibri" w:cs="Calibri"/>
          <w:sz w:val="22"/>
          <w:lang w:eastAsia="ar-SA" w:bidi="ar-SA"/>
        </w:rPr>
        <w:t>,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w:t>
      </w:r>
      <w:r>
        <w:rPr>
          <w:rFonts w:ascii="Calibri" w:hAnsi="Calibri" w:cs="Calibri"/>
          <w:sz w:val="22"/>
          <w:lang w:eastAsia="ar-SA" w:bidi="ar-SA"/>
        </w:rPr>
        <w:t xml:space="preserve">.  </w:t>
      </w:r>
      <w:r w:rsidR="00A72E12" w:rsidRPr="00A72E12">
        <w:rPr>
          <w:rFonts w:ascii="Calibri" w:hAnsi="Calibri" w:cs="Calibri"/>
          <w:sz w:val="22"/>
          <w:lang w:eastAsia="ar-SA" w:bidi="ar-SA"/>
        </w:rPr>
        <w:t>Στην περίπτωση παράτασης του συμβατικού χρόνου</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παράδοσης, ο χρόνος παράτασης δεν συνυπολογίζεται</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στον συμβατικό χρόνο παράδοσης</w:t>
      </w:r>
      <w:r w:rsidR="00A72E12">
        <w:rPr>
          <w:rStyle w:val="ad"/>
          <w:rFonts w:ascii="Calibri" w:hAnsi="Calibri" w:cs="Calibri"/>
          <w:sz w:val="22"/>
          <w:lang w:eastAsia="ar-SA" w:bidi="ar-SA"/>
        </w:rPr>
        <w:footnoteReference w:id="238"/>
      </w:r>
      <w:r w:rsidR="00A72E12" w:rsidRPr="00A72E12">
        <w:rPr>
          <w:rFonts w:ascii="Calibri" w:hAnsi="Calibri" w:cs="Calibri"/>
          <w:sz w:val="22"/>
          <w:lang w:eastAsia="ar-SA" w:bidi="ar-SA"/>
        </w:rPr>
        <w:t>.</w:t>
      </w:r>
    </w:p>
    <w:p w14:paraId="298B0C47" w14:textId="2656F99F" w:rsidR="003929DA" w:rsidRDefault="003929DA" w:rsidP="00845A73">
      <w:pPr>
        <w:pStyle w:val="Standard"/>
        <w:jc w:val="both"/>
        <w:rPr>
          <w:rFonts w:ascii="Calibri" w:hAnsi="Calibri" w:cs="Calibri"/>
          <w:sz w:val="22"/>
          <w:lang w:eastAsia="ar-SA" w:bidi="ar-SA"/>
        </w:rPr>
      </w:pPr>
      <w:r>
        <w:rPr>
          <w:rFonts w:ascii="Calibri" w:hAnsi="Calibri" w:cs="Calibri"/>
          <w:sz w:val="22"/>
          <w:lang w:eastAsia="ar-SA" w:bidi="ar-SA"/>
        </w:rPr>
        <w:t>Στην περίπτωση παράτασης του συμβατικού χρόνου παράδοσης</w:t>
      </w:r>
      <w:r w:rsidR="00A72E12">
        <w:rPr>
          <w:rFonts w:ascii="Calibri" w:hAnsi="Calibri" w:cs="Calibri"/>
          <w:sz w:val="22"/>
          <w:lang w:eastAsia="ar-SA" w:bidi="ar-SA"/>
        </w:rPr>
        <w:t xml:space="preserve"> έπειτα από αίτημα του αναδόχου</w:t>
      </w:r>
      <w:r>
        <w:rPr>
          <w:rFonts w:ascii="Calibri" w:hAnsi="Calibri" w:cs="Calibri"/>
          <w:sz w:val="22"/>
          <w:lang w:eastAsia="ar-SA" w:bidi="ar-SA"/>
        </w:rPr>
        <w:t xml:space="preserve">, </w:t>
      </w:r>
      <w:r w:rsidR="00A72E12">
        <w:rPr>
          <w:rFonts w:ascii="Calibri" w:hAnsi="Calibri" w:cs="Calibri"/>
          <w:sz w:val="22"/>
          <w:lang w:eastAsia="ar-SA" w:bidi="ar-SA"/>
        </w:rPr>
        <w:t>ε</w:t>
      </w:r>
      <w:r>
        <w:rPr>
          <w:rFonts w:ascii="Calibri" w:hAnsi="Calibri" w:cs="Calibri"/>
          <w:sz w:val="22"/>
          <w:lang w:eastAsia="ar-SA" w:bidi="ar-SA"/>
        </w:rPr>
        <w:t xml:space="preserve">πιβάλλονται οι κυρώσεις που προβλέπονται στην παράγραφο </w:t>
      </w:r>
      <w:r w:rsidR="00FF3D30">
        <w:rPr>
          <w:rFonts w:ascii="Calibri" w:hAnsi="Calibri" w:cs="Calibri"/>
          <w:sz w:val="22"/>
          <w:lang w:eastAsia="ar-SA" w:bidi="ar-SA"/>
        </w:rPr>
        <w:t xml:space="preserve">5.2.2 </w:t>
      </w:r>
      <w:r>
        <w:rPr>
          <w:rFonts w:ascii="Calibri" w:hAnsi="Calibri" w:cs="Calibri"/>
          <w:sz w:val="22"/>
          <w:lang w:eastAsia="ar-SA" w:bidi="ar-SA"/>
        </w:rPr>
        <w:t xml:space="preserve">της </w:t>
      </w:r>
      <w:r w:rsidR="000A44F1">
        <w:rPr>
          <w:rFonts w:ascii="Calibri" w:hAnsi="Calibri" w:cs="Calibri"/>
          <w:sz w:val="22"/>
          <w:lang w:eastAsia="ar-SA" w:bidi="ar-SA"/>
        </w:rPr>
        <w:t>παρούσας</w:t>
      </w:r>
      <w:r>
        <w:rPr>
          <w:rFonts w:ascii="Calibri" w:hAnsi="Calibri" w:cs="Calibri"/>
          <w:sz w:val="22"/>
          <w:lang w:eastAsia="ar-SA" w:bidi="ar-SA"/>
        </w:rPr>
        <w:t>.</w:t>
      </w:r>
    </w:p>
    <w:p w14:paraId="5662C5A0" w14:textId="77777777"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sz w:val="22"/>
          <w:lang w:eastAsia="ar-SA" w:bidi="ar-SA"/>
        </w:rPr>
        <w:t xml:space="preserve">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w:t>
      </w:r>
      <w:r w:rsidR="00A51A17">
        <w:rPr>
          <w:rFonts w:ascii="Calibri" w:hAnsi="Calibri" w:cs="Calibri"/>
          <w:sz w:val="22"/>
          <w:lang w:eastAsia="ar-SA" w:bidi="ar-SA"/>
        </w:rPr>
        <w:t>αγαθ</w:t>
      </w:r>
      <w:r>
        <w:rPr>
          <w:rFonts w:ascii="Calibri" w:hAnsi="Calibri" w:cs="Calibri"/>
          <w:sz w:val="22"/>
          <w:lang w:eastAsia="ar-SA" w:bidi="ar-SA"/>
        </w:rPr>
        <w:t>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2644700E" w14:textId="77777777"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b/>
          <w:bCs/>
          <w:sz w:val="22"/>
          <w:lang w:eastAsia="ar-SA" w:bidi="ar-SA"/>
        </w:rPr>
        <w:t xml:space="preserve">6.1.2. </w:t>
      </w:r>
      <w:r>
        <w:rPr>
          <w:rFonts w:ascii="Calibri" w:hAnsi="Calibri" w:cs="Calibri"/>
          <w:sz w:val="22"/>
          <w:lang w:eastAsia="ar-SA" w:bidi="ar-SA"/>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00A51A17">
        <w:rPr>
          <w:rFonts w:ascii="Calibri" w:hAnsi="Calibri" w:cs="Calibri"/>
          <w:sz w:val="22"/>
          <w:lang w:eastAsia="ar-SA" w:bidi="ar-SA"/>
        </w:rPr>
        <w:t>αγαθ</w:t>
      </w:r>
      <w:r>
        <w:rPr>
          <w:rFonts w:ascii="Calibri" w:hAnsi="Calibri" w:cs="Calibri"/>
          <w:sz w:val="22"/>
          <w:lang w:eastAsia="ar-SA" w:bidi="ar-SA"/>
        </w:rPr>
        <w:t>ό, ο ανάδοχος κηρύσσεται έκπτωτος.</w:t>
      </w:r>
    </w:p>
    <w:p w14:paraId="2A8B9644" w14:textId="77777777" w:rsidR="003929DA" w:rsidRDefault="003929DA">
      <w:pPr>
        <w:pStyle w:val="Standard"/>
        <w:widowControl/>
        <w:spacing w:after="120"/>
        <w:jc w:val="both"/>
        <w:textAlignment w:val="auto"/>
        <w:rPr>
          <w:rFonts w:ascii="Calibri" w:hAnsi="Calibri" w:cs="Calibri"/>
          <w:sz w:val="22"/>
          <w:lang w:eastAsia="ar-SA" w:bidi="ar-SA"/>
        </w:rPr>
      </w:pPr>
      <w:r>
        <w:rPr>
          <w:rFonts w:ascii="Calibri" w:hAnsi="Calibri" w:cs="Calibri"/>
          <w:b/>
          <w:bCs/>
          <w:sz w:val="22"/>
          <w:lang w:eastAsia="ar-SA" w:bidi="ar-SA"/>
        </w:rPr>
        <w:t>6.1.3.</w:t>
      </w:r>
      <w:r>
        <w:rPr>
          <w:rFonts w:ascii="Calibri" w:hAnsi="Calibri" w:cs="Calibri"/>
          <w:sz w:val="22"/>
          <w:lang w:eastAsia="ar-SA" w:bidi="ar-SA"/>
        </w:rPr>
        <w:t xml:space="preserve"> Ο ανάδοχος υποχρεούται να ειδοποιεί την υπηρεσία που εκτελεί την προμήθεια, την αποθήκη υποδοχής των </w:t>
      </w:r>
      <w:r w:rsidR="00A51A17">
        <w:rPr>
          <w:rFonts w:ascii="Calibri" w:hAnsi="Calibri" w:cs="Calibri"/>
          <w:sz w:val="22"/>
          <w:lang w:eastAsia="ar-SA" w:bidi="ar-SA"/>
        </w:rPr>
        <w:t>αγαθ</w:t>
      </w:r>
      <w:r>
        <w:rPr>
          <w:rFonts w:ascii="Calibri" w:hAnsi="Calibri" w:cs="Calibri"/>
          <w:sz w:val="22"/>
          <w:lang w:eastAsia="ar-SA" w:bidi="ar-SA"/>
        </w:rPr>
        <w:t xml:space="preserve">ών και την επιτροπή παραλαβής, για την ημερομηνία που προτίθεται να παραδώσει το </w:t>
      </w:r>
      <w:r w:rsidR="00A51A17">
        <w:rPr>
          <w:rFonts w:ascii="Calibri" w:hAnsi="Calibri" w:cs="Calibri"/>
          <w:sz w:val="22"/>
          <w:lang w:eastAsia="ar-SA" w:bidi="ar-SA"/>
        </w:rPr>
        <w:t>αγαθ</w:t>
      </w:r>
      <w:r>
        <w:rPr>
          <w:rFonts w:ascii="Calibri" w:hAnsi="Calibri" w:cs="Calibri"/>
          <w:sz w:val="22"/>
          <w:lang w:eastAsia="ar-SA" w:bidi="ar-SA"/>
        </w:rPr>
        <w:t>ό, τουλάχιστον πέντε (5) εργάσιμες ημέρες νωρίτερα.</w:t>
      </w:r>
    </w:p>
    <w:p w14:paraId="481065A0" w14:textId="77777777" w:rsidR="003929DA" w:rsidRDefault="003929DA">
      <w:pPr>
        <w:pStyle w:val="Standard"/>
        <w:widowControl/>
        <w:spacing w:after="120"/>
        <w:jc w:val="both"/>
        <w:textAlignment w:val="auto"/>
      </w:pPr>
      <w:r>
        <w:rPr>
          <w:rFonts w:ascii="Calibri" w:hAnsi="Calibri" w:cs="Calibri"/>
          <w:sz w:val="22"/>
          <w:lang w:eastAsia="ar-SA" w:bidi="ar-SA"/>
        </w:rPr>
        <w:t xml:space="preserve">Μετά από κάθε προσκόμιση </w:t>
      </w:r>
      <w:r w:rsidR="00A51A17">
        <w:rPr>
          <w:rFonts w:ascii="Calibri" w:hAnsi="Calibri" w:cs="Calibri"/>
          <w:sz w:val="22"/>
          <w:lang w:eastAsia="ar-SA" w:bidi="ar-SA"/>
        </w:rPr>
        <w:t>αγαθ</w:t>
      </w:r>
      <w:r>
        <w:rPr>
          <w:rFonts w:ascii="Calibri" w:hAnsi="Calibri" w:cs="Calibri"/>
          <w:sz w:val="22"/>
          <w:lang w:eastAsia="ar-SA" w:bidi="ar-SA"/>
        </w:rPr>
        <w:t xml:space="preserve">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w:t>
      </w:r>
      <w:r w:rsidR="00A51A17">
        <w:rPr>
          <w:rFonts w:ascii="Calibri" w:hAnsi="Calibri" w:cs="Calibri"/>
          <w:sz w:val="22"/>
          <w:lang w:eastAsia="ar-SA" w:bidi="ar-SA"/>
        </w:rPr>
        <w:t>αγαθ</w:t>
      </w:r>
      <w:r>
        <w:rPr>
          <w:rFonts w:ascii="Calibri" w:hAnsi="Calibri" w:cs="Calibri"/>
          <w:sz w:val="22"/>
          <w:lang w:eastAsia="ar-SA" w:bidi="ar-SA"/>
        </w:rPr>
        <w:t>ό, η ποσότητα και ο αριθμός της σύμβασης σε εκτέλεση της οποίας προσκομίστηκε.</w:t>
      </w:r>
    </w:p>
    <w:p w14:paraId="38178A6F" w14:textId="77777777" w:rsidR="003929DA" w:rsidRDefault="003929DA">
      <w:pPr>
        <w:pStyle w:val="2"/>
        <w:ind w:left="0" w:firstLine="0"/>
        <w:rPr>
          <w:lang w:val="el-GR"/>
        </w:rPr>
      </w:pPr>
      <w:bookmarkStart w:id="70" w:name="_Toc129004457"/>
      <w:r>
        <w:rPr>
          <w:lang w:val="el-GR"/>
        </w:rPr>
        <w:t xml:space="preserve">6.2 </w:t>
      </w:r>
      <w:r>
        <w:rPr>
          <w:lang w:val="el-GR"/>
        </w:rPr>
        <w:tab/>
        <w:t xml:space="preserve">Παραλαβή </w:t>
      </w:r>
      <w:r w:rsidR="00A51A17">
        <w:rPr>
          <w:lang w:val="el-GR"/>
        </w:rPr>
        <w:t>αγαθ</w:t>
      </w:r>
      <w:r>
        <w:rPr>
          <w:lang w:val="el-GR"/>
        </w:rPr>
        <w:t xml:space="preserve">ών - Χρόνος και τρόπος παραλαβής </w:t>
      </w:r>
      <w:r w:rsidR="00A51A17">
        <w:rPr>
          <w:lang w:val="el-GR"/>
        </w:rPr>
        <w:t>αγαθ</w:t>
      </w:r>
      <w:r>
        <w:rPr>
          <w:lang w:val="el-GR"/>
        </w:rPr>
        <w:t>ών</w:t>
      </w:r>
      <w:bookmarkEnd w:id="70"/>
    </w:p>
    <w:p w14:paraId="7A269FF5" w14:textId="4E096F3C" w:rsidR="003929DA" w:rsidRDefault="003929DA">
      <w:pPr>
        <w:rPr>
          <w:lang w:val="el-GR"/>
        </w:rPr>
      </w:pPr>
      <w:r>
        <w:rPr>
          <w:b/>
          <w:lang w:val="el-GR"/>
        </w:rPr>
        <w:t>6.2.1.</w:t>
      </w:r>
      <w:r>
        <w:rPr>
          <w:lang w:val="el-GR"/>
        </w:rPr>
        <w:t xml:space="preserve"> H παραλαβή των </w:t>
      </w:r>
      <w:r w:rsidR="00A51A17">
        <w:rPr>
          <w:lang w:val="el-GR"/>
        </w:rPr>
        <w:t>αγαθ</w:t>
      </w:r>
      <w:r>
        <w:rPr>
          <w:lang w:val="el-GR"/>
        </w:rPr>
        <w:t xml:space="preserve">ών γίνεται από επιτροπές, πρωτοβάθμιες ή και δευτεροβάθμιες, που συγκροτούνται σύμφωνα με την παρ. 11 </w:t>
      </w:r>
      <w:r w:rsidR="00AD60A6">
        <w:rPr>
          <w:lang w:val="el-GR"/>
        </w:rPr>
        <w:t>περ.</w:t>
      </w:r>
      <w:r>
        <w:rPr>
          <w:lang w:val="el-GR"/>
        </w:rPr>
        <w:t xml:space="preserve"> β του άρθρου 221 του </w:t>
      </w:r>
      <w:r w:rsidR="009B2C8B">
        <w:rPr>
          <w:lang w:val="el-GR"/>
        </w:rPr>
        <w:t>ν</w:t>
      </w:r>
      <w:r>
        <w:rPr>
          <w:lang w:val="el-GR"/>
        </w:rPr>
        <w:t>.</w:t>
      </w:r>
      <w:r w:rsidR="009B2C8B">
        <w:rPr>
          <w:lang w:val="el-GR"/>
        </w:rPr>
        <w:t xml:space="preserve"> </w:t>
      </w:r>
      <w:r>
        <w:rPr>
          <w:lang w:val="el-GR"/>
        </w:rPr>
        <w:t>4412/16</w:t>
      </w:r>
      <w:r>
        <w:rPr>
          <w:rStyle w:val="WW-FootnoteReference15"/>
          <w:lang w:val="el-GR"/>
        </w:rPr>
        <w:footnoteReference w:id="239"/>
      </w:r>
      <w:r>
        <w:rPr>
          <w:lang w:val="el-GR"/>
        </w:rPr>
        <w:t xml:space="preserve"> </w:t>
      </w:r>
      <w:r w:rsidR="009B2C8B">
        <w:rPr>
          <w:lang w:val="el-GR"/>
        </w:rPr>
        <w:t xml:space="preserve">κατά τα </w:t>
      </w:r>
      <w:r>
        <w:rPr>
          <w:lang w:val="el-GR"/>
        </w:rPr>
        <w:t xml:space="preserve">οριζόμενα στο άρθρο 208 του ως άνω νόμου και το Παράρτημα....της παρούσας </w:t>
      </w:r>
      <w:r w:rsidR="00900485" w:rsidRPr="00845A73">
        <w:rPr>
          <w:rFonts w:eastAsia="SimSun"/>
          <w:i/>
          <w:iCs/>
          <w:color w:val="5B9BD5"/>
          <w:spacing w:val="5"/>
          <w:kern w:val="1"/>
          <w:lang w:val="el-GR"/>
        </w:rPr>
        <w:t xml:space="preserve">[ γίνεται παραπομπή στο </w:t>
      </w:r>
      <w:r w:rsidR="00900485">
        <w:rPr>
          <w:rFonts w:eastAsia="SimSun"/>
          <w:i/>
          <w:iCs/>
          <w:color w:val="5B9BD5"/>
          <w:spacing w:val="5"/>
          <w:kern w:val="1"/>
          <w:lang w:val="el-GR"/>
        </w:rPr>
        <w:t xml:space="preserve">σχετικό Παράρτημα και ενδεχομένως στο </w:t>
      </w:r>
      <w:r w:rsidR="00900485" w:rsidRPr="00845A73">
        <w:rPr>
          <w:rFonts w:eastAsia="SimSun"/>
          <w:i/>
          <w:iCs/>
          <w:color w:val="5B9BD5"/>
          <w:spacing w:val="5"/>
          <w:kern w:val="1"/>
          <w:lang w:val="el-GR"/>
        </w:rPr>
        <w:t>σχέδιο σύμβασης]</w:t>
      </w:r>
      <w:r w:rsidRPr="00845A73">
        <w:rPr>
          <w:rFonts w:eastAsia="SimSun"/>
          <w:i/>
          <w:iCs/>
          <w:color w:val="5B9BD5"/>
          <w:spacing w:val="5"/>
          <w:kern w:val="1"/>
          <w:lang w:val="el-GR"/>
        </w:rPr>
        <w:t>.</w:t>
      </w:r>
      <w:r>
        <w:rPr>
          <w:lang w:val="el-GR"/>
        </w:rPr>
        <w:t xml:space="preserve"> Κατά την διαδικασία παραλαβής των </w:t>
      </w:r>
      <w:r w:rsidR="00A51A17">
        <w:rPr>
          <w:lang w:val="el-GR"/>
        </w:rPr>
        <w:t>αγαθ</w:t>
      </w:r>
      <w:r>
        <w:rPr>
          <w:lang w:val="el-GR"/>
        </w:rPr>
        <w:t>ών διενεργείται ποσοτικός και ποιοτικός έλεγχος και εφόσον το επιθυμεί μπορεί να παραστεί και ο</w:t>
      </w:r>
      <w:r w:rsidR="00AD60A6">
        <w:rPr>
          <w:lang w:val="el-GR"/>
        </w:rPr>
        <w:t xml:space="preserve"> προμηθευτής</w:t>
      </w:r>
      <w:r>
        <w:rPr>
          <w:lang w:val="el-GR"/>
        </w:rPr>
        <w:t xml:space="preserve">. Ο ποιοτικός έλεγχος των </w:t>
      </w:r>
      <w:r w:rsidR="00A51A17">
        <w:rPr>
          <w:lang w:val="el-GR"/>
        </w:rPr>
        <w:t>αγαθ</w:t>
      </w:r>
      <w:r>
        <w:rPr>
          <w:lang w:val="el-GR"/>
        </w:rPr>
        <w:t>ών γίνεται με τον/τους ακόλουθο/</w:t>
      </w:r>
      <w:proofErr w:type="spellStart"/>
      <w:r>
        <w:rPr>
          <w:lang w:val="el-GR"/>
        </w:rPr>
        <w:t>ους</w:t>
      </w:r>
      <w:proofErr w:type="spellEnd"/>
      <w:r>
        <w:rPr>
          <w:lang w:val="el-GR"/>
        </w:rPr>
        <w:t xml:space="preserve"> τρόπο/</w:t>
      </w:r>
      <w:proofErr w:type="spellStart"/>
      <w:r>
        <w:rPr>
          <w:lang w:val="el-GR"/>
        </w:rPr>
        <w:t>ους</w:t>
      </w:r>
      <w:proofErr w:type="spellEnd"/>
      <w:r>
        <w:rPr>
          <w:lang w:val="el-GR"/>
        </w:rPr>
        <w:t xml:space="preserve">:......... </w:t>
      </w:r>
      <w:r>
        <w:rPr>
          <w:rFonts w:eastAsia="SimSun"/>
          <w:i/>
          <w:iCs/>
          <w:color w:val="5B9BD5"/>
          <w:spacing w:val="5"/>
          <w:kern w:val="1"/>
          <w:lang w:val="el-GR"/>
        </w:rPr>
        <w:t xml:space="preserve">[επιλέγεται από την Α.Α. με βάση το αντικείμενο της προμήθειας λχ μακροσκοπικός έλεγχος –χημική ή μηχανική εξέταση – πρακτική δοκιμασία </w:t>
      </w:r>
      <w:proofErr w:type="spellStart"/>
      <w:r>
        <w:rPr>
          <w:rFonts w:eastAsia="SimSun"/>
          <w:i/>
          <w:iCs/>
          <w:color w:val="5B9BD5"/>
          <w:spacing w:val="5"/>
          <w:kern w:val="1"/>
          <w:lang w:val="el-GR"/>
        </w:rPr>
        <w:t>κλπ</w:t>
      </w:r>
      <w:proofErr w:type="spellEnd"/>
      <w:r>
        <w:rPr>
          <w:rFonts w:eastAsia="SimSun"/>
          <w:i/>
          <w:iCs/>
          <w:color w:val="5B9BD5"/>
          <w:spacing w:val="5"/>
          <w:kern w:val="1"/>
          <w:lang w:val="el-GR"/>
        </w:rPr>
        <w:t>].</w:t>
      </w:r>
    </w:p>
    <w:p w14:paraId="36D37FD4" w14:textId="77777777" w:rsidR="003929DA" w:rsidRDefault="003929DA">
      <w:pPr>
        <w:rPr>
          <w:lang w:val="el-GR"/>
        </w:rPr>
      </w:pPr>
      <w:r>
        <w:rPr>
          <w:lang w:val="el-GR"/>
        </w:rPr>
        <w:t>Το κόστος της διενέργειας των ελέγχων βαρύνει τον ανάδοχο.</w:t>
      </w:r>
    </w:p>
    <w:p w14:paraId="6ADBAB60" w14:textId="77777777" w:rsidR="003929DA" w:rsidRDefault="003929DA">
      <w:pPr>
        <w:rPr>
          <w:lang w:val="el-GR"/>
        </w:rPr>
      </w:pPr>
      <w:r>
        <w:rPr>
          <w:lang w:val="el-GR"/>
        </w:rPr>
        <w:t xml:space="preserve">Η επιτροπή παραλαβής, μετά τους προβλεπόμενους ελέγχους συντάσσει πρωτόκολλα (μακροσκοπικό – οριστικό- παραλαβής του </w:t>
      </w:r>
      <w:r w:rsidR="00A51A17">
        <w:rPr>
          <w:lang w:val="el-GR"/>
        </w:rPr>
        <w:t>αγαθ</w:t>
      </w:r>
      <w:r>
        <w:rPr>
          <w:lang w:val="el-GR"/>
        </w:rPr>
        <w:t xml:space="preserve">ού με παρατηρήσεις –απόρριψης  των </w:t>
      </w:r>
      <w:r w:rsidR="00A51A17">
        <w:rPr>
          <w:lang w:val="el-GR"/>
        </w:rPr>
        <w:t>αγαθ</w:t>
      </w:r>
      <w:r>
        <w:rPr>
          <w:lang w:val="el-GR"/>
        </w:rPr>
        <w:t>ών) σύμφωνα με την παρ.3 του άρθρου 208 του ν. 4412/16.</w:t>
      </w:r>
    </w:p>
    <w:p w14:paraId="084A6708" w14:textId="77777777" w:rsidR="003929DA" w:rsidRDefault="003929DA">
      <w:pPr>
        <w:rPr>
          <w:lang w:val="el-GR"/>
        </w:rPr>
      </w:pPr>
      <w:r>
        <w:rPr>
          <w:lang w:val="el-GR"/>
        </w:rPr>
        <w:t>Τα πρωτόκολλα που συντάσσονται από τις επιτροπές (πρωτοβάθμιες – δευτεροβάθμιες) κοινοποιούνται υποχρεωτικά και στους αναδόχους.</w:t>
      </w:r>
    </w:p>
    <w:p w14:paraId="295F59C7" w14:textId="77777777" w:rsidR="003929DA" w:rsidRDefault="00A51A17">
      <w:pPr>
        <w:rPr>
          <w:lang w:val="el-GR"/>
        </w:rPr>
      </w:pPr>
      <w:r>
        <w:rPr>
          <w:lang w:val="el-GR"/>
        </w:rPr>
        <w:t>Αγαθ</w:t>
      </w:r>
      <w:r w:rsidR="003929DA">
        <w:rPr>
          <w:lang w:val="el-GR"/>
        </w:rPr>
        <w:t xml:space="preserve">ά που απορρίφθηκαν ή κρίθηκαν </w:t>
      </w:r>
      <w:proofErr w:type="spellStart"/>
      <w:r w:rsidR="003929DA">
        <w:rPr>
          <w:lang w:val="el-GR"/>
        </w:rPr>
        <w:t>παραληπτέα</w:t>
      </w:r>
      <w:proofErr w:type="spellEnd"/>
      <w:r w:rsidR="003929DA">
        <w:rPr>
          <w:lang w:val="el-GR"/>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14:paraId="4A03DFCA" w14:textId="66CC4A74" w:rsidR="003929DA" w:rsidRDefault="003929DA">
      <w:pPr>
        <w:rPr>
          <w:lang w:val="el-GR"/>
        </w:rPr>
      </w:pPr>
      <w:r>
        <w:rPr>
          <w:lang w:val="el-GR"/>
        </w:rPr>
        <w:t xml:space="preserve">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w:t>
      </w:r>
      <w:proofErr w:type="spellStart"/>
      <w:r>
        <w:rPr>
          <w:lang w:val="el-GR"/>
        </w:rPr>
        <w:t>κατ΄</w:t>
      </w:r>
      <w:r w:rsidR="006060EE">
        <w:rPr>
          <w:lang w:val="el-GR"/>
        </w:rPr>
        <w:t>έ</w:t>
      </w:r>
      <w:r>
        <w:rPr>
          <w:lang w:val="el-GR"/>
        </w:rPr>
        <w:t>φεση</w:t>
      </w:r>
      <w:proofErr w:type="spellEnd"/>
      <w:r>
        <w:rPr>
          <w:lang w:val="el-GR"/>
        </w:rPr>
        <w:t xml:space="preserve"> των οικείων </w:t>
      </w:r>
      <w:proofErr w:type="spellStart"/>
      <w:r>
        <w:rPr>
          <w:lang w:val="el-GR"/>
        </w:rPr>
        <w:t>αντιδειγμάτων</w:t>
      </w:r>
      <w:proofErr w:type="spellEnd"/>
      <w:r>
        <w:rPr>
          <w:lang w:val="el-GR"/>
        </w:rPr>
        <w:t xml:space="preserve">,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w:t>
      </w:r>
      <w:r w:rsidR="006060EE">
        <w:rPr>
          <w:lang w:val="el-GR"/>
        </w:rPr>
        <w:t>ν</w:t>
      </w:r>
      <w:r>
        <w:rPr>
          <w:lang w:val="el-GR"/>
        </w:rPr>
        <w:t>.</w:t>
      </w:r>
      <w:r w:rsidR="009B2C8B">
        <w:rPr>
          <w:lang w:val="el-GR"/>
        </w:rPr>
        <w:t xml:space="preserve"> </w:t>
      </w:r>
      <w:r>
        <w:rPr>
          <w:lang w:val="el-GR"/>
        </w:rPr>
        <w:t>4412/</w:t>
      </w:r>
      <w:r w:rsidR="009B2C8B">
        <w:rPr>
          <w:lang w:val="el-GR"/>
        </w:rPr>
        <w:t>20</w:t>
      </w:r>
      <w:r>
        <w:rPr>
          <w:lang w:val="el-GR"/>
        </w:rPr>
        <w:t>16.</w:t>
      </w:r>
    </w:p>
    <w:p w14:paraId="11AD2094" w14:textId="77777777" w:rsidR="003929DA" w:rsidRDefault="003929DA">
      <w:pPr>
        <w:rPr>
          <w:lang w:val="el-GR"/>
        </w:rPr>
      </w:pPr>
      <w:r>
        <w:rPr>
          <w:lang w:val="el-GR"/>
        </w:rPr>
        <w:t>Το αποτέλεσμα  της κατ’ έφεση εξέτασης είναι υποχρεωτικό και τελεσίδικο και για τα δύο μέρη.</w:t>
      </w:r>
    </w:p>
    <w:p w14:paraId="39C7793A" w14:textId="77777777" w:rsidR="003929DA" w:rsidRDefault="003929DA">
      <w:pPr>
        <w:rPr>
          <w:b/>
          <w:lang w:val="el-GR"/>
        </w:rPr>
      </w:pPr>
      <w:r>
        <w:rPr>
          <w:lang w:val="el-GR"/>
        </w:rPr>
        <w:t>Ο ανάδοχος δεν μπορεί να ζητήσει παραπομπή σε δευτεροβάθμια επιτροπή παραλαβής μετά τα αποτελέσματα της κατ’ έφεση εξέτασης.</w:t>
      </w:r>
    </w:p>
    <w:p w14:paraId="34826709" w14:textId="77777777" w:rsidR="003929DA" w:rsidRDefault="003929DA">
      <w:pPr>
        <w:rPr>
          <w:i/>
          <w:iCs/>
          <w:color w:val="5B9BD5"/>
          <w:spacing w:val="5"/>
          <w:kern w:val="1"/>
          <w:lang w:val="el-GR"/>
        </w:rPr>
      </w:pPr>
      <w:r>
        <w:rPr>
          <w:b/>
          <w:lang w:val="el-GR"/>
        </w:rPr>
        <w:t>6.2.2.</w:t>
      </w:r>
      <w:r>
        <w:rPr>
          <w:lang w:val="el-GR"/>
        </w:rPr>
        <w:t xml:space="preserve"> Η παραλαβή των </w:t>
      </w:r>
      <w:r w:rsidR="00A51A17">
        <w:rPr>
          <w:lang w:val="el-GR"/>
        </w:rPr>
        <w:t>αγαθ</w:t>
      </w:r>
      <w:r>
        <w:rPr>
          <w:lang w:val="el-GR"/>
        </w:rPr>
        <w:t>ών και η έκδοση των σχετικών πρωτοκόλλων παραλαβής πραγματοποιείται μέσα στους κατωτέρω καθοριζόμενους χρόνους: ....</w:t>
      </w:r>
    </w:p>
    <w:p w14:paraId="09B78A42" w14:textId="4FC074F3" w:rsidR="003929DA" w:rsidRDefault="003929DA">
      <w:pPr>
        <w:rPr>
          <w:lang w:val="el-GR"/>
        </w:rPr>
      </w:pPr>
      <w:r>
        <w:rPr>
          <w:i/>
          <w:iCs/>
          <w:color w:val="5B9BD5"/>
          <w:spacing w:val="5"/>
          <w:kern w:val="1"/>
          <w:lang w:val="el-GR"/>
        </w:rPr>
        <w:t>[η Α.Α.  πρέπει να καθορίσει τα σχετικά με το χρόνο παραλαβής, παραπέμποντας στο σχετικό Παράρτημα ή άλλο π</w:t>
      </w:r>
      <w:r w:rsidR="00C93713">
        <w:rPr>
          <w:i/>
          <w:iCs/>
          <w:color w:val="5B9BD5"/>
          <w:spacing w:val="5"/>
          <w:kern w:val="1"/>
          <w:lang w:val="el-GR"/>
        </w:rPr>
        <w:t>εριγραφικό έγγραφο της σύμβασης</w:t>
      </w:r>
      <w:r>
        <w:rPr>
          <w:i/>
          <w:iCs/>
          <w:color w:val="5B9BD5"/>
          <w:spacing w:val="5"/>
          <w:kern w:val="1"/>
          <w:lang w:val="el-GR"/>
        </w:rPr>
        <w:t>]</w:t>
      </w:r>
    </w:p>
    <w:p w14:paraId="613FAC1D" w14:textId="4E9ABBD5" w:rsidR="003929DA" w:rsidRDefault="003929DA">
      <w:pPr>
        <w:rPr>
          <w:lang w:val="el-GR"/>
        </w:rPr>
      </w:pPr>
      <w:r>
        <w:rPr>
          <w:lang w:val="el-GR"/>
        </w:rPr>
        <w:t xml:space="preserve">Αν η παραλαβή των </w:t>
      </w:r>
      <w:r w:rsidR="00A51A17">
        <w:rPr>
          <w:lang w:val="el-GR"/>
        </w:rPr>
        <w:t>αγαθ</w:t>
      </w:r>
      <w:r>
        <w:rPr>
          <w:lang w:val="el-GR"/>
        </w:rPr>
        <w:t xml:space="preserve">ών και η σύνταξη του σχετικού πρωτοκόλλου δεν πραγματοποιηθεί από την επιτροπή </w:t>
      </w:r>
      <w:r w:rsidR="00900485">
        <w:rPr>
          <w:lang w:val="el-GR"/>
        </w:rPr>
        <w:t xml:space="preserve">παρακολούθησης και </w:t>
      </w:r>
      <w:r>
        <w:rPr>
          <w:lang w:val="el-GR"/>
        </w:rPr>
        <w:t xml:space="preserve">παραλαβής μέσα στον οριζόμενο από τη σύμβαση </w:t>
      </w:r>
      <w:r w:rsidRPr="00416EF3">
        <w:rPr>
          <w:lang w:val="el-GR"/>
        </w:rPr>
        <w:t>χρόνο</w:t>
      </w:r>
      <w:r w:rsidR="00900485">
        <w:rPr>
          <w:lang w:val="el-GR"/>
        </w:rPr>
        <w:t>, σύμφωνα με όσα ορίζονται σε………..</w:t>
      </w:r>
      <w:r w:rsidR="00900485" w:rsidRPr="00416EF3">
        <w:rPr>
          <w:lang w:val="el-GR"/>
        </w:rPr>
        <w:t xml:space="preserve"> </w:t>
      </w:r>
      <w:r w:rsidR="00900485" w:rsidRPr="00845A73">
        <w:rPr>
          <w:i/>
          <w:iCs/>
          <w:color w:val="5B9BD5"/>
          <w:spacing w:val="5"/>
          <w:kern w:val="1"/>
          <w:lang w:val="el-GR"/>
        </w:rPr>
        <w:t xml:space="preserve">[η </w:t>
      </w:r>
      <w:r w:rsidR="009B2C8B" w:rsidRPr="009B2C8B">
        <w:rPr>
          <w:i/>
          <w:iCs/>
          <w:color w:val="5B9BD5"/>
          <w:spacing w:val="5"/>
          <w:kern w:val="1"/>
          <w:lang w:val="el-GR"/>
        </w:rPr>
        <w:t>αναθέτουσα αρχή</w:t>
      </w:r>
      <w:r w:rsidR="00900485" w:rsidRPr="00845A73">
        <w:rPr>
          <w:i/>
          <w:iCs/>
          <w:color w:val="5B9BD5"/>
          <w:spacing w:val="5"/>
          <w:kern w:val="1"/>
          <w:lang w:val="el-GR"/>
        </w:rPr>
        <w:t xml:space="preserve"> θέτει στο σημείο αυτό, ή σε άλλο περιγραφικό έγγραφο της σύμβασης</w:t>
      </w:r>
      <w:r w:rsidR="00900485">
        <w:rPr>
          <w:i/>
          <w:iCs/>
          <w:color w:val="5B9BD5"/>
          <w:spacing w:val="5"/>
          <w:kern w:val="1"/>
          <w:lang w:val="el-GR"/>
        </w:rPr>
        <w:t>,</w:t>
      </w:r>
      <w:r w:rsidR="00900485" w:rsidRPr="00845A73">
        <w:rPr>
          <w:i/>
          <w:iCs/>
          <w:color w:val="5B9BD5"/>
          <w:spacing w:val="5"/>
          <w:kern w:val="1"/>
          <w:lang w:val="el-GR"/>
        </w:rPr>
        <w:t xml:space="preserve"> την προθεσμία παραλαβής</w:t>
      </w:r>
      <w:r w:rsidR="00900485">
        <w:rPr>
          <w:i/>
          <w:iCs/>
          <w:color w:val="5B9BD5"/>
          <w:spacing w:val="5"/>
          <w:kern w:val="1"/>
          <w:lang w:val="el-GR"/>
        </w:rPr>
        <w:t xml:space="preserve"> εκ μέρους της, η άπρακτη πάροδος της οποίας συνεπάγεται αυτοδίκαιη παραλαβή</w:t>
      </w:r>
      <w:r w:rsidR="00900485" w:rsidRPr="00845A73">
        <w:rPr>
          <w:i/>
          <w:iCs/>
          <w:color w:val="5B9BD5"/>
          <w:spacing w:val="5"/>
          <w:kern w:val="1"/>
          <w:lang w:val="el-GR"/>
        </w:rPr>
        <w:t>]</w:t>
      </w:r>
      <w:r w:rsidR="00335352">
        <w:rPr>
          <w:lang w:val="el-GR"/>
        </w:rPr>
        <w:t>,</w:t>
      </w:r>
      <w:r w:rsidR="00B37D4B">
        <w:rPr>
          <w:lang w:val="el-GR"/>
        </w:rPr>
        <w:t xml:space="preserve"> </w:t>
      </w:r>
      <w:r>
        <w:rPr>
          <w:lang w:val="el-GR"/>
        </w:rPr>
        <w:t>θεωρείται ότι η παραλαβή συντελέσ</w:t>
      </w:r>
      <w:r w:rsidR="007441C1">
        <w:rPr>
          <w:lang w:val="el-GR"/>
        </w:rPr>
        <w:t>τ</w:t>
      </w:r>
      <w:r>
        <w:rPr>
          <w:lang w:val="el-GR"/>
        </w:rPr>
        <w:t>ηκε αυτοδίκαια, με κάθε επιφύλαξη των δικαιωμάτων του Δημοσίου και εκδίδεται προς τούτο σχετική απόφαση του αρμ</w:t>
      </w:r>
      <w:r w:rsidR="007441C1">
        <w:rPr>
          <w:lang w:val="el-GR"/>
        </w:rPr>
        <w:t>όδι</w:t>
      </w:r>
      <w:r>
        <w:rPr>
          <w:lang w:val="el-GR"/>
        </w:rPr>
        <w:t>ου αποφαιν</w:t>
      </w:r>
      <w:r w:rsidR="007441C1">
        <w:rPr>
          <w:lang w:val="el-GR"/>
        </w:rPr>
        <w:t>όμε</w:t>
      </w:r>
      <w:r>
        <w:rPr>
          <w:lang w:val="el-GR"/>
        </w:rPr>
        <w:t xml:space="preserve">νου οργάνου, με βάση μόνο το θεωρημένο από την υπηρεσία που παραλαμβάνει τα </w:t>
      </w:r>
      <w:r w:rsidR="00A51A17">
        <w:rPr>
          <w:lang w:val="el-GR"/>
        </w:rPr>
        <w:t>αγαθ</w:t>
      </w:r>
      <w:r>
        <w:rPr>
          <w:lang w:val="el-GR"/>
        </w:rPr>
        <w:t xml:space="preserve">ά αποδεικτικό προσκόμισης τούτων, σύμφωνα δε με την απόφαση αυτή η αποθήκη του φορέα εκδίδει δελτίο εισαγωγής του </w:t>
      </w:r>
      <w:r w:rsidR="00A51A17">
        <w:rPr>
          <w:lang w:val="el-GR"/>
        </w:rPr>
        <w:t>αγαθ</w:t>
      </w:r>
      <w:r>
        <w:rPr>
          <w:lang w:val="el-GR"/>
        </w:rPr>
        <w:t>ού και εγγραφής του στα βιβλία της, προκειμένου να πραγματοποιηθεί η πληρωμή του αναδόχου.</w:t>
      </w:r>
    </w:p>
    <w:p w14:paraId="62BABFD5" w14:textId="3F36BD59" w:rsidR="003929DA" w:rsidRDefault="003929DA">
      <w:pPr>
        <w:rPr>
          <w:lang w:val="el-GR"/>
        </w:rPr>
      </w:pPr>
      <w:r>
        <w:rPr>
          <w:lang w:val="el-GR"/>
        </w:rPr>
        <w:t>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w:t>
      </w:r>
      <w:r w:rsidR="007441C1">
        <w:rPr>
          <w:lang w:val="el-GR"/>
        </w:rPr>
        <w:t>όδι</w:t>
      </w:r>
      <w:r>
        <w:rPr>
          <w:lang w:val="el-GR"/>
        </w:rPr>
        <w:t>ου αποφαιν</w:t>
      </w:r>
      <w:r w:rsidR="007441C1">
        <w:rPr>
          <w:lang w:val="el-GR"/>
        </w:rPr>
        <w:t>όμε</w:t>
      </w:r>
      <w:r>
        <w:rPr>
          <w:lang w:val="el-GR"/>
        </w:rPr>
        <w:t>νου οργάνου, στην οποία δεν μπορεί να συμμετέχουν ο πρόεδρος και τα μέλη της επιτροπής που δεν πραγματοποίησε την παραλαβή στον προβλεπόμενο από τη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w:t>
      </w:r>
      <w:r w:rsidR="007441C1">
        <w:rPr>
          <w:lang w:val="el-GR"/>
        </w:rPr>
        <w:t>όμε</w:t>
      </w:r>
      <w:r>
        <w:rPr>
          <w:lang w:val="el-GR"/>
        </w:rPr>
        <w:t>νων από τη σύμβαση ελέγχων και τη σύνταξη των σχετικών πρωτοκόλλων.</w:t>
      </w:r>
      <w:r>
        <w:rPr>
          <w:rStyle w:val="WW-FootnoteReference15"/>
          <w:lang w:val="el-GR"/>
        </w:rPr>
        <w:footnoteReference w:id="240"/>
      </w:r>
    </w:p>
    <w:p w14:paraId="315E2C6A" w14:textId="77777777" w:rsidR="003929DA" w:rsidRDefault="003929DA">
      <w:pPr>
        <w:pStyle w:val="2"/>
        <w:tabs>
          <w:tab w:val="clear" w:pos="567"/>
          <w:tab w:val="left" w:pos="563"/>
        </w:tabs>
        <w:rPr>
          <w:i/>
          <w:iCs/>
          <w:color w:val="5B9BD5"/>
          <w:spacing w:val="5"/>
          <w:kern w:val="1"/>
          <w:lang w:val="el-GR"/>
        </w:rPr>
      </w:pPr>
      <w:bookmarkStart w:id="71" w:name="_Toc129004458"/>
      <w:r>
        <w:rPr>
          <w:lang w:val="el-GR"/>
        </w:rPr>
        <w:t>6.3</w:t>
      </w:r>
      <w:r w:rsidR="00C513BF" w:rsidRPr="00C513BF">
        <w:rPr>
          <w:lang w:val="el-GR"/>
        </w:rPr>
        <w:t xml:space="preserve"> </w:t>
      </w:r>
      <w:r>
        <w:rPr>
          <w:lang w:val="el-GR"/>
        </w:rPr>
        <w:tab/>
        <w:t>Ειδικοί όροι ναύλωσης – ασφάλισης - ανακοίνωσης φόρτωσης και ποιοτικού ελέγχου στο εξωτερικό</w:t>
      </w:r>
      <w:bookmarkEnd w:id="71"/>
    </w:p>
    <w:p w14:paraId="04DAB6C7" w14:textId="77777777" w:rsidR="003929DA" w:rsidRDefault="003929DA">
      <w:pPr>
        <w:rPr>
          <w:lang w:val="el-GR"/>
        </w:rPr>
      </w:pPr>
      <w:r>
        <w:rPr>
          <w:i/>
          <w:iCs/>
          <w:color w:val="5B9BD5"/>
          <w:spacing w:val="5"/>
          <w:kern w:val="1"/>
          <w:lang w:val="el-GR"/>
        </w:rPr>
        <w:t>[Συμπληρώνονται από την Α.Α. με βάση το αντικείμενο της προμήθειας και τις απαιτήσεις του Παραρτήματος ...της παρούσας σύμφωνα με τα άρθρα 210 έως 212 του ν. 4412/2016]</w:t>
      </w:r>
    </w:p>
    <w:p w14:paraId="55A2A2B8" w14:textId="77777777" w:rsidR="003929DA" w:rsidRDefault="003929DA">
      <w:pPr>
        <w:pStyle w:val="2"/>
        <w:rPr>
          <w:rFonts w:eastAsia="SimSun"/>
          <w:bCs/>
          <w:lang w:val="el-GR"/>
        </w:rPr>
      </w:pPr>
      <w:bookmarkStart w:id="72" w:name="_Toc129004459"/>
      <w:r>
        <w:rPr>
          <w:lang w:val="el-GR"/>
        </w:rPr>
        <w:t xml:space="preserve">6.4 </w:t>
      </w:r>
      <w:r>
        <w:rPr>
          <w:lang w:val="el-GR"/>
        </w:rPr>
        <w:tab/>
        <w:t xml:space="preserve">Απόρριψη συμβατικών </w:t>
      </w:r>
      <w:r w:rsidR="00A51A17">
        <w:rPr>
          <w:lang w:val="el-GR"/>
        </w:rPr>
        <w:t>αγαθ</w:t>
      </w:r>
      <w:r>
        <w:rPr>
          <w:lang w:val="el-GR"/>
        </w:rPr>
        <w:t>ών – Αντικατάσταση</w:t>
      </w:r>
      <w:bookmarkEnd w:id="72"/>
    </w:p>
    <w:p w14:paraId="5B49500C" w14:textId="2803849B" w:rsidR="003929DA" w:rsidRDefault="003929DA">
      <w:pPr>
        <w:rPr>
          <w:rFonts w:eastAsia="SimSun"/>
          <w:b/>
          <w:bCs/>
          <w:szCs w:val="22"/>
          <w:lang w:val="el-GR"/>
        </w:rPr>
      </w:pPr>
      <w:r>
        <w:rPr>
          <w:rFonts w:eastAsia="SimSun"/>
          <w:b/>
          <w:bCs/>
          <w:szCs w:val="22"/>
          <w:lang w:val="el-GR"/>
        </w:rPr>
        <w:t>6.4.1.</w:t>
      </w:r>
      <w:r>
        <w:rPr>
          <w:rFonts w:eastAsia="SimSun"/>
          <w:szCs w:val="22"/>
          <w:lang w:val="el-GR"/>
        </w:rPr>
        <w:t xml:space="preserve"> Σε περίπτωση οριστικής απόρριψης ολόκληρης ή μέρους της συμβατικής ποσότητας των </w:t>
      </w:r>
      <w:r w:rsidR="00A51A17">
        <w:rPr>
          <w:rFonts w:eastAsia="SimSun"/>
          <w:szCs w:val="22"/>
          <w:lang w:val="el-GR"/>
        </w:rPr>
        <w:t>αγαθ</w:t>
      </w:r>
      <w:r>
        <w:rPr>
          <w:rFonts w:eastAsia="SimSun"/>
          <w:szCs w:val="22"/>
          <w:lang w:val="el-GR"/>
        </w:rPr>
        <w:t>ών, με απόφαση του αποφαιν</w:t>
      </w:r>
      <w:r w:rsidR="007441C1">
        <w:rPr>
          <w:rFonts w:eastAsia="SimSun"/>
          <w:szCs w:val="22"/>
          <w:lang w:val="el-GR"/>
        </w:rPr>
        <w:t>όμε</w:t>
      </w:r>
      <w:r>
        <w:rPr>
          <w:rFonts w:eastAsia="SimSun"/>
          <w:szCs w:val="22"/>
          <w:lang w:val="el-GR"/>
        </w:rPr>
        <w:t>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2690C915" w14:textId="77777777" w:rsidR="003929DA" w:rsidRDefault="003929DA">
      <w:pPr>
        <w:rPr>
          <w:rFonts w:eastAsia="SimSun"/>
          <w:b/>
          <w:bCs/>
          <w:szCs w:val="22"/>
          <w:lang w:val="el-GR"/>
        </w:rPr>
      </w:pPr>
      <w:r>
        <w:rPr>
          <w:rFonts w:eastAsia="SimSun"/>
          <w:b/>
          <w:bCs/>
          <w:szCs w:val="22"/>
          <w:lang w:val="el-GR"/>
        </w:rPr>
        <w:t>6.4.2.</w:t>
      </w:r>
      <w:r>
        <w:rPr>
          <w:rFonts w:eastAsia="SimSun"/>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Pr>
          <w:rFonts w:eastAsia="SimSun"/>
          <w:szCs w:val="22"/>
          <w:lang w:val="el-GR"/>
        </w:rPr>
        <w:br/>
        <w:t xml:space="preserve">Αν ο ανάδοχος δεν αντικαταστήσει τα </w:t>
      </w:r>
      <w:r w:rsidR="00A51A17">
        <w:rPr>
          <w:rFonts w:eastAsia="SimSun"/>
          <w:szCs w:val="22"/>
          <w:lang w:val="el-GR"/>
        </w:rPr>
        <w:t>αγαθ</w:t>
      </w:r>
      <w:r>
        <w:rPr>
          <w:rFonts w:eastAsia="SimSun"/>
          <w:szCs w:val="22"/>
          <w:lang w:val="el-GR"/>
        </w:rPr>
        <w:t>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1B7EF39D" w14:textId="77777777" w:rsidR="003929DA" w:rsidRDefault="003929DA">
      <w:pPr>
        <w:rPr>
          <w:lang w:val="el-GR"/>
        </w:rPr>
      </w:pPr>
      <w:r>
        <w:rPr>
          <w:rFonts w:eastAsia="SimSun"/>
          <w:b/>
          <w:bCs/>
          <w:szCs w:val="22"/>
          <w:lang w:val="el-GR"/>
        </w:rPr>
        <w:t>6.4.3.</w:t>
      </w:r>
      <w:r>
        <w:rPr>
          <w:rFonts w:eastAsia="SimSun"/>
          <w:szCs w:val="22"/>
          <w:lang w:val="el-GR"/>
        </w:rPr>
        <w:t xml:space="preserve"> Η επιστροφή των </w:t>
      </w:r>
      <w:r w:rsidR="00A51A17">
        <w:rPr>
          <w:rFonts w:eastAsia="SimSun"/>
          <w:szCs w:val="22"/>
          <w:lang w:val="el-GR"/>
        </w:rPr>
        <w:t>αγαθ</w:t>
      </w:r>
      <w:r>
        <w:rPr>
          <w:rFonts w:eastAsia="SimSun"/>
          <w:szCs w:val="22"/>
          <w:lang w:val="el-GR"/>
        </w:rPr>
        <w:t>ών που απορρίφθηκαν γίνεται σύμφωνα με τα προβλεπόμενα στις παρ. 2 και 3  του άρθρου 213 του ν. 4412/2016.</w:t>
      </w:r>
    </w:p>
    <w:p w14:paraId="70547E5C" w14:textId="77777777" w:rsidR="003929DA" w:rsidRDefault="003929DA">
      <w:pPr>
        <w:pStyle w:val="2"/>
        <w:rPr>
          <w:i/>
          <w:iCs/>
          <w:color w:val="5B9BD5"/>
          <w:spacing w:val="5"/>
          <w:kern w:val="1"/>
          <w:lang w:val="el-GR"/>
        </w:rPr>
      </w:pPr>
      <w:bookmarkStart w:id="73" w:name="_Toc129004460"/>
      <w:r>
        <w:rPr>
          <w:lang w:val="el-GR"/>
        </w:rPr>
        <w:t>6.5</w:t>
      </w:r>
      <w:r w:rsidR="00C513BF" w:rsidRPr="00947EF4">
        <w:rPr>
          <w:lang w:val="el-GR"/>
        </w:rPr>
        <w:t xml:space="preserve"> </w:t>
      </w:r>
      <w:r>
        <w:rPr>
          <w:lang w:val="el-GR"/>
        </w:rPr>
        <w:tab/>
        <w:t>Δείγματα – Δειγματοληψία – Εργαστηριακές εξετάσεις</w:t>
      </w:r>
      <w:bookmarkEnd w:id="73"/>
    </w:p>
    <w:p w14:paraId="748095B1" w14:textId="77777777" w:rsidR="003929DA" w:rsidRDefault="003929DA">
      <w:pPr>
        <w:rPr>
          <w:lang w:val="el-GR"/>
        </w:rPr>
      </w:pPr>
      <w:r>
        <w:rPr>
          <w:i/>
          <w:iCs/>
          <w:color w:val="5B9BD5"/>
          <w:spacing w:val="5"/>
          <w:kern w:val="1"/>
          <w:lang w:val="el-GR"/>
        </w:rPr>
        <w:t>[συμπληρώνεται εφόσον προβλέπεται σχετική κατάθεση δειγμάτων για την παραλαβή σύμφωνα με το άρθρο 214 του ν. 4412/2016]</w:t>
      </w:r>
    </w:p>
    <w:p w14:paraId="03FB9453" w14:textId="77777777" w:rsidR="003929DA" w:rsidRDefault="003929DA">
      <w:pPr>
        <w:pStyle w:val="2"/>
        <w:rPr>
          <w:i/>
          <w:iCs/>
          <w:color w:val="5B9BD5"/>
          <w:spacing w:val="5"/>
          <w:kern w:val="1"/>
          <w:lang w:val="el-GR"/>
        </w:rPr>
      </w:pPr>
      <w:bookmarkStart w:id="74" w:name="_Toc129004461"/>
      <w:r>
        <w:rPr>
          <w:lang w:val="el-GR"/>
        </w:rPr>
        <w:t>6.6</w:t>
      </w:r>
      <w:r w:rsidR="00C513BF" w:rsidRPr="00947EF4">
        <w:rPr>
          <w:lang w:val="el-GR"/>
        </w:rPr>
        <w:t xml:space="preserve"> </w:t>
      </w:r>
      <w:r>
        <w:rPr>
          <w:lang w:val="el-GR"/>
        </w:rPr>
        <w:tab/>
        <w:t>Εγγυημένη λειτουργία προμήθειας</w:t>
      </w:r>
      <w:r>
        <w:rPr>
          <w:rStyle w:val="WW-FootnoteReference15"/>
          <w:lang w:val="el-GR"/>
        </w:rPr>
        <w:footnoteReference w:id="241"/>
      </w:r>
      <w:bookmarkEnd w:id="74"/>
      <w:r>
        <w:rPr>
          <w:lang w:val="el-GR"/>
        </w:rPr>
        <w:t xml:space="preserve"> </w:t>
      </w:r>
    </w:p>
    <w:p w14:paraId="6575F2B7" w14:textId="21811BE7" w:rsidR="003929DA" w:rsidRDefault="003929DA">
      <w:pPr>
        <w:rPr>
          <w:i/>
          <w:iCs/>
          <w:color w:val="5B9BD5"/>
          <w:spacing w:val="5"/>
          <w:kern w:val="1"/>
          <w:lang w:val="el-GR"/>
        </w:rPr>
      </w:pPr>
      <w:r>
        <w:rPr>
          <w:i/>
          <w:iCs/>
          <w:color w:val="5B9BD5"/>
          <w:spacing w:val="5"/>
          <w:kern w:val="1"/>
          <w:lang w:val="el-GR"/>
        </w:rPr>
        <w:t>[Η Α.Α. μπορεί όταν κρίνει σκόπιμο για σύμβαση συγκεκριμένης προμήθειας να προβλέπει στα έγγραφα της σύμβασης και εγγυημένη λειτουργία του αντικειμένου της προμήθειας. Ο χρόνος και το περιεχόμενο της εγγυημένης λειτουργίας περιγράφ</w:t>
      </w:r>
      <w:r w:rsidR="007441C1">
        <w:rPr>
          <w:i/>
          <w:iCs/>
          <w:color w:val="5B9BD5"/>
          <w:spacing w:val="5"/>
          <w:kern w:val="1"/>
          <w:lang w:val="el-GR"/>
        </w:rPr>
        <w:t>ον</w:t>
      </w:r>
      <w:r>
        <w:rPr>
          <w:i/>
          <w:iCs/>
          <w:color w:val="5B9BD5"/>
          <w:spacing w:val="5"/>
          <w:kern w:val="1"/>
          <w:lang w:val="el-GR"/>
        </w:rPr>
        <w:t>ται στα έγγραφα της σύμβασης].</w:t>
      </w:r>
    </w:p>
    <w:p w14:paraId="78ED4A04" w14:textId="2AAAB79E" w:rsidR="003929DA" w:rsidRDefault="003929DA">
      <w:pPr>
        <w:rPr>
          <w:lang w:val="el-GR"/>
        </w:rPr>
      </w:pPr>
      <w:r w:rsidRPr="00034ABD">
        <w:rPr>
          <w:i/>
          <w:iCs/>
          <w:color w:val="5B9BD5"/>
          <w:spacing w:val="5"/>
          <w:kern w:val="1"/>
          <w:lang w:val="el-GR"/>
        </w:rPr>
        <w:t>..........[Περιγράφ</w:t>
      </w:r>
      <w:r w:rsidR="000F6067">
        <w:rPr>
          <w:i/>
          <w:iCs/>
          <w:color w:val="5B9BD5"/>
          <w:spacing w:val="5"/>
          <w:kern w:val="1"/>
          <w:lang w:val="el-GR"/>
        </w:rPr>
        <w:t>ον</w:t>
      </w:r>
      <w:r w:rsidRPr="00034ABD">
        <w:rPr>
          <w:i/>
          <w:iCs/>
          <w:color w:val="5B9BD5"/>
          <w:spacing w:val="5"/>
          <w:kern w:val="1"/>
          <w:lang w:val="el-GR"/>
        </w:rPr>
        <w:t xml:space="preserve">ται ο τρόπος και το περιεχόμενο της περιόδου εγγυημένης λειτουργίας του </w:t>
      </w:r>
      <w:r w:rsidR="00A51A17">
        <w:rPr>
          <w:i/>
          <w:iCs/>
          <w:color w:val="5B9BD5"/>
          <w:spacing w:val="5"/>
          <w:kern w:val="1"/>
          <w:lang w:val="el-GR"/>
        </w:rPr>
        <w:t>αγαθ</w:t>
      </w:r>
      <w:r w:rsidRPr="00034ABD">
        <w:rPr>
          <w:i/>
          <w:iCs/>
          <w:color w:val="5B9BD5"/>
          <w:spacing w:val="5"/>
          <w:kern w:val="1"/>
          <w:lang w:val="el-GR"/>
        </w:rPr>
        <w:t>ού]</w:t>
      </w:r>
      <w:r>
        <w:rPr>
          <w:i/>
          <w:iCs/>
          <w:color w:val="5B9BD5"/>
          <w:spacing w:val="5"/>
          <w:kern w:val="1"/>
          <w:lang w:val="el-GR"/>
        </w:rPr>
        <w:t xml:space="preserve"> </w:t>
      </w:r>
      <w:r>
        <w:rPr>
          <w:lang w:val="el-GR"/>
        </w:rPr>
        <w:t xml:space="preserve">Κατά την περίοδο της εγγυημένης λειτουργίας, ο ανάδοχος ευθύνεται για την καλή λειτουργία του </w:t>
      </w:r>
      <w:r w:rsidRPr="00034ABD">
        <w:rPr>
          <w:lang w:val="el-GR"/>
        </w:rPr>
        <w:t>αντικειμένου της προμήθειας</w:t>
      </w:r>
      <w:r w:rsidR="002B301E" w:rsidRPr="00034ABD">
        <w:rPr>
          <w:lang w:val="el-GR"/>
        </w:rPr>
        <w:t>.</w:t>
      </w:r>
      <w:r w:rsidRPr="00034ABD">
        <w:rPr>
          <w:lang w:val="el-GR"/>
        </w:rPr>
        <w:t xml:space="preserve"> Επίσης, οφείλει κατά το</w:t>
      </w:r>
      <w:r w:rsidR="000F6067">
        <w:rPr>
          <w:lang w:val="el-GR"/>
        </w:rPr>
        <w:t>ν</w:t>
      </w:r>
      <w:r w:rsidRPr="00034ABD">
        <w:rPr>
          <w:lang w:val="el-GR"/>
        </w:rPr>
        <w:t xml:space="preserve"> χρόνο της εγγυημένης λειτουργίας να προβαίνει</w:t>
      </w:r>
      <w:r>
        <w:rPr>
          <w:lang w:val="el-GR"/>
        </w:rPr>
        <w:t xml:space="preserve"> στην προβλεπόμενη συντήρηση και να αποκαταστήσει οποιαδήποτε βλάβη με τρόπο και σε χρόνο που περιγράφ</w:t>
      </w:r>
      <w:r w:rsidR="000F6067">
        <w:rPr>
          <w:lang w:val="el-GR"/>
        </w:rPr>
        <w:t>ον</w:t>
      </w:r>
      <w:r>
        <w:rPr>
          <w:lang w:val="el-GR"/>
        </w:rPr>
        <w:t>ται στις τεχνικές προδιαγραφές και στα λοιπά τεύχη της σύμβασης.</w:t>
      </w:r>
    </w:p>
    <w:p w14:paraId="423D7F1A" w14:textId="1A23B48E" w:rsidR="003929DA" w:rsidRDefault="003929DA">
      <w:pPr>
        <w:rPr>
          <w:lang w:val="el-GR"/>
        </w:rPr>
      </w:pPr>
      <w:r>
        <w:rPr>
          <w:lang w:val="el-GR"/>
        </w:rPr>
        <w:t>Για την παρακολούθηση της εκπλήρωσης των συμβατικών υποχρεώσεων του αναδόχου η επιτροπή παρακολούθησης και παραλαβής ή η ειδική επιτροπή που ορίζεται για τον σκοπό αυτόν από την αναθέτουσα αρχή</w:t>
      </w:r>
      <w:r>
        <w:rPr>
          <w:rStyle w:val="WW-0"/>
          <w:lang w:val="el-GR"/>
        </w:rPr>
        <w:footnoteReference w:id="242"/>
      </w:r>
      <w:r>
        <w:rPr>
          <w:lang w:val="el-GR"/>
        </w:rPr>
        <w:t xml:space="preserve"> προβαίνει στον απαιτούμενο έλεγχο της συμμόρφωσης του αναδόχου στα προβλεπόμενα στη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w:t>
      </w:r>
      <w:r w:rsidR="000F6067">
        <w:rPr>
          <w:lang w:val="el-GR"/>
        </w:rPr>
        <w:t xml:space="preserve"> η </w:t>
      </w:r>
      <w:r>
        <w:rPr>
          <w:lang w:val="el-GR"/>
        </w:rPr>
        <w:t>επιτροπή εισηγείται στο αποφαινόμενο όργανο της σύμβασης την έκπτωση του αναδόχου.</w:t>
      </w:r>
    </w:p>
    <w:p w14:paraId="4C41E7D4" w14:textId="1315A6A2" w:rsidR="003929DA" w:rsidRDefault="003929DA">
      <w:pPr>
        <w:rPr>
          <w:lang w:val="el-GR"/>
        </w:rPr>
      </w:pPr>
      <w:r>
        <w:rPr>
          <w:lang w:val="el-GR"/>
        </w:rPr>
        <w:t xml:space="preserve">Μέσα σε ένα (1) μήνα από τη λήξη του προβλεπόμενου χρόνου της εγγυημένης λειτουργίας </w:t>
      </w:r>
      <w:r>
        <w:rPr>
          <w:color w:val="000000"/>
          <w:lang w:val="el-GR"/>
        </w:rPr>
        <w:t xml:space="preserve">η ως άνω επιτροπή </w:t>
      </w:r>
      <w:r>
        <w:rPr>
          <w:lang w:val="el-GR"/>
        </w:rPr>
        <w:t>συντάσσει σχετικό πρωτόκολλο παραλαβής της εγγυημένης λειτουργίας, στο οποίο αποφαίνεται για τη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κατάπτωση της εγγ</w:t>
      </w:r>
      <w:r w:rsidR="000F6067">
        <w:rPr>
          <w:lang w:val="el-GR"/>
        </w:rPr>
        <w:t>ύηση</w:t>
      </w:r>
      <w:r>
        <w:rPr>
          <w:lang w:val="el-GR"/>
        </w:rPr>
        <w:t xml:space="preserve">ς </w:t>
      </w:r>
      <w:r w:rsidRPr="00034ABD">
        <w:rPr>
          <w:lang w:val="el-GR"/>
        </w:rPr>
        <w:t xml:space="preserve">καλής λειτουργίας που προβλέπεται στο άρθρο 72 του ν. 4412/2016 περί εγγυήσεων και </w:t>
      </w:r>
      <w:r w:rsidR="00845A73" w:rsidRPr="00034ABD">
        <w:rPr>
          <w:lang w:val="el-GR"/>
        </w:rPr>
        <w:t>στην παράγραφο</w:t>
      </w:r>
      <w:r w:rsidR="003C4CA4">
        <w:rPr>
          <w:lang w:val="el-GR"/>
        </w:rPr>
        <w:t xml:space="preserve"> </w:t>
      </w:r>
      <w:r w:rsidRPr="00034ABD">
        <w:rPr>
          <w:lang w:val="el-GR"/>
        </w:rPr>
        <w:t>4.1.2 της παρούσας. Το πρωτόκολλο εγκρίνεται από το αρμόδιο αποφαινόμενο όργανο.</w:t>
      </w:r>
    </w:p>
    <w:p w14:paraId="176792A0" w14:textId="77777777" w:rsidR="003929DA" w:rsidRDefault="003929DA">
      <w:pPr>
        <w:pStyle w:val="2"/>
        <w:rPr>
          <w:i/>
          <w:iCs/>
          <w:color w:val="5B9BD5"/>
          <w:spacing w:val="5"/>
          <w:kern w:val="1"/>
          <w:lang w:val="el-GR"/>
        </w:rPr>
      </w:pPr>
      <w:bookmarkStart w:id="75" w:name="_Toc129004462"/>
      <w:r>
        <w:rPr>
          <w:lang w:val="el-GR"/>
        </w:rPr>
        <w:t>6.7</w:t>
      </w:r>
      <w:r w:rsidR="00C513BF" w:rsidRPr="00947EF4">
        <w:rPr>
          <w:lang w:val="el-GR"/>
        </w:rPr>
        <w:t xml:space="preserve"> </w:t>
      </w:r>
      <w:r>
        <w:rPr>
          <w:lang w:val="el-GR"/>
        </w:rPr>
        <w:tab/>
        <w:t>Αναπροσαρμογή τιμής</w:t>
      </w:r>
      <w:r>
        <w:rPr>
          <w:rStyle w:val="WW-FootnoteReference15"/>
          <w:lang w:val="el-GR"/>
        </w:rPr>
        <w:footnoteReference w:id="243"/>
      </w:r>
      <w:bookmarkEnd w:id="75"/>
      <w:r>
        <w:rPr>
          <w:lang w:val="el-GR"/>
        </w:rPr>
        <w:t xml:space="preserve"> </w:t>
      </w:r>
    </w:p>
    <w:p w14:paraId="7B70B919" w14:textId="45847AA3" w:rsidR="009C3F51" w:rsidRDefault="003929DA" w:rsidP="001C3331">
      <w:pPr>
        <w:rPr>
          <w:i/>
          <w:iCs/>
          <w:color w:val="5B9BD5"/>
          <w:spacing w:val="5"/>
          <w:kern w:val="1"/>
          <w:lang w:val="el-GR"/>
        </w:rPr>
      </w:pPr>
      <w:r w:rsidRPr="00BE7CDB">
        <w:rPr>
          <w:i/>
          <w:iCs/>
          <w:color w:val="5B9BD5"/>
          <w:spacing w:val="5"/>
          <w:kern w:val="1"/>
          <w:lang w:val="el-GR"/>
        </w:rPr>
        <w:t xml:space="preserve">[Στις διαδικασίες σύναψης δημόσιας σύμβασης προμηθειών, </w:t>
      </w:r>
      <w:r w:rsidR="00023BEC" w:rsidRPr="009C3F51">
        <w:rPr>
          <w:i/>
          <w:iCs/>
          <w:color w:val="5B9BD5"/>
          <w:spacing w:val="5"/>
          <w:kern w:val="1"/>
          <w:lang w:val="el-GR"/>
        </w:rPr>
        <w:t>σύμφωνα με την παρ. 9 του άρθρου 53</w:t>
      </w:r>
      <w:r w:rsidR="00744353" w:rsidRPr="009C3F51">
        <w:rPr>
          <w:i/>
          <w:iCs/>
          <w:color w:val="5B9BD5"/>
          <w:spacing w:val="5"/>
          <w:kern w:val="1"/>
          <w:lang w:val="el-GR"/>
        </w:rPr>
        <w:t xml:space="preserve"> του</w:t>
      </w:r>
      <w:r w:rsidR="00023BEC" w:rsidRPr="009C3F51">
        <w:rPr>
          <w:i/>
          <w:iCs/>
          <w:color w:val="5B9BD5"/>
          <w:spacing w:val="5"/>
          <w:kern w:val="1"/>
          <w:lang w:val="el-GR"/>
        </w:rPr>
        <w:t xml:space="preserve"> ν.4412/2016,</w:t>
      </w:r>
      <w:r w:rsidR="00023BEC" w:rsidRPr="00BE7CDB">
        <w:rPr>
          <w:i/>
          <w:iCs/>
          <w:color w:val="5B9BD5"/>
          <w:spacing w:val="5"/>
          <w:kern w:val="1"/>
          <w:lang w:val="el-GR"/>
        </w:rPr>
        <w:t xml:space="preserve"> </w:t>
      </w:r>
      <w:r w:rsidRPr="00BE7CDB">
        <w:rPr>
          <w:i/>
          <w:iCs/>
          <w:color w:val="5B9BD5"/>
          <w:spacing w:val="5"/>
          <w:kern w:val="1"/>
          <w:lang w:val="el-GR"/>
        </w:rPr>
        <w:t xml:space="preserve">όταν από τα έγγραφα της σύμβασης προβλέπεται </w:t>
      </w:r>
      <w:r w:rsidR="0070081D" w:rsidRPr="009C3F51">
        <w:rPr>
          <w:i/>
          <w:iCs/>
          <w:color w:val="5B9BD5"/>
          <w:spacing w:val="5"/>
          <w:kern w:val="1"/>
          <w:lang w:val="el-GR"/>
        </w:rPr>
        <w:t xml:space="preserve">διάρκεια της σύμβασης μεγαλύτερη </w:t>
      </w:r>
      <w:r w:rsidRPr="00BE7CDB">
        <w:rPr>
          <w:i/>
          <w:iCs/>
          <w:color w:val="5B9BD5"/>
          <w:spacing w:val="5"/>
          <w:kern w:val="1"/>
          <w:lang w:val="el-GR"/>
        </w:rPr>
        <w:t>των δώδεκα (12) μηνών, περιλαμβάνεται</w:t>
      </w:r>
      <w:r w:rsidR="00023BEC" w:rsidRPr="00BE7CDB">
        <w:rPr>
          <w:i/>
          <w:iCs/>
          <w:color w:val="5B9BD5"/>
          <w:spacing w:val="5"/>
          <w:kern w:val="1"/>
          <w:lang w:val="el-GR"/>
        </w:rPr>
        <w:t>, υποχρεωτικά,</w:t>
      </w:r>
      <w:r w:rsidRPr="00BE7CDB">
        <w:rPr>
          <w:i/>
          <w:iCs/>
          <w:color w:val="5B9BD5"/>
          <w:spacing w:val="5"/>
          <w:kern w:val="1"/>
          <w:lang w:val="el-GR"/>
        </w:rPr>
        <w:t xml:space="preserve"> στα έγγραφα της σύμβασης όρος περί αναπροσαρμογής της τιμής, υπό τους όρους του άρθρου 132 του Ν.4412/16</w:t>
      </w:r>
      <w:r w:rsidR="0070081D" w:rsidRPr="00BE7CDB">
        <w:rPr>
          <w:i/>
          <w:iCs/>
          <w:color w:val="5B9BD5"/>
          <w:spacing w:val="5"/>
          <w:kern w:val="1"/>
          <w:lang w:val="el-GR"/>
        </w:rPr>
        <w:t xml:space="preserve">, </w:t>
      </w:r>
      <w:r w:rsidR="0070081D" w:rsidRPr="009C3F51">
        <w:rPr>
          <w:i/>
          <w:iCs/>
          <w:color w:val="5B9BD5"/>
          <w:spacing w:val="5"/>
          <w:kern w:val="1"/>
          <w:lang w:val="el-GR"/>
        </w:rPr>
        <w:t xml:space="preserve">περί τροποποίησης συμβάσεων κατά τη διάρκειά </w:t>
      </w:r>
      <w:r w:rsidR="009C3F51">
        <w:rPr>
          <w:i/>
          <w:iCs/>
          <w:color w:val="5B9BD5"/>
          <w:spacing w:val="5"/>
          <w:kern w:val="1"/>
          <w:lang w:val="el-GR"/>
        </w:rPr>
        <w:t>τους.]</w:t>
      </w:r>
      <w:r w:rsidRPr="00BE7CDB">
        <w:rPr>
          <w:i/>
          <w:iCs/>
          <w:color w:val="5B9BD5"/>
          <w:spacing w:val="5"/>
          <w:kern w:val="1"/>
          <w:lang w:val="el-GR"/>
        </w:rPr>
        <w:t xml:space="preserve"> </w:t>
      </w:r>
    </w:p>
    <w:p w14:paraId="2E79DE08" w14:textId="77777777" w:rsidR="001C3331" w:rsidRPr="009C3F51" w:rsidRDefault="003929DA" w:rsidP="001C3331">
      <w:pPr>
        <w:rPr>
          <w:lang w:val="el-GR"/>
        </w:rPr>
      </w:pPr>
      <w:r w:rsidRPr="009D34B5">
        <w:rPr>
          <w:b/>
          <w:lang w:val="el-GR"/>
        </w:rPr>
        <w:t>6.7.1</w:t>
      </w:r>
      <w:r w:rsidRPr="009D34B5">
        <w:rPr>
          <w:lang w:val="el-GR"/>
        </w:rPr>
        <w:t xml:space="preserve"> </w:t>
      </w:r>
      <w:r w:rsidR="000500DC">
        <w:rPr>
          <w:lang w:val="el-GR"/>
        </w:rPr>
        <w:t>Προβλέπεται ρήτρα</w:t>
      </w:r>
      <w:r w:rsidR="000500DC" w:rsidRPr="009C3F51">
        <w:rPr>
          <w:lang w:val="el-GR"/>
        </w:rPr>
        <w:t xml:space="preserve"> </w:t>
      </w:r>
      <w:r w:rsidR="001C3331" w:rsidRPr="009C3F51">
        <w:rPr>
          <w:lang w:val="el-GR"/>
        </w:rPr>
        <w:t>αναπροσαρμογή</w:t>
      </w:r>
      <w:r w:rsidR="000500DC">
        <w:rPr>
          <w:lang w:val="el-GR"/>
        </w:rPr>
        <w:t>ς</w:t>
      </w:r>
      <w:r w:rsidR="001C3331" w:rsidRPr="009C3F51">
        <w:rPr>
          <w:lang w:val="el-GR"/>
        </w:rPr>
        <w:t xml:space="preserve"> της τιμής</w:t>
      </w:r>
      <w:r w:rsidR="000500DC">
        <w:rPr>
          <w:lang w:val="el-GR"/>
        </w:rPr>
        <w:t>, η οποία</w:t>
      </w:r>
      <w:r w:rsidR="001C3331" w:rsidRPr="009C3F51">
        <w:rPr>
          <w:lang w:val="el-GR"/>
        </w:rPr>
        <w:t xml:space="preserve"> εφαρμόζεται μόνο αν, κατά τον χρόνο παράδοσης των αγαθών, συντρέχουν αθροιστικά οι εξής συνθήκες: </w:t>
      </w:r>
    </w:p>
    <w:p w14:paraId="1447ACC1" w14:textId="77777777" w:rsidR="001C3331" w:rsidRPr="009C3F51" w:rsidRDefault="001C3331" w:rsidP="001C3331">
      <w:pPr>
        <w:rPr>
          <w:lang w:val="el-GR"/>
        </w:rPr>
      </w:pPr>
      <w:r w:rsidRPr="009C3F51">
        <w:rPr>
          <w:lang w:val="el-GR"/>
        </w:rPr>
        <w:t xml:space="preserve">α) η σύμβαση έχει διάρκεια μεγαλύτερη των δώδεκα μηνών και έχουν παρέλθει δώδεκα (12) μήνες τουλάχιστον από την καταληκτική ημερομηνία υποβολής των προσφορών, </w:t>
      </w:r>
    </w:p>
    <w:p w14:paraId="1CBB2568" w14:textId="77777777" w:rsidR="001C3331" w:rsidRPr="009C3F51" w:rsidRDefault="001C3331" w:rsidP="001C3331">
      <w:pPr>
        <w:rPr>
          <w:lang w:val="el-GR"/>
        </w:rPr>
      </w:pPr>
      <w:r w:rsidRPr="009C3F51">
        <w:rPr>
          <w:lang w:val="el-GR"/>
        </w:rPr>
        <w:t xml:space="preserve">β) ο δείκτης τιμών καταναλωτή (ΔΤΚ) είναι μικρότερος από μείον τρία τοις εκατό (-3%) και μεγαλύτερος από τρία τοις εκατό (3%), </w:t>
      </w:r>
    </w:p>
    <w:p w14:paraId="5296D096" w14:textId="77777777" w:rsidR="001C3331" w:rsidRPr="009C3F51" w:rsidRDefault="001C3331" w:rsidP="001C3331">
      <w:pPr>
        <w:rPr>
          <w:lang w:val="el-GR"/>
        </w:rPr>
      </w:pPr>
      <w:r w:rsidRPr="009C3F51">
        <w:rPr>
          <w:lang w:val="el-GR"/>
        </w:rPr>
        <w:t xml:space="preserve">γ) η αναθέτουσα αρχή διαθέτει τις απαραίτητες πιστώσεις για την εφαρμογή της αναπροσαρμογής της τιμής. </w:t>
      </w:r>
    </w:p>
    <w:p w14:paraId="7ECCE11B" w14:textId="2EFC510A" w:rsidR="001C3331" w:rsidRPr="009C3F51" w:rsidRDefault="001C3331" w:rsidP="001C3331">
      <w:pPr>
        <w:rPr>
          <w:i/>
          <w:lang w:val="el-GR"/>
        </w:rPr>
      </w:pPr>
      <w:r w:rsidRPr="009C3F51">
        <w:rPr>
          <w:lang w:val="el-GR"/>
        </w:rPr>
        <w:t>Σε περιπτώσεις τμηματικών παραδόσεων, η τιμή αναπροσαρμόζεται για τις ποσότητες που, σύμφωνα με τα έγγραφα της σύμβασης</w:t>
      </w:r>
      <w:r w:rsidR="000F6067">
        <w:rPr>
          <w:lang w:val="el-GR"/>
        </w:rPr>
        <w:t>,</w:t>
      </w:r>
      <w:r w:rsidRPr="009C3F51">
        <w:rPr>
          <w:lang w:val="el-GR"/>
        </w:rPr>
        <w:t xml:space="preserve"> προβλέπεται να παραδοθούν μετά την παρέλευση των δώδεκα (12) μηνών.</w:t>
      </w:r>
      <w:r w:rsidRPr="009C3F51">
        <w:rPr>
          <w:i/>
          <w:lang w:val="el-GR"/>
        </w:rPr>
        <w:t xml:space="preserve"> </w:t>
      </w:r>
    </w:p>
    <w:p w14:paraId="14E4C81D" w14:textId="77777777" w:rsidR="001C3331" w:rsidRPr="009C3F51" w:rsidRDefault="001C3331" w:rsidP="004F7AEF">
      <w:pPr>
        <w:rPr>
          <w:lang w:val="el-GR"/>
        </w:rPr>
      </w:pPr>
    </w:p>
    <w:p w14:paraId="27DDCB64" w14:textId="77777777" w:rsidR="0070081D" w:rsidRPr="009C3F51" w:rsidRDefault="001C3331" w:rsidP="004F7AEF">
      <w:pPr>
        <w:rPr>
          <w:lang w:val="el-GR"/>
        </w:rPr>
      </w:pPr>
      <w:r w:rsidRPr="009C3F51">
        <w:rPr>
          <w:b/>
          <w:lang w:val="el-GR"/>
        </w:rPr>
        <w:t xml:space="preserve">6.7.2 </w:t>
      </w:r>
      <w:r w:rsidRPr="009C3F51">
        <w:rPr>
          <w:lang w:val="el-GR"/>
        </w:rPr>
        <w:t xml:space="preserve"> </w:t>
      </w:r>
      <w:r w:rsidR="00023BEC" w:rsidRPr="009C3F51">
        <w:rPr>
          <w:lang w:val="el-GR"/>
        </w:rPr>
        <w:t>Γ</w:t>
      </w:r>
      <w:r w:rsidR="0070081D" w:rsidRPr="009C3F51">
        <w:rPr>
          <w:lang w:val="el-GR"/>
        </w:rPr>
        <w:t>ια την αναπροσαρμογή της τιμής εφαρμόζεται ο τύπος</w:t>
      </w:r>
      <w:r w:rsidR="00023BEC" w:rsidRPr="009C3F51">
        <w:rPr>
          <w:lang w:val="el-GR"/>
        </w:rPr>
        <w:t>:</w:t>
      </w:r>
      <w:r w:rsidR="0070081D" w:rsidRPr="009C3F51">
        <w:rPr>
          <w:lang w:val="el-GR"/>
        </w:rPr>
        <w:t xml:space="preserve"> </w:t>
      </w:r>
    </w:p>
    <w:p w14:paraId="02D0806B" w14:textId="77777777" w:rsidR="0070081D" w:rsidRPr="009C3F51" w:rsidRDefault="0070081D" w:rsidP="0070081D">
      <w:pPr>
        <w:spacing w:line="300" w:lineRule="atLeast"/>
        <w:rPr>
          <w:color w:val="606060"/>
          <w:sz w:val="24"/>
          <w:shd w:val="clear" w:color="auto" w:fill="FFFFFF"/>
          <w:lang w:val="el-GR"/>
        </w:rPr>
      </w:pPr>
      <w:r w:rsidRPr="009C3F51">
        <w:rPr>
          <w:color w:val="606060"/>
          <w:sz w:val="24"/>
          <w:shd w:val="clear" w:color="auto" w:fill="FFFFFF"/>
          <w:lang w:val="el-GR"/>
        </w:rPr>
        <w:t xml:space="preserve">Τ = </w:t>
      </w:r>
      <w:proofErr w:type="spellStart"/>
      <w:r w:rsidRPr="009C3F51">
        <w:rPr>
          <w:color w:val="606060"/>
          <w:sz w:val="24"/>
          <w:shd w:val="clear" w:color="auto" w:fill="FFFFFF"/>
          <w:lang w:val="el-GR"/>
        </w:rPr>
        <w:t>Τ</w:t>
      </w:r>
      <w:r w:rsidRPr="009C3F51">
        <w:rPr>
          <w:color w:val="606060"/>
          <w:sz w:val="24"/>
          <w:shd w:val="clear" w:color="auto" w:fill="FFFFFF"/>
          <w:vertAlign w:val="subscript"/>
          <w:lang w:val="el-GR"/>
        </w:rPr>
        <w:t>προσφοράς</w:t>
      </w:r>
      <w:proofErr w:type="spellEnd"/>
      <w:r w:rsidRPr="009C3F51">
        <w:rPr>
          <w:color w:val="606060"/>
          <w:sz w:val="24"/>
          <w:shd w:val="clear" w:color="auto" w:fill="FFFFFF"/>
        </w:rPr>
        <w:t> </w:t>
      </w:r>
      <w:r w:rsidRPr="009C3F51">
        <w:rPr>
          <w:color w:val="606060"/>
          <w:sz w:val="24"/>
          <w:shd w:val="clear" w:color="auto" w:fill="FFFFFF"/>
          <w:lang w:val="el-GR"/>
        </w:rPr>
        <w:t>Χ (1+ΔΤΚ)</w:t>
      </w:r>
    </w:p>
    <w:p w14:paraId="13DB281F" w14:textId="2ED3CC69" w:rsidR="0070081D" w:rsidRPr="009C3F51" w:rsidRDefault="0070081D" w:rsidP="0070081D">
      <w:pPr>
        <w:spacing w:line="300" w:lineRule="atLeast"/>
        <w:rPr>
          <w:lang w:val="el-GR"/>
        </w:rPr>
      </w:pPr>
      <w:r w:rsidRPr="009C3F51">
        <w:rPr>
          <w:lang w:val="el-GR"/>
        </w:rPr>
        <w:t>Όπου ΔΤΚ: ο δείκτης τιμών καταναλωτή της συγκεκριμένης κατηγορίας στην οποία υπάγονται τα αγαθά, όπως έχει ανακοινωθεί από την Ελληνική Στατιστική Αρχή (ΕΛ.ΣΤΑΤ.) για τον μήνα που προηγείται του χρόνου παράδοσης των αγαθών, σε σχέση με τον ίδιο μήνα του έτους κατά το οποίο υποβλήθηκε η προσφορά του οικονομικού φορέα, και ανακοινώνεται σε μηνιαία βάση από το Υπουργείο Ανάπτυξης και Επενδύσεων</w:t>
      </w:r>
      <w:r w:rsidR="000F6067">
        <w:rPr>
          <w:lang w:val="el-GR"/>
        </w:rPr>
        <w:t xml:space="preserve">. </w:t>
      </w:r>
      <w:r w:rsidRPr="009C3F51">
        <w:rPr>
          <w:lang w:val="el-GR"/>
        </w:rPr>
        <w:t xml:space="preserve"> Τ - προσφοράς: η τιμή της οικονομικής προσφοράς του οικονομικού φορέα στον οποίο ανατίθεται η σύμβαση και Τ: η αναπροσαρμοσμένη τιμή. </w:t>
      </w:r>
    </w:p>
    <w:p w14:paraId="599ED6EC" w14:textId="77777777" w:rsidR="009C3F51" w:rsidRPr="003300B4" w:rsidRDefault="009C3F51" w:rsidP="009C3F51">
      <w:pPr>
        <w:spacing w:line="300" w:lineRule="atLeast"/>
        <w:rPr>
          <w:i/>
          <w:color w:val="4472C4"/>
          <w:lang w:val="el-GR"/>
        </w:rPr>
      </w:pPr>
      <w:r>
        <w:rPr>
          <w:i/>
          <w:color w:val="4472C4"/>
          <w:lang w:val="el-GR"/>
        </w:rPr>
        <w:t>[</w:t>
      </w:r>
      <w:r w:rsidR="00727E1E">
        <w:rPr>
          <w:i/>
          <w:color w:val="4472C4"/>
          <w:lang w:val="el-GR"/>
        </w:rPr>
        <w:t>Σ</w:t>
      </w:r>
      <w:r w:rsidRPr="009C3F51">
        <w:rPr>
          <w:i/>
          <w:color w:val="4472C4"/>
          <w:lang w:val="el-GR"/>
        </w:rPr>
        <w:t>ε συμβάσεις διάρκειας μικρότερης των δώδεκα μηνών,</w:t>
      </w:r>
      <w:r w:rsidR="00716A90">
        <w:rPr>
          <w:i/>
          <w:color w:val="4472C4"/>
          <w:lang w:val="el-GR"/>
        </w:rPr>
        <w:t xml:space="preserve"> ανεξαρτήτως αν</w:t>
      </w:r>
      <w:r w:rsidRPr="009C3F51">
        <w:rPr>
          <w:i/>
          <w:color w:val="4472C4"/>
          <w:lang w:val="el-GR"/>
        </w:rPr>
        <w:t xml:space="preserve"> έχει παρέλθει το διάστημα των δώδεκα μηνών από την καταληκτική ημερομηνία υποβολής των προσφορών, η αναθέτουσα αρχή δύναται να θέτει ειδική</w:t>
      </w:r>
      <w:r>
        <w:rPr>
          <w:i/>
          <w:color w:val="4472C4"/>
          <w:lang w:val="el-GR"/>
        </w:rPr>
        <w:t xml:space="preserve"> ρήτρα αναπροσαρμογής, </w:t>
      </w:r>
      <w:r w:rsidR="00727E1E">
        <w:rPr>
          <w:i/>
          <w:color w:val="4472C4"/>
          <w:lang w:val="el-GR"/>
        </w:rPr>
        <w:t>κάνοντας</w:t>
      </w:r>
      <w:r w:rsidR="00716A90">
        <w:rPr>
          <w:i/>
          <w:color w:val="4472C4"/>
          <w:lang w:val="el-GR"/>
        </w:rPr>
        <w:t xml:space="preserve"> αναλογική</w:t>
      </w:r>
      <w:r w:rsidR="00727E1E">
        <w:rPr>
          <w:i/>
          <w:color w:val="4472C4"/>
          <w:lang w:val="el-GR"/>
        </w:rPr>
        <w:t xml:space="preserve"> χρήση </w:t>
      </w:r>
      <w:r w:rsidR="00716A90">
        <w:rPr>
          <w:i/>
          <w:color w:val="4472C4"/>
          <w:lang w:val="el-GR"/>
        </w:rPr>
        <w:t>της ανωτέρω ρήτρας</w:t>
      </w:r>
      <w:r w:rsidR="00727E1E">
        <w:rPr>
          <w:i/>
          <w:color w:val="4472C4"/>
          <w:lang w:val="el-GR"/>
        </w:rPr>
        <w:t xml:space="preserve">, </w:t>
      </w:r>
      <w:r w:rsidR="00716A90">
        <w:rPr>
          <w:i/>
          <w:color w:val="4472C4"/>
          <w:lang w:val="el-GR"/>
        </w:rPr>
        <w:t xml:space="preserve">διαμορφώνοντας αντίστοιχα το περιεχόμενό της, </w:t>
      </w:r>
      <w:r w:rsidRPr="009C3F51">
        <w:rPr>
          <w:i/>
          <w:color w:val="4472C4"/>
          <w:lang w:val="el-GR"/>
        </w:rPr>
        <w:t>υπό τις προϋποθέσεις της παρ. 1 του άρθρου 132 του ν.4412/2016</w:t>
      </w:r>
      <w:r w:rsidR="008E22B1">
        <w:rPr>
          <w:i/>
          <w:color w:val="4472C4"/>
          <w:lang w:val="el-GR"/>
        </w:rPr>
        <w:t>]</w:t>
      </w:r>
      <w:r w:rsidRPr="009C3F51">
        <w:rPr>
          <w:i/>
          <w:color w:val="4472C4"/>
          <w:lang w:val="el-GR"/>
        </w:rPr>
        <w:t>.</w:t>
      </w:r>
    </w:p>
    <w:p w14:paraId="3DA80C47" w14:textId="71209DE4" w:rsidR="0070081D" w:rsidRPr="009C3F51" w:rsidRDefault="00AC0B40" w:rsidP="0070081D">
      <w:pPr>
        <w:rPr>
          <w:i/>
          <w:color w:val="4472C4"/>
          <w:lang w:val="el-GR"/>
        </w:rPr>
      </w:pPr>
      <w:r w:rsidRPr="009C3F51">
        <w:rPr>
          <w:i/>
          <w:color w:val="4472C4"/>
          <w:lang w:val="el-GR"/>
        </w:rPr>
        <w:t>[</w:t>
      </w:r>
      <w:r w:rsidR="0070081D" w:rsidRPr="009C3F51">
        <w:rPr>
          <w:i/>
          <w:color w:val="4472C4"/>
          <w:lang w:val="el-GR"/>
        </w:rPr>
        <w:t>Στα έγγραφα της σύμβασης μπορεί να προβλέπεται άλλος τύπος αναπροσαρμογής της τιμής</w:t>
      </w:r>
      <w:r w:rsidR="000F6067">
        <w:rPr>
          <w:i/>
          <w:color w:val="4472C4"/>
          <w:lang w:val="el-GR"/>
        </w:rPr>
        <w:t>,</w:t>
      </w:r>
      <w:r w:rsidR="0070081D" w:rsidRPr="009C3F51">
        <w:rPr>
          <w:i/>
          <w:color w:val="4472C4"/>
          <w:lang w:val="el-GR"/>
        </w:rPr>
        <w:t xml:space="preserve"> εφόσον αυτός είναι σαφής, συγκεκριμένος, αποτυπώνεται μαθηματικά και αιτιολογείται ειδικά</w:t>
      </w:r>
      <w:r w:rsidR="008D2F1D" w:rsidRPr="009C3F51">
        <w:rPr>
          <w:i/>
          <w:color w:val="4472C4"/>
          <w:lang w:val="el-GR"/>
        </w:rPr>
        <w:t>,</w:t>
      </w:r>
      <w:r w:rsidR="0070081D" w:rsidRPr="009C3F51">
        <w:rPr>
          <w:i/>
          <w:color w:val="4472C4"/>
          <w:lang w:val="el-GR"/>
        </w:rPr>
        <w:t xml:space="preserve"> βάσει των ιδιαιτεροτήτων της σύμβασης ή εφόσον οι τιμές των αγαθών υπολογίζονται βάσει επίσημων τιμών αναφοράς (παρατηρητήρια τιμών)</w:t>
      </w:r>
      <w:r w:rsidR="00490A67" w:rsidRPr="009C3F51">
        <w:rPr>
          <w:i/>
          <w:color w:val="4472C4"/>
          <w:lang w:val="el-GR"/>
        </w:rPr>
        <w:t>, οπότε διαμορφώνεται αναλόγως η παράγραφος 6.7</w:t>
      </w:r>
      <w:r w:rsidR="001C3331" w:rsidRPr="009C3F51">
        <w:rPr>
          <w:i/>
          <w:color w:val="4472C4"/>
          <w:lang w:val="el-GR"/>
        </w:rPr>
        <w:t>.2</w:t>
      </w:r>
      <w:r w:rsidRPr="009C3F51">
        <w:rPr>
          <w:i/>
          <w:color w:val="4472C4"/>
          <w:lang w:val="el-GR"/>
        </w:rPr>
        <w:t>]</w:t>
      </w:r>
      <w:r w:rsidR="004C4EC8" w:rsidRPr="009C3F51">
        <w:rPr>
          <w:i/>
          <w:color w:val="4472C4"/>
          <w:lang w:val="el-GR"/>
        </w:rPr>
        <w:t>.</w:t>
      </w:r>
    </w:p>
    <w:p w14:paraId="72EBD2E3" w14:textId="77777777" w:rsidR="004C4EC8" w:rsidRPr="009D34B5" w:rsidRDefault="004C4EC8" w:rsidP="0070081D">
      <w:pPr>
        <w:rPr>
          <w:i/>
          <w:color w:val="4472C4"/>
          <w:highlight w:val="yellow"/>
          <w:lang w:val="el-GR"/>
        </w:rPr>
      </w:pPr>
    </w:p>
    <w:p w14:paraId="5C063929" w14:textId="77777777" w:rsidR="008B6220" w:rsidRPr="004F7AEF" w:rsidRDefault="00AC0B40" w:rsidP="008B6220">
      <w:pPr>
        <w:spacing w:line="300" w:lineRule="atLeast"/>
        <w:rPr>
          <w:lang w:val="el-GR"/>
        </w:rPr>
      </w:pPr>
      <w:r w:rsidRPr="009D34B5">
        <w:rPr>
          <w:b/>
          <w:lang w:val="el-GR"/>
        </w:rPr>
        <w:t>6.7.3</w:t>
      </w:r>
      <w:r w:rsidRPr="009D34B5">
        <w:rPr>
          <w:lang w:val="el-GR"/>
        </w:rPr>
        <w:t xml:space="preserve"> </w:t>
      </w:r>
      <w:r w:rsidR="008B6220" w:rsidRPr="009D34B5">
        <w:rPr>
          <w:lang w:val="el-GR"/>
        </w:rPr>
        <w:t>Σε περίπτωση εκπρόθεσμης παράδοσης, με υπαιτιότητα του αναδόχου, ο χρόνος παράτασης δεν λαμβάνεται υπόψη για την αναπροσαρμογή. Προκαταβολή που χορηγήθηκε αφαιρείται από την προς αναπροσαρμογή συμβατική αξία.</w:t>
      </w:r>
      <w:r w:rsidR="008B6220" w:rsidRPr="004F7AEF">
        <w:rPr>
          <w:lang w:val="el-GR"/>
        </w:rPr>
        <w:t xml:space="preserve"> </w:t>
      </w:r>
    </w:p>
    <w:p w14:paraId="75CBCCE8" w14:textId="77777777" w:rsidR="00F977A7" w:rsidRDefault="00F977A7" w:rsidP="0070081D">
      <w:pPr>
        <w:rPr>
          <w:lang w:val="el-GR"/>
        </w:rPr>
      </w:pPr>
    </w:p>
    <w:p w14:paraId="2680D984" w14:textId="507151B3" w:rsidR="008F560D" w:rsidRDefault="008F560D" w:rsidP="008F5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r w:rsidRPr="00831BBF">
        <w:rPr>
          <w:b/>
          <w:lang w:val="el-GR"/>
        </w:rPr>
        <w:t>6.7.4</w:t>
      </w:r>
      <w:r w:rsidRPr="009D34B5">
        <w:rPr>
          <w:lang w:val="el-GR"/>
        </w:rPr>
        <w:t xml:space="preserve">  Στην περίπτωση, που κατά τον χρόνο εφαρμογής της ρήτρας αναπροσαρμογής, </w:t>
      </w:r>
      <w:r w:rsidR="006549BC" w:rsidRPr="009D34B5">
        <w:rPr>
          <w:lang w:val="el-GR"/>
        </w:rPr>
        <w:t xml:space="preserve">η αναθέτουσα αρχή </w:t>
      </w:r>
      <w:r w:rsidRPr="009D34B5">
        <w:rPr>
          <w:lang w:val="el-GR"/>
        </w:rPr>
        <w:t xml:space="preserve">δεν διαθέτει τις, κατά περίπτωση, αναγκαίες πιστώσεις, μπορεί να προβαίνει σε αύξηση  των τιμών μονάδας, με παράλληλη μείωση των προς παράδοση ποσοτήτων, </w:t>
      </w:r>
      <w:r w:rsidR="006549BC" w:rsidRPr="009D34B5">
        <w:rPr>
          <w:lang w:val="el-GR"/>
        </w:rPr>
        <w:t>υπό την προϋπόθεση ότι</w:t>
      </w:r>
      <w:r w:rsidRPr="009D34B5">
        <w:rPr>
          <w:lang w:val="el-GR"/>
        </w:rPr>
        <w:t xml:space="preserve"> συναινεί ο ανάδοχος.</w:t>
      </w:r>
    </w:p>
    <w:p w14:paraId="382572E6" w14:textId="77777777" w:rsidR="008F560D" w:rsidRDefault="008F560D" w:rsidP="00700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b/>
          <w:lang w:val="el-GR"/>
        </w:rPr>
      </w:pPr>
    </w:p>
    <w:p w14:paraId="0FB5A225" w14:textId="454470DE" w:rsidR="00316FC6" w:rsidRDefault="003929DA" w:rsidP="00700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r>
        <w:rPr>
          <w:b/>
          <w:lang w:val="el-GR"/>
        </w:rPr>
        <w:t>6.7.</w:t>
      </w:r>
      <w:r w:rsidR="008F560D">
        <w:rPr>
          <w:b/>
          <w:lang w:val="el-GR"/>
        </w:rPr>
        <w:t>5</w:t>
      </w:r>
      <w:r>
        <w:rPr>
          <w:lang w:val="el-GR"/>
        </w:rPr>
        <w:t xml:space="preserve"> </w:t>
      </w:r>
      <w:r w:rsidR="00B37D4B" w:rsidRPr="00B37D4B">
        <w:rPr>
          <w:i/>
          <w:iCs/>
          <w:color w:val="5B9BD5"/>
          <w:spacing w:val="5"/>
          <w:kern w:val="1"/>
          <w:lang w:val="el-GR"/>
        </w:rPr>
        <w:t>[</w:t>
      </w:r>
      <w:r w:rsidRPr="00B37D4B">
        <w:rPr>
          <w:i/>
          <w:iCs/>
          <w:color w:val="5B9BD5"/>
          <w:spacing w:val="5"/>
          <w:kern w:val="1"/>
          <w:lang w:val="el-GR"/>
        </w:rPr>
        <w:t xml:space="preserve">Στις διαδικασίες σύναψης δημόσιας σύμβασης προμηθειών με κριτήριο την πλέον συμφέρουσα από οικονομική άποψη προσφορά αποκλειστικά βάσει της τιμής, η τελευταία μπορεί να προκύπτει κατά την προσφερόμενη έκπτωση επί τοις εκατό στην τιμή του είδους, βάσει τιμών αναφοράς, όπως αυτές προσδιορίζονται από την κείμενη νομοθεσία (ή βάσει τιμών που έχουν εγκριθεί από ρυθμιστική αρχή στην περίπτωση ρυθμιζόμενων αγορών). Στις περιπτώσεις αυτές η τιμή αναπροσαρμόζεται κατά τη διάρκεια εκτέλεσης της σύμβασης με βάση την εκάστοτε ισχύουσα τιμή αναφοράς, </w:t>
      </w:r>
      <w:proofErr w:type="spellStart"/>
      <w:r w:rsidRPr="00B37D4B">
        <w:rPr>
          <w:i/>
          <w:iCs/>
          <w:color w:val="5B9BD5"/>
          <w:spacing w:val="5"/>
          <w:kern w:val="1"/>
          <w:lang w:val="el-GR"/>
        </w:rPr>
        <w:t>εφαρμοζ</w:t>
      </w:r>
      <w:r w:rsidR="000F6067">
        <w:rPr>
          <w:i/>
          <w:iCs/>
          <w:color w:val="5B9BD5"/>
          <w:spacing w:val="5"/>
          <w:kern w:val="1"/>
          <w:lang w:val="el-GR"/>
        </w:rPr>
        <w:t>ομέ</w:t>
      </w:r>
      <w:r w:rsidRPr="00B37D4B">
        <w:rPr>
          <w:i/>
          <w:iCs/>
          <w:color w:val="5B9BD5"/>
          <w:spacing w:val="5"/>
          <w:kern w:val="1"/>
          <w:lang w:val="el-GR"/>
        </w:rPr>
        <w:t>νου</w:t>
      </w:r>
      <w:proofErr w:type="spellEnd"/>
      <w:r w:rsidRPr="00B37D4B">
        <w:rPr>
          <w:i/>
          <w:iCs/>
          <w:color w:val="5B9BD5"/>
          <w:spacing w:val="5"/>
          <w:kern w:val="1"/>
          <w:lang w:val="el-GR"/>
        </w:rPr>
        <w:t xml:space="preserve"> του ποσοστού έκπτωσης</w:t>
      </w:r>
      <w:r w:rsidR="00B37D4B" w:rsidRPr="00B37D4B">
        <w:rPr>
          <w:i/>
          <w:iCs/>
          <w:color w:val="5B9BD5"/>
          <w:spacing w:val="5"/>
          <w:kern w:val="1"/>
          <w:lang w:val="el-GR"/>
        </w:rPr>
        <w:t>. Όταν συντρέχει τέτοια περίπτωση ο όρος διαμορφώνεται αντίστοιχα από την Α.Α.</w:t>
      </w:r>
      <w:r w:rsidR="00490A67">
        <w:rPr>
          <w:i/>
          <w:iCs/>
          <w:color w:val="5B9BD5"/>
          <w:spacing w:val="5"/>
          <w:kern w:val="1"/>
          <w:lang w:val="el-GR"/>
        </w:rPr>
        <w:t xml:space="preserve"> </w:t>
      </w:r>
      <w:r w:rsidR="008F560D">
        <w:rPr>
          <w:i/>
          <w:iCs/>
          <w:color w:val="5B9BD5"/>
          <w:spacing w:val="5"/>
          <w:kern w:val="1"/>
          <w:lang w:val="el-GR"/>
        </w:rPr>
        <w:t>(</w:t>
      </w:r>
      <w:proofErr w:type="spellStart"/>
      <w:r w:rsidR="00490A67">
        <w:rPr>
          <w:i/>
          <w:iCs/>
          <w:color w:val="5B9BD5"/>
          <w:spacing w:val="5"/>
          <w:kern w:val="1"/>
          <w:lang w:val="el-GR"/>
        </w:rPr>
        <w:t>Πρβλ</w:t>
      </w:r>
      <w:proofErr w:type="spellEnd"/>
      <w:r w:rsidR="00490A67">
        <w:rPr>
          <w:i/>
          <w:iCs/>
          <w:color w:val="5B9BD5"/>
          <w:spacing w:val="5"/>
          <w:kern w:val="1"/>
          <w:lang w:val="el-GR"/>
        </w:rPr>
        <w:t xml:space="preserve">. </w:t>
      </w:r>
      <w:r w:rsidR="00BC440E">
        <w:rPr>
          <w:i/>
          <w:iCs/>
          <w:color w:val="5B9BD5"/>
          <w:spacing w:val="5"/>
          <w:kern w:val="1"/>
          <w:lang w:val="el-GR"/>
        </w:rPr>
        <w:t>άρθρο</w:t>
      </w:r>
      <w:r w:rsidR="008F560D">
        <w:rPr>
          <w:i/>
          <w:iCs/>
          <w:color w:val="5B9BD5"/>
          <w:spacing w:val="5"/>
          <w:kern w:val="1"/>
          <w:lang w:val="el-GR"/>
        </w:rPr>
        <w:t xml:space="preserve"> </w:t>
      </w:r>
      <w:r w:rsidR="00490A67">
        <w:rPr>
          <w:i/>
          <w:iCs/>
          <w:color w:val="5B9BD5"/>
          <w:spacing w:val="5"/>
          <w:kern w:val="1"/>
          <w:lang w:val="el-GR"/>
        </w:rPr>
        <w:t>53 παρ. 9 α</w:t>
      </w:r>
      <w:r w:rsidR="00BC440E">
        <w:rPr>
          <w:i/>
          <w:iCs/>
          <w:color w:val="5B9BD5"/>
          <w:spacing w:val="5"/>
          <w:kern w:val="1"/>
          <w:lang w:val="el-GR"/>
        </w:rPr>
        <w:t>,</w:t>
      </w:r>
      <w:r w:rsidR="00490A67">
        <w:rPr>
          <w:i/>
          <w:iCs/>
          <w:color w:val="5B9BD5"/>
          <w:spacing w:val="5"/>
          <w:kern w:val="1"/>
          <w:lang w:val="el-GR"/>
        </w:rPr>
        <w:t xml:space="preserve"> τελευταίο εδάφιο</w:t>
      </w:r>
      <w:r w:rsidR="008F560D">
        <w:rPr>
          <w:i/>
          <w:iCs/>
          <w:color w:val="5B9BD5"/>
          <w:spacing w:val="5"/>
          <w:kern w:val="1"/>
          <w:lang w:val="el-GR"/>
        </w:rPr>
        <w:t>)</w:t>
      </w:r>
      <w:r w:rsidR="00B37D4B">
        <w:rPr>
          <w:i/>
          <w:iCs/>
          <w:color w:val="5B9BD5"/>
          <w:spacing w:val="5"/>
          <w:kern w:val="1"/>
          <w:lang w:val="el-GR"/>
        </w:rPr>
        <w:t>]</w:t>
      </w:r>
      <w:r w:rsidRPr="00B37D4B">
        <w:rPr>
          <w:i/>
          <w:iCs/>
          <w:color w:val="5B9BD5"/>
          <w:spacing w:val="5"/>
          <w:kern w:val="1"/>
          <w:lang w:val="el-GR"/>
        </w:rPr>
        <w:t>.</w:t>
      </w:r>
      <w:r w:rsidR="00B37D4B" w:rsidRPr="00B37D4B">
        <w:rPr>
          <w:lang w:val="el-GR"/>
        </w:rPr>
        <w:t xml:space="preserve"> </w:t>
      </w:r>
    </w:p>
    <w:p w14:paraId="461A2EF2" w14:textId="77777777" w:rsidR="00F977A7" w:rsidRDefault="00F977A7" w:rsidP="008B6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p>
    <w:p w14:paraId="7587DB05" w14:textId="77777777" w:rsidR="003929DA" w:rsidRDefault="00B37D4B" w:rsidP="008B6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r>
        <w:rPr>
          <w:lang w:val="el-GR"/>
        </w:rPr>
        <w:t>Η τιμή αναπροσαρμόζεται με βάση την τιμή αναφοράς</w:t>
      </w:r>
      <w:r w:rsidR="008F560D">
        <w:rPr>
          <w:lang w:val="el-GR"/>
        </w:rPr>
        <w:t xml:space="preserve">, </w:t>
      </w:r>
      <w:r>
        <w:rPr>
          <w:lang w:val="el-GR"/>
        </w:rPr>
        <w:t>όπως αυτή προκύπτει από</w:t>
      </w:r>
      <w:r w:rsidR="00831BBF">
        <w:rPr>
          <w:lang w:val="el-GR"/>
        </w:rPr>
        <w:t xml:space="preserve"> </w:t>
      </w:r>
      <w:r>
        <w:rPr>
          <w:lang w:val="el-GR"/>
        </w:rPr>
        <w:t xml:space="preserve">..............................., </w:t>
      </w:r>
      <w:proofErr w:type="spellStart"/>
      <w:r>
        <w:rPr>
          <w:lang w:val="el-GR"/>
        </w:rPr>
        <w:t>εφαρμοζομένου</w:t>
      </w:r>
      <w:proofErr w:type="spellEnd"/>
      <w:r>
        <w:rPr>
          <w:lang w:val="el-GR"/>
        </w:rPr>
        <w:t xml:space="preserve"> του ποσοστού έκπτωσης της προσφοράς του αναδόχου.</w:t>
      </w:r>
    </w:p>
    <w:p w14:paraId="77EA383D" w14:textId="77777777" w:rsidR="00683E15" w:rsidRDefault="00683E15" w:rsidP="008B6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p>
    <w:p w14:paraId="6F7C6BE0" w14:textId="77777777" w:rsidR="009D58D0" w:rsidRPr="000561E7" w:rsidRDefault="00F0746C" w:rsidP="009D58D0">
      <w:pPr>
        <w:keepNext/>
        <w:pBdr>
          <w:bottom w:val="single" w:sz="8" w:space="1" w:color="000080"/>
        </w:pBdr>
        <w:tabs>
          <w:tab w:val="left" w:pos="567"/>
        </w:tabs>
        <w:spacing w:before="240" w:after="80"/>
        <w:ind w:left="567" w:hanging="567"/>
        <w:outlineLvl w:val="1"/>
        <w:rPr>
          <w:rFonts w:ascii="Arial" w:hAnsi="Arial" w:cs="Arial"/>
          <w:b/>
          <w:color w:val="002060"/>
          <w:sz w:val="24"/>
          <w:szCs w:val="22"/>
          <w:lang w:val="el-GR"/>
        </w:rPr>
      </w:pPr>
      <w:r w:rsidRPr="009D34B5">
        <w:rPr>
          <w:rFonts w:ascii="Arial" w:hAnsi="Arial" w:cs="Arial"/>
          <w:b/>
          <w:color w:val="002060"/>
          <w:sz w:val="24"/>
          <w:szCs w:val="22"/>
          <w:lang w:val="el-GR"/>
        </w:rPr>
        <w:t>6.</w:t>
      </w:r>
      <w:r w:rsidR="007B2199" w:rsidRPr="009D34B5">
        <w:rPr>
          <w:rFonts w:ascii="Arial" w:hAnsi="Arial" w:cs="Arial"/>
          <w:b/>
          <w:color w:val="002060"/>
          <w:sz w:val="24"/>
          <w:szCs w:val="22"/>
          <w:lang w:val="el-GR"/>
        </w:rPr>
        <w:t>8</w:t>
      </w:r>
      <w:r w:rsidRPr="009D34B5">
        <w:rPr>
          <w:rFonts w:ascii="Arial" w:hAnsi="Arial" w:cs="Arial"/>
          <w:b/>
          <w:color w:val="002060"/>
          <w:sz w:val="24"/>
          <w:szCs w:val="22"/>
          <w:lang w:val="el-GR"/>
        </w:rPr>
        <w:t xml:space="preserve"> </w:t>
      </w:r>
      <w:r w:rsidRPr="009D34B5">
        <w:rPr>
          <w:rFonts w:ascii="Arial" w:hAnsi="Arial" w:cs="Arial"/>
          <w:b/>
          <w:color w:val="002060"/>
          <w:sz w:val="24"/>
          <w:szCs w:val="22"/>
          <w:lang w:val="el-GR"/>
        </w:rPr>
        <w:tab/>
      </w:r>
      <w:proofErr w:type="spellStart"/>
      <w:r w:rsidRPr="009D34B5">
        <w:rPr>
          <w:rFonts w:ascii="Arial" w:hAnsi="Arial" w:cs="Arial"/>
          <w:b/>
          <w:color w:val="002060"/>
          <w:sz w:val="24"/>
          <w:szCs w:val="22"/>
          <w:lang w:val="el-GR"/>
        </w:rPr>
        <w:t>Επικαιροποίηση</w:t>
      </w:r>
      <w:proofErr w:type="spellEnd"/>
      <w:r w:rsidRPr="009D34B5">
        <w:rPr>
          <w:rFonts w:ascii="Arial" w:hAnsi="Arial" w:cs="Arial"/>
          <w:b/>
          <w:color w:val="002060"/>
          <w:sz w:val="24"/>
          <w:szCs w:val="22"/>
          <w:lang w:val="el-GR"/>
        </w:rPr>
        <w:t xml:space="preserve"> τεχνικών προδιαγραφών κατά την εκτέλεση της </w:t>
      </w:r>
      <w:r w:rsidRPr="000620B3">
        <w:rPr>
          <w:rFonts w:ascii="Arial" w:hAnsi="Arial" w:cs="Arial"/>
          <w:b/>
          <w:color w:val="002060"/>
          <w:sz w:val="24"/>
          <w:szCs w:val="22"/>
          <w:lang w:val="el-GR"/>
        </w:rPr>
        <w:t xml:space="preserve">σύμβασης </w:t>
      </w:r>
      <w:r w:rsidR="002F46A5" w:rsidRPr="000620B3">
        <w:rPr>
          <w:rStyle w:val="ad"/>
          <w:rFonts w:ascii="Arial" w:hAnsi="Arial" w:cs="Arial"/>
          <w:b/>
          <w:color w:val="002060"/>
          <w:sz w:val="24"/>
          <w:szCs w:val="22"/>
          <w:lang w:val="el-GR"/>
        </w:rPr>
        <w:footnoteReference w:id="244"/>
      </w:r>
      <w:r w:rsidR="009D58D0" w:rsidRPr="000561E7">
        <w:rPr>
          <w:rFonts w:ascii="Arial" w:hAnsi="Arial" w:cs="Arial"/>
          <w:b/>
          <w:color w:val="002060"/>
          <w:sz w:val="24"/>
          <w:szCs w:val="22"/>
          <w:lang w:val="el-GR"/>
        </w:rPr>
        <w:t xml:space="preserve"> </w:t>
      </w:r>
    </w:p>
    <w:p w14:paraId="134369FD" w14:textId="05E41CFA" w:rsidR="00F0746C" w:rsidRPr="009D34B5" w:rsidRDefault="009D58D0" w:rsidP="00BE7CDB">
      <w:pPr>
        <w:keepNext/>
        <w:pBdr>
          <w:bottom w:val="single" w:sz="8" w:space="1" w:color="000080"/>
        </w:pBdr>
        <w:spacing w:before="240" w:after="80"/>
        <w:ind w:left="142"/>
        <w:outlineLvl w:val="1"/>
        <w:rPr>
          <w:i/>
          <w:iCs/>
          <w:color w:val="5B9BD5"/>
          <w:spacing w:val="5"/>
          <w:kern w:val="1"/>
          <w:lang w:val="el-GR"/>
        </w:rPr>
      </w:pPr>
      <w:r w:rsidRPr="009D34B5">
        <w:rPr>
          <w:i/>
          <w:iCs/>
          <w:color w:val="5B9BD5"/>
          <w:spacing w:val="5"/>
          <w:kern w:val="1"/>
          <w:lang w:val="el-GR"/>
        </w:rPr>
        <w:t>[η παρούσα ρήτρα τίθεται κατά τη διακριτική ευχέρεια της αναθέτουσας αρχής και μπορεί να</w:t>
      </w:r>
      <w:r w:rsidR="00BE7CDB" w:rsidRPr="009D34B5">
        <w:rPr>
          <w:i/>
          <w:iCs/>
          <w:color w:val="5B9BD5"/>
          <w:spacing w:val="5"/>
          <w:kern w:val="1"/>
          <w:lang w:val="el-GR"/>
        </w:rPr>
        <w:t xml:space="preserve"> </w:t>
      </w:r>
      <w:r w:rsidRPr="009D34B5">
        <w:rPr>
          <w:i/>
          <w:iCs/>
          <w:color w:val="5B9BD5"/>
          <w:spacing w:val="5"/>
          <w:kern w:val="1"/>
          <w:lang w:val="el-GR"/>
        </w:rPr>
        <w:t>διαμορφώνεται ανάλογα με το ειδικότερο αντικείμενο της σύμβασης]</w:t>
      </w:r>
    </w:p>
    <w:p w14:paraId="1C45BAE5" w14:textId="00D5C3E4" w:rsidR="00F0746C" w:rsidRPr="00F0746C" w:rsidRDefault="000E604F" w:rsidP="00F0746C">
      <w:pPr>
        <w:rPr>
          <w:lang w:val="el-GR"/>
        </w:rPr>
      </w:pPr>
      <w:r w:rsidRPr="00B1220E">
        <w:rPr>
          <w:iCs/>
          <w:lang w:val="el-GR"/>
        </w:rPr>
        <w:t>Εφόσον</w:t>
      </w:r>
      <w:r w:rsidR="009D58D0" w:rsidRPr="00B1220E">
        <w:rPr>
          <w:iCs/>
          <w:lang w:val="el-GR"/>
        </w:rPr>
        <w:t>,</w:t>
      </w:r>
      <w:r w:rsidRPr="00B1220E">
        <w:rPr>
          <w:iCs/>
          <w:lang w:val="el-GR"/>
        </w:rPr>
        <w:t xml:space="preserve"> μ</w:t>
      </w:r>
      <w:r w:rsidR="00F0746C" w:rsidRPr="00B1220E">
        <w:rPr>
          <w:iCs/>
          <w:lang w:val="el-GR"/>
        </w:rPr>
        <w:t>ετά τη</w:t>
      </w:r>
      <w:r w:rsidRPr="00B1220E">
        <w:rPr>
          <w:iCs/>
          <w:lang w:val="el-GR"/>
        </w:rPr>
        <w:t xml:space="preserve"> σύναψη</w:t>
      </w:r>
      <w:r w:rsidR="00F0746C" w:rsidRPr="00B1220E">
        <w:rPr>
          <w:iCs/>
          <w:lang w:val="el-GR"/>
        </w:rPr>
        <w:t xml:space="preserve"> της σύμβασης </w:t>
      </w:r>
      <w:r w:rsidR="00F84A58" w:rsidRPr="00B1220E">
        <w:rPr>
          <w:iCs/>
          <w:lang w:val="el-GR"/>
        </w:rPr>
        <w:t>έχ</w:t>
      </w:r>
      <w:r w:rsidR="00B47232" w:rsidRPr="00B1220E">
        <w:rPr>
          <w:iCs/>
          <w:lang w:val="el-GR"/>
        </w:rPr>
        <w:t xml:space="preserve">ουν </w:t>
      </w:r>
      <w:r w:rsidR="00F84A58" w:rsidRPr="00B1220E">
        <w:rPr>
          <w:iCs/>
          <w:lang w:val="el-GR"/>
        </w:rPr>
        <w:t>αντικατ</w:t>
      </w:r>
      <w:r w:rsidR="00B47232" w:rsidRPr="00B1220E">
        <w:rPr>
          <w:iCs/>
          <w:lang w:val="el-GR"/>
        </w:rPr>
        <w:t>ασταθεί</w:t>
      </w:r>
      <w:r w:rsidR="009D58D0" w:rsidRPr="00B1220E">
        <w:rPr>
          <w:iCs/>
          <w:lang w:val="el-GR"/>
        </w:rPr>
        <w:t>,</w:t>
      </w:r>
      <w:r w:rsidR="00F84A58" w:rsidRPr="00B1220E">
        <w:rPr>
          <w:iCs/>
          <w:lang w:val="el-GR"/>
        </w:rPr>
        <w:t xml:space="preserve"> </w:t>
      </w:r>
      <w:r w:rsidR="00B47232" w:rsidRPr="00B1220E">
        <w:rPr>
          <w:iCs/>
          <w:lang w:val="el-GR"/>
        </w:rPr>
        <w:t>από τον κατασκευαστή</w:t>
      </w:r>
      <w:r w:rsidR="009D58D0" w:rsidRPr="00B1220E">
        <w:rPr>
          <w:iCs/>
          <w:lang w:val="el-GR"/>
        </w:rPr>
        <w:t>,</w:t>
      </w:r>
      <w:r w:rsidR="00B47232" w:rsidRPr="00B1220E">
        <w:rPr>
          <w:iCs/>
          <w:lang w:val="el-GR"/>
        </w:rPr>
        <w:t xml:space="preserve"> </w:t>
      </w:r>
      <w:r w:rsidR="00F84A58" w:rsidRPr="00B1220E">
        <w:rPr>
          <w:iCs/>
          <w:lang w:val="el-GR"/>
        </w:rPr>
        <w:t>κάποι</w:t>
      </w:r>
      <w:r w:rsidR="00B47232" w:rsidRPr="00B1220E">
        <w:rPr>
          <w:iCs/>
          <w:lang w:val="el-GR"/>
        </w:rPr>
        <w:t>α</w:t>
      </w:r>
      <w:r w:rsidR="00F84A58" w:rsidRPr="00B1220E">
        <w:rPr>
          <w:iCs/>
          <w:lang w:val="el-GR"/>
        </w:rPr>
        <w:t xml:space="preserve"> εκ των προσφερόμενων </w:t>
      </w:r>
      <w:r w:rsidR="00B47232" w:rsidRPr="00B1220E">
        <w:rPr>
          <w:iCs/>
          <w:lang w:val="el-GR"/>
        </w:rPr>
        <w:t xml:space="preserve">αγαθών </w:t>
      </w:r>
      <w:r w:rsidR="00F84A58" w:rsidRPr="00B1220E">
        <w:rPr>
          <w:iCs/>
          <w:lang w:val="el-GR"/>
        </w:rPr>
        <w:t xml:space="preserve"> με νεότερα </w:t>
      </w:r>
      <w:r w:rsidR="000325E7" w:rsidRPr="00B1220E">
        <w:rPr>
          <w:iCs/>
          <w:lang w:val="el-GR"/>
        </w:rPr>
        <w:t xml:space="preserve">είδη/ </w:t>
      </w:r>
      <w:r w:rsidR="00F84A58" w:rsidRPr="00B1220E">
        <w:rPr>
          <w:iCs/>
          <w:lang w:val="el-GR"/>
        </w:rPr>
        <w:t>μοντέλα /</w:t>
      </w:r>
      <w:r w:rsidR="00DD0D67" w:rsidRPr="00B1220E">
        <w:rPr>
          <w:iCs/>
          <w:lang w:val="el-GR"/>
        </w:rPr>
        <w:t xml:space="preserve"> </w:t>
      </w:r>
      <w:r w:rsidR="00F84A58" w:rsidRPr="00B1220E">
        <w:rPr>
          <w:iCs/>
          <w:lang w:val="el-GR"/>
        </w:rPr>
        <w:t xml:space="preserve">εκδόσεις, </w:t>
      </w:r>
      <w:r w:rsidR="00F0746C" w:rsidRPr="00B1220E">
        <w:rPr>
          <w:iCs/>
          <w:lang w:val="el-GR"/>
        </w:rPr>
        <w:t xml:space="preserve">ο </w:t>
      </w:r>
      <w:r w:rsidR="009D58D0" w:rsidRPr="00B1220E">
        <w:rPr>
          <w:iCs/>
          <w:lang w:val="el-GR"/>
        </w:rPr>
        <w:t>α</w:t>
      </w:r>
      <w:r w:rsidR="00F0746C" w:rsidRPr="00B1220E">
        <w:rPr>
          <w:iCs/>
          <w:lang w:val="el-GR"/>
        </w:rPr>
        <w:t>νάδοχος υποβάλ</w:t>
      </w:r>
      <w:r w:rsidR="00AC69D5">
        <w:rPr>
          <w:iCs/>
          <w:lang w:val="el-GR"/>
        </w:rPr>
        <w:t>λ</w:t>
      </w:r>
      <w:r w:rsidR="00F0746C" w:rsidRPr="00B1220E">
        <w:rPr>
          <w:iCs/>
          <w:lang w:val="el-GR"/>
        </w:rPr>
        <w:t xml:space="preserve">ει στην </w:t>
      </w:r>
      <w:r w:rsidR="009D58D0" w:rsidRPr="00B1220E">
        <w:rPr>
          <w:iCs/>
          <w:lang w:val="el-GR"/>
        </w:rPr>
        <w:t>α</w:t>
      </w:r>
      <w:r w:rsidR="00F0746C" w:rsidRPr="00B1220E">
        <w:rPr>
          <w:iCs/>
          <w:lang w:val="el-GR"/>
        </w:rPr>
        <w:t xml:space="preserve">ναθέτουσα </w:t>
      </w:r>
      <w:r w:rsidR="009D58D0" w:rsidRPr="00B1220E">
        <w:rPr>
          <w:iCs/>
          <w:lang w:val="el-GR"/>
        </w:rPr>
        <w:t>α</w:t>
      </w:r>
      <w:r w:rsidR="00F0746C" w:rsidRPr="00B1220E">
        <w:rPr>
          <w:iCs/>
          <w:lang w:val="el-GR"/>
        </w:rPr>
        <w:t>ρχή πρόταση επικαιροποίησης, η οποία υπόκειται στην</w:t>
      </w:r>
      <w:r w:rsidR="00DD0D67" w:rsidRPr="00B1220E">
        <w:rPr>
          <w:iCs/>
          <w:lang w:val="el-GR"/>
        </w:rPr>
        <w:t xml:space="preserve"> </w:t>
      </w:r>
      <w:r w:rsidR="00F0746C" w:rsidRPr="00B1220E">
        <w:rPr>
          <w:iCs/>
          <w:lang w:val="el-GR"/>
        </w:rPr>
        <w:t xml:space="preserve">έγκριση της </w:t>
      </w:r>
      <w:r w:rsidR="009D58D0" w:rsidRPr="00B1220E">
        <w:rPr>
          <w:iCs/>
          <w:lang w:val="el-GR"/>
        </w:rPr>
        <w:t>α</w:t>
      </w:r>
      <w:r w:rsidR="00F0746C" w:rsidRPr="00B1220E">
        <w:rPr>
          <w:iCs/>
          <w:lang w:val="el-GR"/>
        </w:rPr>
        <w:t>ναθέτουσα</w:t>
      </w:r>
      <w:r w:rsidR="004E2A3A">
        <w:rPr>
          <w:iCs/>
          <w:lang w:val="el-GR"/>
        </w:rPr>
        <w:t>ς</w:t>
      </w:r>
      <w:r w:rsidR="00F0746C" w:rsidRPr="00B1220E">
        <w:rPr>
          <w:iCs/>
          <w:lang w:val="el-GR"/>
        </w:rPr>
        <w:t xml:space="preserve"> </w:t>
      </w:r>
      <w:r w:rsidR="009D58D0" w:rsidRPr="00B1220E">
        <w:rPr>
          <w:iCs/>
          <w:lang w:val="el-GR"/>
        </w:rPr>
        <w:t>α</w:t>
      </w:r>
      <w:r w:rsidR="00F0746C" w:rsidRPr="00B1220E">
        <w:rPr>
          <w:iCs/>
          <w:lang w:val="el-GR"/>
        </w:rPr>
        <w:t>ρχής</w:t>
      </w:r>
      <w:r w:rsidR="00F84A58" w:rsidRPr="00B1220E">
        <w:rPr>
          <w:iCs/>
          <w:lang w:val="el-GR"/>
        </w:rPr>
        <w:t>, κατόπιν γνωμοδότησης της Επιτροπής Παρακολούθησης- Παραλαβής</w:t>
      </w:r>
      <w:r w:rsidR="00F0746C" w:rsidRPr="00B1220E">
        <w:rPr>
          <w:iCs/>
          <w:lang w:val="el-GR"/>
        </w:rPr>
        <w:t xml:space="preserve">. Στο πλαίσιο της πρότασης επικαιροποίησης, </w:t>
      </w:r>
      <w:r w:rsidR="00F84A58" w:rsidRPr="00B1220E">
        <w:rPr>
          <w:iCs/>
          <w:lang w:val="el-GR"/>
        </w:rPr>
        <w:t xml:space="preserve">τα αγαθά </w:t>
      </w:r>
      <w:r w:rsidR="00F0746C" w:rsidRPr="00B1220E">
        <w:rPr>
          <w:iCs/>
          <w:lang w:val="el-GR"/>
        </w:rPr>
        <w:t>που θα αντικαταστήσουν εκείνα που προσφέρθηκαν και</w:t>
      </w:r>
      <w:r w:rsidR="00DD0D67" w:rsidRPr="00B1220E">
        <w:rPr>
          <w:iCs/>
          <w:lang w:val="el-GR"/>
        </w:rPr>
        <w:t xml:space="preserve"> </w:t>
      </w:r>
      <w:r w:rsidR="00F0746C" w:rsidRPr="00B1220E">
        <w:rPr>
          <w:iCs/>
          <w:lang w:val="el-GR"/>
        </w:rPr>
        <w:t xml:space="preserve">αξιολογήθηκαν </w:t>
      </w:r>
      <w:r w:rsidR="0065482A" w:rsidRPr="00B1220E">
        <w:rPr>
          <w:iCs/>
          <w:lang w:val="el-GR"/>
        </w:rPr>
        <w:t xml:space="preserve">πρέπει </w:t>
      </w:r>
      <w:r w:rsidR="00F0746C" w:rsidRPr="00B1220E">
        <w:rPr>
          <w:iCs/>
          <w:lang w:val="el-GR"/>
        </w:rPr>
        <w:t>είναι τουλάχιστ</w:t>
      </w:r>
      <w:r w:rsidR="00F84A58" w:rsidRPr="00B1220E">
        <w:rPr>
          <w:iCs/>
          <w:lang w:val="el-GR"/>
        </w:rPr>
        <w:t xml:space="preserve">ον ισοδύναμα με τα </w:t>
      </w:r>
      <w:proofErr w:type="spellStart"/>
      <w:r w:rsidR="00F84A58" w:rsidRPr="00B1220E">
        <w:rPr>
          <w:iCs/>
          <w:lang w:val="el-GR"/>
        </w:rPr>
        <w:t>προσφερθέντα</w:t>
      </w:r>
      <w:proofErr w:type="spellEnd"/>
      <w:r w:rsidR="00F84A58" w:rsidRPr="00B1220E">
        <w:rPr>
          <w:iCs/>
          <w:lang w:val="el-GR"/>
        </w:rPr>
        <w:t>. Εφόσον εγκριθεί η πρόταση,</w:t>
      </w:r>
      <w:r w:rsidR="00F0746C" w:rsidRPr="00B1220E">
        <w:rPr>
          <w:iCs/>
          <w:lang w:val="el-GR"/>
        </w:rPr>
        <w:t xml:space="preserve"> ο </w:t>
      </w:r>
      <w:r w:rsidR="009D58D0" w:rsidRPr="00B1220E">
        <w:rPr>
          <w:iCs/>
          <w:lang w:val="el-GR"/>
        </w:rPr>
        <w:t>α</w:t>
      </w:r>
      <w:r w:rsidR="00F0746C" w:rsidRPr="00B1220E">
        <w:rPr>
          <w:iCs/>
          <w:lang w:val="el-GR"/>
        </w:rPr>
        <w:t>νάδοχος</w:t>
      </w:r>
      <w:r w:rsidR="00F84A58" w:rsidRPr="00B1220E">
        <w:rPr>
          <w:iCs/>
          <w:lang w:val="el-GR"/>
        </w:rPr>
        <w:t xml:space="preserve"> </w:t>
      </w:r>
      <w:r w:rsidR="00371A60" w:rsidRPr="00B1220E">
        <w:rPr>
          <w:iCs/>
          <w:lang w:val="el-GR"/>
        </w:rPr>
        <w:t>υποχρεούται να</w:t>
      </w:r>
      <w:r w:rsidR="00F0746C" w:rsidRPr="00B1220E">
        <w:rPr>
          <w:iCs/>
          <w:lang w:val="el-GR"/>
        </w:rPr>
        <w:t xml:space="preserve"> προμηθεύσει </w:t>
      </w:r>
      <w:r w:rsidR="00F84A58" w:rsidRPr="00B1220E">
        <w:rPr>
          <w:iCs/>
          <w:lang w:val="el-GR"/>
        </w:rPr>
        <w:t xml:space="preserve">τα επικαιροποιημένα αγαθά </w:t>
      </w:r>
      <w:r w:rsidR="00F0746C" w:rsidRPr="00B1220E">
        <w:rPr>
          <w:iCs/>
          <w:lang w:val="el-GR"/>
        </w:rPr>
        <w:t xml:space="preserve">αντί των </w:t>
      </w:r>
      <w:r w:rsidR="00B47232" w:rsidRPr="00B1220E">
        <w:rPr>
          <w:iCs/>
          <w:lang w:val="el-GR"/>
        </w:rPr>
        <w:t xml:space="preserve">αρχικά </w:t>
      </w:r>
      <w:proofErr w:type="spellStart"/>
      <w:r w:rsidR="00F0746C" w:rsidRPr="00B1220E">
        <w:rPr>
          <w:iCs/>
          <w:lang w:val="el-GR"/>
        </w:rPr>
        <w:t>προσφερθέντων</w:t>
      </w:r>
      <w:proofErr w:type="spellEnd"/>
      <w:r w:rsidR="00F0746C" w:rsidRPr="00B1220E">
        <w:rPr>
          <w:iCs/>
          <w:lang w:val="el-GR"/>
        </w:rPr>
        <w:t>, χωρίς πρόσθετη οικονομική επιβάρυνση</w:t>
      </w:r>
      <w:r w:rsidR="00DD0D67" w:rsidRPr="00B1220E">
        <w:rPr>
          <w:iCs/>
          <w:lang w:val="el-GR"/>
        </w:rPr>
        <w:t xml:space="preserve"> </w:t>
      </w:r>
      <w:r w:rsidR="00F0746C" w:rsidRPr="00B1220E">
        <w:rPr>
          <w:iCs/>
          <w:lang w:val="el-GR"/>
        </w:rPr>
        <w:t xml:space="preserve">της </w:t>
      </w:r>
      <w:r w:rsidR="00AC69D5">
        <w:rPr>
          <w:iCs/>
          <w:lang w:val="el-GR"/>
        </w:rPr>
        <w:t>α</w:t>
      </w:r>
      <w:r w:rsidR="00F0746C" w:rsidRPr="00B1220E">
        <w:rPr>
          <w:iCs/>
          <w:lang w:val="el-GR"/>
        </w:rPr>
        <w:t xml:space="preserve">ναθέτουσας </w:t>
      </w:r>
      <w:r w:rsidR="00AC69D5">
        <w:rPr>
          <w:iCs/>
          <w:lang w:val="el-GR"/>
        </w:rPr>
        <w:t>α</w:t>
      </w:r>
      <w:r w:rsidR="00F0746C" w:rsidRPr="00B1220E">
        <w:rPr>
          <w:iCs/>
          <w:lang w:val="el-GR"/>
        </w:rPr>
        <w:t>ρχής</w:t>
      </w:r>
      <w:r w:rsidR="00F30C79" w:rsidRPr="00B1220E">
        <w:rPr>
          <w:iCs/>
          <w:color w:val="FF0000"/>
          <w:lang w:val="el-GR"/>
        </w:rPr>
        <w:t xml:space="preserve"> </w:t>
      </w:r>
      <w:r w:rsidR="00F30C79" w:rsidRPr="00831BBF">
        <w:rPr>
          <w:iCs/>
          <w:lang w:val="el-GR"/>
        </w:rPr>
        <w:t>και χωρίς</w:t>
      </w:r>
      <w:r w:rsidR="00F30C79" w:rsidRPr="00B1220E">
        <w:rPr>
          <w:iCs/>
          <w:color w:val="FF0000"/>
          <w:lang w:val="el-GR"/>
        </w:rPr>
        <w:t xml:space="preserve"> </w:t>
      </w:r>
      <w:r w:rsidR="00F0746C" w:rsidRPr="00B1220E">
        <w:rPr>
          <w:iCs/>
          <w:lang w:val="el-GR"/>
        </w:rPr>
        <w:t>μεταβολή των όρων πληρωμής</w:t>
      </w:r>
      <w:r w:rsidR="00182EC0" w:rsidRPr="00B1220E">
        <w:rPr>
          <w:iCs/>
          <w:lang w:val="el-GR"/>
        </w:rPr>
        <w:t>.</w:t>
      </w:r>
      <w:r w:rsidR="00F30C79" w:rsidRPr="00B1220E">
        <w:rPr>
          <w:iCs/>
          <w:lang w:val="el-GR"/>
        </w:rPr>
        <w:t xml:space="preserve"> </w:t>
      </w:r>
      <w:r w:rsidR="00182EC0" w:rsidRPr="00B1220E">
        <w:rPr>
          <w:iCs/>
          <w:lang w:val="el-GR"/>
        </w:rPr>
        <w:t xml:space="preserve">Ο χρόνος παράδοσης των </w:t>
      </w:r>
      <w:proofErr w:type="spellStart"/>
      <w:r w:rsidR="00182EC0" w:rsidRPr="00B1220E">
        <w:rPr>
          <w:iCs/>
          <w:lang w:val="el-GR"/>
        </w:rPr>
        <w:t>επικαιροποιημένων</w:t>
      </w:r>
      <w:proofErr w:type="spellEnd"/>
      <w:r w:rsidR="00182EC0" w:rsidRPr="00B1220E">
        <w:rPr>
          <w:iCs/>
          <w:lang w:val="el-GR"/>
        </w:rPr>
        <w:t xml:space="preserve"> αγαθών, όπως έχει οριστεί στην παρ. 6.1.1. της παρο</w:t>
      </w:r>
      <w:r w:rsidR="0065482A" w:rsidRPr="00B1220E">
        <w:rPr>
          <w:iCs/>
          <w:lang w:val="el-GR"/>
        </w:rPr>
        <w:t>ύσας,</w:t>
      </w:r>
      <w:r w:rsidR="00182EC0" w:rsidRPr="00B1220E">
        <w:rPr>
          <w:iCs/>
          <w:lang w:val="el-GR"/>
        </w:rPr>
        <w:t xml:space="preserve"> εκκινεί από την κοινοποίηση της εγκριτικής απόφασης της αναθέτουσας αρχής </w:t>
      </w:r>
      <w:r w:rsidR="00182EC0" w:rsidRPr="00B1220E">
        <w:rPr>
          <w:lang w:val="el-GR"/>
        </w:rPr>
        <w:t>στον ανάδοχο</w:t>
      </w:r>
      <w:r w:rsidR="004E2A3A">
        <w:rPr>
          <w:lang w:val="el-GR"/>
        </w:rPr>
        <w:t>.</w:t>
      </w:r>
      <w:r w:rsidR="00F30C79" w:rsidRPr="00B1220E">
        <w:rPr>
          <w:lang w:val="el-GR"/>
        </w:rPr>
        <w:t xml:space="preserve"> </w:t>
      </w:r>
    </w:p>
    <w:p w14:paraId="3A1FAE92" w14:textId="77777777" w:rsidR="003929DA" w:rsidRDefault="003929DA">
      <w:pPr>
        <w:rPr>
          <w:lang w:val="el-GR"/>
        </w:rPr>
      </w:pPr>
    </w:p>
    <w:p w14:paraId="6C78E689" w14:textId="77777777" w:rsidR="003929DA" w:rsidRDefault="003929DA">
      <w:pPr>
        <w:pStyle w:val="1"/>
        <w:spacing w:before="57" w:after="57"/>
        <w:rPr>
          <w:lang w:val="el-GR"/>
        </w:rPr>
      </w:pPr>
      <w:bookmarkStart w:id="76" w:name="_Toc129004463"/>
      <w:r>
        <w:rPr>
          <w:rFonts w:ascii="Calibri" w:hAnsi="Calibri" w:cs="Calibri"/>
          <w:lang w:val="el-GR"/>
        </w:rPr>
        <w:t>ΠΑΡΑΡΤΗΜΑΤΑ</w:t>
      </w:r>
      <w:bookmarkEnd w:id="76"/>
    </w:p>
    <w:p w14:paraId="75310B41" w14:textId="77777777" w:rsidR="003929DA" w:rsidRDefault="003929DA" w:rsidP="00C513BF">
      <w:pPr>
        <w:rPr>
          <w:lang w:val="el-GR"/>
        </w:rPr>
      </w:pPr>
    </w:p>
    <w:p w14:paraId="7589B59F" w14:textId="77777777" w:rsidR="003929DA" w:rsidRDefault="003929DA">
      <w:pPr>
        <w:pStyle w:val="2"/>
        <w:tabs>
          <w:tab w:val="clear" w:pos="567"/>
          <w:tab w:val="left" w:pos="0"/>
        </w:tabs>
        <w:spacing w:before="57" w:after="57"/>
        <w:ind w:left="0" w:firstLine="0"/>
        <w:rPr>
          <w:rFonts w:eastAsia="SimSun"/>
          <w:i/>
          <w:iCs/>
          <w:color w:val="5B9BD5"/>
          <w:lang w:val="el-GR"/>
        </w:rPr>
      </w:pPr>
      <w:bookmarkStart w:id="77" w:name="_Toc129004464"/>
      <w:r>
        <w:rPr>
          <w:lang w:val="el-GR"/>
        </w:rPr>
        <w:t>ΠΑΡΑΡΤΗΜΑ Ι – Αναλυτική Περιγραφή Φυσικού και Οικονομικού Αντικειμένου της Σύμβασης (προσαρμοσμένο από την Αναθέτουσα Αρχή)</w:t>
      </w:r>
      <w:bookmarkEnd w:id="77"/>
    </w:p>
    <w:p w14:paraId="3F097C17" w14:textId="30C7DB2D" w:rsidR="003929DA" w:rsidRPr="00BD65F6" w:rsidRDefault="003929DA">
      <w:pPr>
        <w:suppressAutoHyphens w:val="0"/>
        <w:autoSpaceDE w:val="0"/>
        <w:spacing w:before="57" w:after="57"/>
        <w:rPr>
          <w:rFonts w:eastAsia="SimSun"/>
          <w:i/>
          <w:iCs/>
          <w:color w:val="5B9BD5"/>
          <w:szCs w:val="22"/>
          <w:lang w:val="el-GR"/>
        </w:rPr>
      </w:pPr>
      <w:r>
        <w:rPr>
          <w:rFonts w:eastAsia="SimSun"/>
          <w:i/>
          <w:iCs/>
          <w:color w:val="5B9BD5"/>
          <w:szCs w:val="22"/>
          <w:lang w:val="el-GR"/>
        </w:rPr>
        <w:t>[Ακολουθεί ενδεικτική αναφορά περιεχομένων Παραρτημάτων. Η Α.Α. διαμορφώνει τα Παραρτήματα με βάση το αντικείμενο της σύμβασης. Μέρος των ως άνω στοιχείων είναι δυνατό να προκύπτει από το</w:t>
      </w:r>
      <w:r w:rsidR="00AC69D5">
        <w:rPr>
          <w:rFonts w:eastAsia="SimSun"/>
          <w:i/>
          <w:iCs/>
          <w:color w:val="5B9BD5"/>
          <w:szCs w:val="22"/>
          <w:lang w:val="el-GR"/>
        </w:rPr>
        <w:t>ν</w:t>
      </w:r>
      <w:r>
        <w:rPr>
          <w:rFonts w:eastAsia="SimSun"/>
          <w:i/>
          <w:iCs/>
          <w:color w:val="5B9BD5"/>
          <w:szCs w:val="22"/>
          <w:lang w:val="el-GR"/>
        </w:rPr>
        <w:t xml:space="preserve"> φάκελο της σύμβασης. Τα πεδία που ακολουθούν στα Μέρη Α και Β κατωτέρω διαμορφώνονται κατά τρόπο ώστε να μην επαναλαμβάνονται οι ίδιες πληροφορίες, εφόσον έχουν ήδη αποτυπωθεί στα αντίστοιχα άρθρα της Διακήρυξης]</w:t>
      </w:r>
    </w:p>
    <w:p w14:paraId="69EA4469" w14:textId="77777777" w:rsidR="003929DA" w:rsidRDefault="003929DA">
      <w:pPr>
        <w:pStyle w:val="normalwithoutspacing"/>
        <w:spacing w:before="57" w:after="57"/>
        <w:rPr>
          <w:rFonts w:eastAsia="SimSun"/>
          <w:i/>
          <w:iCs/>
          <w:color w:val="5B9BD5"/>
          <w:szCs w:val="22"/>
        </w:rPr>
      </w:pPr>
    </w:p>
    <w:p w14:paraId="5B4F69FA" w14:textId="77777777" w:rsidR="003929DA" w:rsidRDefault="003929DA">
      <w:pPr>
        <w:pStyle w:val="normalwithoutspacing"/>
        <w:spacing w:before="57" w:after="57"/>
        <w:rPr>
          <w:rFonts w:eastAsia="SimSun"/>
          <w:szCs w:val="22"/>
        </w:rPr>
      </w:pPr>
      <w:r>
        <w:rPr>
          <w:rFonts w:ascii="Arial" w:hAnsi="Arial" w:cs="Arial"/>
          <w:b/>
          <w:color w:val="002060"/>
          <w:szCs w:val="22"/>
        </w:rPr>
        <w:t>ΜΕΡΟΣ Α - ΠΕΡΙΓΡΑΦΗ ΦΥΣΙΚΟΥ ΑΝΤΙΚΕΙΜΕΝΟΥ ΤΗΣ ΣΥΜΒΑΣΗΣ</w:t>
      </w:r>
    </w:p>
    <w:p w14:paraId="10A18300" w14:textId="77777777" w:rsidR="003929DA" w:rsidRDefault="003929DA">
      <w:pPr>
        <w:suppressAutoHyphens w:val="0"/>
        <w:autoSpaceDE w:val="0"/>
        <w:spacing w:before="57" w:after="57"/>
        <w:rPr>
          <w:rFonts w:eastAsia="SimSun"/>
          <w:szCs w:val="22"/>
          <w:lang w:val="el-GR"/>
        </w:rPr>
      </w:pPr>
      <w:r>
        <w:rPr>
          <w:rFonts w:eastAsia="SimSun"/>
          <w:szCs w:val="22"/>
          <w:lang w:val="el-GR"/>
        </w:rPr>
        <w:t xml:space="preserve">ΠΕΡΙΒΑΛΛΟΝ ΤΗΣ ΣΥΜΒΑΣΗΣ </w:t>
      </w:r>
    </w:p>
    <w:p w14:paraId="1F2B4F0C" w14:textId="77777777" w:rsidR="003929DA" w:rsidRDefault="003929DA">
      <w:pPr>
        <w:suppressAutoHyphens w:val="0"/>
        <w:autoSpaceDE w:val="0"/>
        <w:spacing w:before="57" w:after="57"/>
        <w:rPr>
          <w:rFonts w:eastAsia="SimSun"/>
          <w:szCs w:val="22"/>
          <w:lang w:val="el-GR"/>
        </w:rPr>
      </w:pPr>
      <w:r>
        <w:rPr>
          <w:rFonts w:eastAsia="SimSun"/>
          <w:szCs w:val="22"/>
          <w:lang w:val="el-GR"/>
        </w:rPr>
        <w:t>Συνοπτική Περιγραφή των υπηρεσιών και της λειτουργίας της Α.Α.</w:t>
      </w:r>
    </w:p>
    <w:p w14:paraId="5B84541A" w14:textId="77777777" w:rsidR="003929DA" w:rsidRDefault="003929DA">
      <w:pPr>
        <w:suppressAutoHyphens w:val="0"/>
        <w:autoSpaceDE w:val="0"/>
        <w:spacing w:before="57" w:after="57"/>
        <w:rPr>
          <w:rFonts w:eastAsia="SimSun"/>
          <w:szCs w:val="22"/>
          <w:lang w:val="el-GR"/>
        </w:rPr>
      </w:pPr>
      <w:r>
        <w:rPr>
          <w:rFonts w:eastAsia="SimSun"/>
          <w:szCs w:val="22"/>
          <w:lang w:val="el-GR"/>
        </w:rPr>
        <w:t>Οργανωτική δομή της Α.Α.</w:t>
      </w:r>
    </w:p>
    <w:p w14:paraId="7E9B53FD" w14:textId="27222E5D" w:rsidR="003929DA" w:rsidRDefault="003929DA">
      <w:pPr>
        <w:suppressAutoHyphens w:val="0"/>
        <w:autoSpaceDE w:val="0"/>
        <w:spacing w:before="57" w:after="57"/>
        <w:rPr>
          <w:rFonts w:eastAsia="SimSun"/>
          <w:szCs w:val="22"/>
          <w:lang w:val="el-GR"/>
        </w:rPr>
      </w:pPr>
      <w:r>
        <w:rPr>
          <w:rFonts w:eastAsia="SimSun"/>
          <w:szCs w:val="22"/>
          <w:lang w:val="el-GR"/>
        </w:rPr>
        <w:t xml:space="preserve">Υφιστάμενη κατάσταση-υποδομές </w:t>
      </w:r>
      <w:r>
        <w:rPr>
          <w:rFonts w:eastAsia="SimSun"/>
          <w:i/>
          <w:iCs/>
          <w:color w:val="5B9BD5"/>
          <w:szCs w:val="22"/>
          <w:lang w:val="el-GR"/>
        </w:rPr>
        <w:t>[στο</w:t>
      </w:r>
      <w:r w:rsidR="00AC69D5">
        <w:rPr>
          <w:rFonts w:eastAsia="SimSun"/>
          <w:i/>
          <w:iCs/>
          <w:color w:val="5B9BD5"/>
          <w:szCs w:val="22"/>
          <w:lang w:val="el-GR"/>
        </w:rPr>
        <w:t>ν</w:t>
      </w:r>
      <w:r>
        <w:rPr>
          <w:rFonts w:eastAsia="SimSun"/>
          <w:i/>
          <w:iCs/>
          <w:color w:val="5B9BD5"/>
          <w:szCs w:val="22"/>
          <w:lang w:val="el-GR"/>
        </w:rPr>
        <w:t xml:space="preserve"> βαθμό που σχετίζονται με το αντικείμενο της σύμβασης και συμβάλλουν στην κατανόηση αυτού από τους ενδιαφερ</w:t>
      </w:r>
      <w:r w:rsidR="00AC69D5">
        <w:rPr>
          <w:rFonts w:eastAsia="SimSun"/>
          <w:i/>
          <w:iCs/>
          <w:color w:val="5B9BD5"/>
          <w:szCs w:val="22"/>
          <w:lang w:val="el-GR"/>
        </w:rPr>
        <w:t>όμε</w:t>
      </w:r>
      <w:r>
        <w:rPr>
          <w:rFonts w:eastAsia="SimSun"/>
          <w:i/>
          <w:iCs/>
          <w:color w:val="5B9BD5"/>
          <w:szCs w:val="22"/>
          <w:lang w:val="el-GR"/>
        </w:rPr>
        <w:t>νους οικονομικούς φορείς]</w:t>
      </w:r>
    </w:p>
    <w:p w14:paraId="27F21C5A" w14:textId="77777777" w:rsidR="003929DA" w:rsidRDefault="003929DA">
      <w:pPr>
        <w:suppressAutoHyphens w:val="0"/>
        <w:autoSpaceDE w:val="0"/>
        <w:spacing w:before="57" w:after="57"/>
        <w:rPr>
          <w:rFonts w:eastAsia="SimSun"/>
          <w:szCs w:val="22"/>
          <w:lang w:val="el-GR"/>
        </w:rPr>
      </w:pPr>
      <w:r>
        <w:rPr>
          <w:rFonts w:eastAsia="SimSun"/>
          <w:szCs w:val="22"/>
          <w:lang w:val="el-GR"/>
        </w:rPr>
        <w:t>ΣΚΟΠΟΣ ΚΑΙ ΣΤΟΧΟΙ ΤΗΣ ΣΥΜΒΑΣΗΣ</w:t>
      </w:r>
    </w:p>
    <w:p w14:paraId="0E3683E3" w14:textId="77777777" w:rsidR="003929DA" w:rsidRDefault="003929DA">
      <w:pPr>
        <w:suppressAutoHyphens w:val="0"/>
        <w:autoSpaceDE w:val="0"/>
        <w:spacing w:before="57" w:after="57"/>
        <w:rPr>
          <w:rFonts w:eastAsia="SimSun"/>
          <w:szCs w:val="22"/>
          <w:lang w:val="el-GR"/>
        </w:rPr>
      </w:pPr>
      <w:r>
        <w:rPr>
          <w:rFonts w:eastAsia="SimSun"/>
          <w:szCs w:val="22"/>
          <w:lang w:val="el-GR"/>
        </w:rPr>
        <w:t xml:space="preserve">Περιγραφή των αναγκών της Α.Α. </w:t>
      </w:r>
      <w:r>
        <w:rPr>
          <w:rFonts w:eastAsia="SimSun"/>
          <w:i/>
          <w:iCs/>
          <w:color w:val="5B9BD5"/>
          <w:szCs w:val="22"/>
          <w:lang w:val="el-GR"/>
        </w:rPr>
        <w:t>[δίνεται συνοπτική περιγραφή της σύμβασης που πρόκειται να ανατεθεί και των υποχρεώσεων που αναλαμβάνει ο ανάδοχος]</w:t>
      </w:r>
    </w:p>
    <w:p w14:paraId="5C6E511D" w14:textId="6771443A" w:rsidR="003929DA" w:rsidRDefault="003929DA">
      <w:pPr>
        <w:suppressAutoHyphens w:val="0"/>
        <w:autoSpaceDE w:val="0"/>
        <w:spacing w:before="57" w:after="57"/>
        <w:rPr>
          <w:rFonts w:eastAsia="SimSun"/>
          <w:szCs w:val="22"/>
          <w:lang w:val="el-GR"/>
        </w:rPr>
      </w:pPr>
      <w:r>
        <w:rPr>
          <w:rFonts w:eastAsia="SimSun"/>
          <w:szCs w:val="22"/>
          <w:lang w:val="el-GR"/>
        </w:rPr>
        <w:t xml:space="preserve">Προκαταρκτικές διαβουλεύσεις της αγοράς-Προηγούμενη εμπλοκή υποψηφίων </w:t>
      </w:r>
      <w:r>
        <w:rPr>
          <w:rFonts w:eastAsia="SimSun"/>
          <w:i/>
          <w:iCs/>
          <w:color w:val="5B9BD5"/>
          <w:szCs w:val="22"/>
          <w:lang w:val="el-GR"/>
        </w:rPr>
        <w:t>[συμπληρώνεται εφόσον προηγήθηκε της προκήρυξης η διαβούλευση με την αγορά ή άλλους φορείς –εμπειρογνώμονες  ή η τυχόν εμπλοκή συγκεκριμένων οικονομικών φορέων στο</w:t>
      </w:r>
      <w:r w:rsidR="004902F7">
        <w:rPr>
          <w:rFonts w:eastAsia="SimSun"/>
          <w:i/>
          <w:iCs/>
          <w:color w:val="5B9BD5"/>
          <w:szCs w:val="22"/>
          <w:lang w:val="el-GR"/>
        </w:rPr>
        <w:t>ν</w:t>
      </w:r>
      <w:r>
        <w:rPr>
          <w:rFonts w:eastAsia="SimSun"/>
          <w:i/>
          <w:iCs/>
          <w:color w:val="5B9BD5"/>
          <w:szCs w:val="22"/>
          <w:lang w:val="el-GR"/>
        </w:rPr>
        <w:t xml:space="preserve"> σχεδιασμό της σύμβασης, αναφέρονται οι κανόνες που τηρήθηκαν και τα μέτρα που λήφθηκαν για την αποτροπή στρέβλωσης του ανταγωνισμού]</w:t>
      </w:r>
    </w:p>
    <w:p w14:paraId="0F2AA17A" w14:textId="77777777" w:rsidR="003929DA" w:rsidRDefault="003929DA">
      <w:pPr>
        <w:suppressAutoHyphens w:val="0"/>
        <w:autoSpaceDE w:val="0"/>
        <w:spacing w:before="57" w:after="57"/>
        <w:rPr>
          <w:rFonts w:eastAsia="SimSun"/>
          <w:szCs w:val="22"/>
          <w:lang w:val="el-GR"/>
        </w:rPr>
      </w:pPr>
      <w:r>
        <w:rPr>
          <w:rFonts w:eastAsia="SimSun"/>
          <w:szCs w:val="22"/>
          <w:lang w:val="el-GR"/>
        </w:rPr>
        <w:t xml:space="preserve">Στοιχεία ωριμότητας της Σύμβασης </w:t>
      </w:r>
      <w:r>
        <w:rPr>
          <w:rFonts w:eastAsia="SimSun"/>
          <w:i/>
          <w:iCs/>
          <w:color w:val="5B9BD5"/>
          <w:szCs w:val="22"/>
          <w:lang w:val="el-GR"/>
        </w:rPr>
        <w:t xml:space="preserve">[αναφέρεται η πλήρωση των προϋποθέσεων που τίθενται από ειδικές διατάξεις για την έναρξη της διαδικασίας σύναψης της σύμβασης, τυχόν εγκριτικές αποφάσεις-απαιτούμενες </w:t>
      </w:r>
      <w:proofErr w:type="spellStart"/>
      <w:r>
        <w:rPr>
          <w:rFonts w:eastAsia="SimSun"/>
          <w:i/>
          <w:iCs/>
          <w:color w:val="5B9BD5"/>
          <w:szCs w:val="22"/>
          <w:lang w:val="el-GR"/>
        </w:rPr>
        <w:t>αδειοδοτήσεις</w:t>
      </w:r>
      <w:proofErr w:type="spellEnd"/>
      <w:r>
        <w:rPr>
          <w:rFonts w:eastAsia="SimSun"/>
          <w:i/>
          <w:iCs/>
          <w:color w:val="5B9BD5"/>
          <w:szCs w:val="22"/>
          <w:lang w:val="el-GR"/>
        </w:rPr>
        <w:t xml:space="preserve"> - ένταξη σε ενιαία προγράμματα προμηθειών και υπηρεσιών και εν γένει ενέργειες για την προετοιμασία της διαγωνιστικής διαδικασίας και την επάρκεια προϋπολογισμού]</w:t>
      </w:r>
    </w:p>
    <w:p w14:paraId="718173EC" w14:textId="77777777" w:rsidR="003929DA" w:rsidRDefault="003929DA">
      <w:pPr>
        <w:suppressAutoHyphens w:val="0"/>
        <w:autoSpaceDE w:val="0"/>
        <w:spacing w:before="57" w:after="57"/>
        <w:rPr>
          <w:rFonts w:eastAsia="SimSun"/>
          <w:szCs w:val="22"/>
          <w:lang w:val="el-GR"/>
        </w:rPr>
      </w:pPr>
      <w:r>
        <w:rPr>
          <w:rFonts w:eastAsia="SimSun"/>
          <w:szCs w:val="22"/>
          <w:lang w:val="el-GR"/>
        </w:rPr>
        <w:t xml:space="preserve">Τεκμηρίωση σκοπιμότητας/υποδιαίρεσης ή μη της σύμβασης σε τμήματα </w:t>
      </w:r>
      <w:r>
        <w:rPr>
          <w:rFonts w:eastAsia="SimSun"/>
          <w:i/>
          <w:iCs/>
          <w:color w:val="5B9BD5"/>
          <w:szCs w:val="22"/>
          <w:lang w:val="el-GR"/>
        </w:rPr>
        <w:t>[βλ. Άρθρα 45, 49 και 59 του ν. 4412/2016]</w:t>
      </w:r>
    </w:p>
    <w:p w14:paraId="0E492431" w14:textId="77777777" w:rsidR="003929DA" w:rsidRDefault="003929DA">
      <w:pPr>
        <w:suppressAutoHyphens w:val="0"/>
        <w:autoSpaceDE w:val="0"/>
        <w:spacing w:before="57" w:after="57"/>
        <w:rPr>
          <w:rFonts w:eastAsia="SimSun"/>
          <w:szCs w:val="22"/>
          <w:lang w:val="el-GR"/>
        </w:rPr>
      </w:pPr>
      <w:r>
        <w:rPr>
          <w:rFonts w:eastAsia="SimSun"/>
          <w:szCs w:val="22"/>
          <w:lang w:val="el-GR"/>
        </w:rPr>
        <w:t>ΑΝΤΙΚΕΙΜΕΝΟ ΤΗΣ ΣΥΜΒΑΣΗΣ</w:t>
      </w:r>
    </w:p>
    <w:p w14:paraId="26FE1E3B" w14:textId="77777777" w:rsidR="003929DA" w:rsidRDefault="003929DA">
      <w:pPr>
        <w:suppressAutoHyphens w:val="0"/>
        <w:autoSpaceDE w:val="0"/>
        <w:spacing w:before="57" w:after="57"/>
        <w:rPr>
          <w:rFonts w:eastAsia="SimSun"/>
          <w:i/>
          <w:iCs/>
          <w:color w:val="5B9BD5"/>
          <w:szCs w:val="22"/>
          <w:lang w:val="el-GR"/>
        </w:rPr>
      </w:pPr>
      <w:r>
        <w:rPr>
          <w:rFonts w:eastAsia="SimSun"/>
          <w:szCs w:val="22"/>
          <w:lang w:val="el-GR"/>
        </w:rPr>
        <w:t>Απαιτήσεις και Τεχνικές Προδιαγραφές ανά τμήμα αντικειμένου</w:t>
      </w:r>
    </w:p>
    <w:p w14:paraId="7DDA7A46" w14:textId="77777777" w:rsidR="003929DA" w:rsidRDefault="003929DA">
      <w:pPr>
        <w:suppressAutoHyphens w:val="0"/>
        <w:autoSpaceDE w:val="0"/>
        <w:spacing w:before="57" w:after="57"/>
        <w:rPr>
          <w:rFonts w:eastAsia="SimSun"/>
          <w:szCs w:val="22"/>
          <w:lang w:val="el-GR"/>
        </w:rPr>
      </w:pPr>
      <w:r>
        <w:rPr>
          <w:rFonts w:eastAsia="SimSun"/>
          <w:i/>
          <w:iCs/>
          <w:color w:val="5B9BD5"/>
          <w:szCs w:val="22"/>
          <w:lang w:val="el-GR"/>
        </w:rPr>
        <w:t xml:space="preserve">[Συμπληρώνεται από την Α.Α λαμβάνοντας υπόψη τις τεχνικές ιδιαιτερότητες και απαιτήσεις του δημοπρατούμενου φυσικού αντικειμένου, βλ. </w:t>
      </w:r>
      <w:proofErr w:type="spellStart"/>
      <w:r>
        <w:rPr>
          <w:rFonts w:eastAsia="SimSun"/>
          <w:i/>
          <w:iCs/>
          <w:color w:val="5B9BD5"/>
          <w:szCs w:val="22"/>
          <w:lang w:val="el-GR"/>
        </w:rPr>
        <w:t>αρ</w:t>
      </w:r>
      <w:proofErr w:type="spellEnd"/>
      <w:r>
        <w:rPr>
          <w:rFonts w:eastAsia="SimSun"/>
          <w:i/>
          <w:iCs/>
          <w:color w:val="5B9BD5"/>
          <w:szCs w:val="22"/>
          <w:lang w:val="el-GR"/>
        </w:rPr>
        <w:t>. 54 και  περίπτωση 1 του Παραρτήματος VII του Προσαρτήματος Α΄, με παραπομπή σε ενδεχόμενο φύλλο συμμόρφωσης, - τυχόν απαίτηση κατάθεσης δείγματος και εργαστηριακών ελέγχων αυτών, Ευρωπαϊκά Πρότυπα ή εθνικά πρότυπα που ενσωματώνουν ευρωπαϊκά- Κοινές τεχνικές  προδιαγραφές-Πιστοποιητικά εκδιδόμενα από ανεξάρτητους οργανισμούς-Εγγυημένη λειτουργία προμήθειας]</w:t>
      </w:r>
    </w:p>
    <w:p w14:paraId="4191BC27" w14:textId="77777777" w:rsidR="003929DA" w:rsidRDefault="003929DA">
      <w:pPr>
        <w:suppressAutoHyphens w:val="0"/>
        <w:autoSpaceDE w:val="0"/>
        <w:spacing w:before="57" w:after="57"/>
        <w:rPr>
          <w:rFonts w:eastAsia="SimSun"/>
          <w:szCs w:val="22"/>
          <w:lang w:val="el-GR"/>
        </w:rPr>
      </w:pPr>
      <w:r>
        <w:rPr>
          <w:rFonts w:eastAsia="SimSun"/>
          <w:szCs w:val="22"/>
          <w:lang w:val="el-GR"/>
        </w:rPr>
        <w:t>Μεθοδολογία υλοποίησης</w:t>
      </w:r>
    </w:p>
    <w:p w14:paraId="0EEBED3A" w14:textId="77777777" w:rsidR="003929DA" w:rsidRDefault="003929DA">
      <w:pPr>
        <w:suppressAutoHyphens w:val="0"/>
        <w:autoSpaceDE w:val="0"/>
        <w:spacing w:before="57" w:after="57"/>
        <w:rPr>
          <w:rFonts w:eastAsia="SimSun"/>
          <w:szCs w:val="22"/>
          <w:lang w:val="el-GR"/>
        </w:rPr>
      </w:pPr>
      <w:r>
        <w:rPr>
          <w:rFonts w:eastAsia="SimSun"/>
          <w:szCs w:val="22"/>
          <w:lang w:val="el-GR"/>
        </w:rPr>
        <w:t xml:space="preserve">Ομάδα Έργου/Σχήμα Διοίκησης της Σύμβασης </w:t>
      </w:r>
      <w:r>
        <w:rPr>
          <w:rFonts w:eastAsia="SimSun"/>
          <w:i/>
          <w:iCs/>
          <w:color w:val="5B9BD5"/>
          <w:szCs w:val="22"/>
          <w:lang w:val="el-GR"/>
        </w:rPr>
        <w:t>[για μικτές συμβάσεις, οι οποίες περιλαμβάνουν και υπηρεσίες για τις οποίες η αναθέτουσα αρχή απαιτεί Ομάδα έργου/ Σχήμα Διοίκησης της σύμβασης]</w:t>
      </w:r>
    </w:p>
    <w:p w14:paraId="0BF8815F" w14:textId="77777777" w:rsidR="003929DA" w:rsidRDefault="003929DA">
      <w:pPr>
        <w:suppressAutoHyphens w:val="0"/>
        <w:autoSpaceDE w:val="0"/>
        <w:spacing w:before="57" w:after="57"/>
        <w:rPr>
          <w:rFonts w:eastAsia="SimSun"/>
          <w:szCs w:val="22"/>
          <w:lang w:val="el-GR"/>
        </w:rPr>
      </w:pPr>
      <w:r>
        <w:rPr>
          <w:rFonts w:eastAsia="SimSun"/>
          <w:szCs w:val="22"/>
          <w:lang w:val="el-GR"/>
        </w:rPr>
        <w:t xml:space="preserve">Διάρκεια σύμβασης-Χρόνοι παράδοσης </w:t>
      </w:r>
      <w:r>
        <w:rPr>
          <w:rFonts w:eastAsia="SimSun"/>
          <w:i/>
          <w:iCs/>
          <w:color w:val="5B9BD5"/>
          <w:szCs w:val="22"/>
          <w:lang w:val="el-GR"/>
        </w:rPr>
        <w:t>[Αναλυτικό Χρονοδιάγραμμα-Τμηματικές/Συνολική Προθεσμία παράδοσης]</w:t>
      </w:r>
    </w:p>
    <w:p w14:paraId="5787CEEF" w14:textId="77777777" w:rsidR="003929DA" w:rsidRDefault="003929DA">
      <w:pPr>
        <w:suppressAutoHyphens w:val="0"/>
        <w:autoSpaceDE w:val="0"/>
        <w:spacing w:before="57" w:after="57"/>
        <w:rPr>
          <w:rFonts w:eastAsia="SimSun"/>
          <w:szCs w:val="22"/>
          <w:lang w:val="el-GR"/>
        </w:rPr>
      </w:pPr>
      <w:r>
        <w:rPr>
          <w:rFonts w:eastAsia="SimSun"/>
          <w:szCs w:val="22"/>
          <w:lang w:val="el-GR"/>
        </w:rPr>
        <w:t xml:space="preserve">Υπεργολαβία </w:t>
      </w:r>
      <w:r>
        <w:rPr>
          <w:rFonts w:eastAsia="SimSun"/>
          <w:i/>
          <w:iCs/>
          <w:color w:val="5B9BD5"/>
          <w:szCs w:val="22"/>
          <w:lang w:val="el-GR"/>
        </w:rPr>
        <w:t>[ευθύνη υπεργολάβου-δηλώσεις -συμφωνητικά συνεργασίας-διαδικασία αντικατάστασης- ενδεχόμενοι περιορισμοί για συγκεκριμένα τμήματα της σύμβασης]</w:t>
      </w:r>
    </w:p>
    <w:p w14:paraId="101A9439" w14:textId="77777777" w:rsidR="003929DA" w:rsidRDefault="003929DA">
      <w:pPr>
        <w:suppressAutoHyphens w:val="0"/>
        <w:autoSpaceDE w:val="0"/>
        <w:spacing w:before="57" w:after="57"/>
        <w:rPr>
          <w:rFonts w:eastAsia="SimSun"/>
          <w:szCs w:val="22"/>
          <w:lang w:val="el-GR"/>
        </w:rPr>
      </w:pPr>
      <w:r>
        <w:rPr>
          <w:rFonts w:eastAsia="SimSun"/>
          <w:szCs w:val="22"/>
          <w:lang w:val="el-GR"/>
        </w:rPr>
        <w:t xml:space="preserve">Τόπος υλοποίησης/παράδοσης </w:t>
      </w:r>
      <w:r>
        <w:rPr>
          <w:rFonts w:eastAsia="SimSun"/>
          <w:i/>
          <w:iCs/>
          <w:color w:val="5B9BD5"/>
          <w:szCs w:val="22"/>
          <w:lang w:val="el-GR"/>
        </w:rPr>
        <w:t xml:space="preserve">[συγκεκριμένη έδρα, </w:t>
      </w:r>
      <w:proofErr w:type="spellStart"/>
      <w:r>
        <w:rPr>
          <w:rFonts w:eastAsia="SimSun"/>
          <w:i/>
          <w:iCs/>
          <w:color w:val="5B9BD5"/>
          <w:szCs w:val="22"/>
          <w:lang w:val="el-GR"/>
        </w:rPr>
        <w:t>Δ/νση</w:t>
      </w:r>
      <w:proofErr w:type="spellEnd"/>
      <w:r>
        <w:rPr>
          <w:rFonts w:eastAsia="SimSun"/>
          <w:i/>
          <w:iCs/>
          <w:color w:val="5B9BD5"/>
          <w:szCs w:val="22"/>
          <w:lang w:val="el-GR"/>
        </w:rPr>
        <w:t xml:space="preserve"> παράδοσης]</w:t>
      </w:r>
    </w:p>
    <w:p w14:paraId="66B509AC" w14:textId="77777777" w:rsidR="003929DA" w:rsidRDefault="003929DA">
      <w:pPr>
        <w:suppressAutoHyphens w:val="0"/>
        <w:autoSpaceDE w:val="0"/>
        <w:spacing w:before="57" w:after="57"/>
        <w:rPr>
          <w:rFonts w:eastAsia="SimSun"/>
          <w:szCs w:val="22"/>
          <w:lang w:val="el-GR"/>
        </w:rPr>
      </w:pPr>
      <w:r>
        <w:rPr>
          <w:rFonts w:eastAsia="SimSun"/>
          <w:szCs w:val="22"/>
          <w:lang w:val="el-GR"/>
        </w:rPr>
        <w:t xml:space="preserve">Παραδοτέα-Διαδικασία Παραλαβής/Παρακολούθησης </w:t>
      </w:r>
      <w:r>
        <w:rPr>
          <w:rFonts w:eastAsia="SimSun"/>
          <w:i/>
          <w:iCs/>
          <w:color w:val="5B9BD5"/>
          <w:szCs w:val="22"/>
          <w:lang w:val="el-GR"/>
        </w:rPr>
        <w:t>[περιγράφονται οι όροι και οι προϋποθέσεις για την τμηματική -οριστική ποιοτική παραλαβή, προκαθορισμένα σημεία εξέτασης της σύμβασης, εργαστηριακοί έλεγχοι, τυχόν δοκιμαστική λειτουργία, διαδικασία απόρριψης-αντικατάστασης, συνέπειες μη έγκαιρης, μη προσήκουσας παράδοσης-παροχής]</w:t>
      </w:r>
    </w:p>
    <w:p w14:paraId="4A4109D0" w14:textId="77777777" w:rsidR="003929DA" w:rsidRDefault="003929DA">
      <w:pPr>
        <w:suppressAutoHyphens w:val="0"/>
        <w:autoSpaceDE w:val="0"/>
        <w:spacing w:before="57" w:after="57"/>
        <w:rPr>
          <w:rFonts w:eastAsia="SimSun"/>
          <w:szCs w:val="22"/>
          <w:lang w:val="el-GR"/>
        </w:rPr>
      </w:pPr>
      <w:r>
        <w:rPr>
          <w:rFonts w:eastAsia="SimSun"/>
          <w:szCs w:val="22"/>
          <w:lang w:val="el-GR"/>
        </w:rPr>
        <w:t xml:space="preserve">Εκπαίδευση προσωπικού </w:t>
      </w:r>
      <w:r>
        <w:rPr>
          <w:rFonts w:eastAsia="SimSun"/>
          <w:i/>
          <w:iCs/>
          <w:color w:val="5B9BD5"/>
          <w:szCs w:val="22"/>
          <w:lang w:val="el-GR"/>
        </w:rPr>
        <w:t>[εφόσον προβλέπεται- αναφέρεται επίσης αν αξιολογείται σύμφωνα με το κριτήριο ανάθεσης ]</w:t>
      </w:r>
    </w:p>
    <w:p w14:paraId="3C2253D8" w14:textId="77777777" w:rsidR="003929DA" w:rsidRDefault="003929DA">
      <w:pPr>
        <w:suppressAutoHyphens w:val="0"/>
        <w:autoSpaceDE w:val="0"/>
        <w:spacing w:before="57" w:after="57"/>
        <w:rPr>
          <w:rFonts w:eastAsia="SimSun"/>
          <w:szCs w:val="22"/>
          <w:lang w:val="el-GR"/>
        </w:rPr>
      </w:pPr>
      <w:r>
        <w:rPr>
          <w:rFonts w:eastAsia="SimSun"/>
          <w:szCs w:val="22"/>
          <w:lang w:val="el-GR"/>
        </w:rPr>
        <w:t xml:space="preserve">Εγγυήσεις-Τεχνική Υποστήριξη </w:t>
      </w:r>
      <w:r>
        <w:rPr>
          <w:rFonts w:eastAsia="SimSun"/>
          <w:i/>
          <w:iCs/>
          <w:color w:val="5B9BD5"/>
          <w:szCs w:val="22"/>
          <w:lang w:val="el-GR"/>
        </w:rPr>
        <w:t>[εφόσον προβλέπονται-αναφέρεται επίσης αν αξιολογείται σύμφωνα με το κριτήριο ανάθεσης ]</w:t>
      </w:r>
    </w:p>
    <w:p w14:paraId="0BF752CC" w14:textId="2002757C" w:rsidR="003929DA" w:rsidRDefault="003929DA">
      <w:pPr>
        <w:suppressAutoHyphens w:val="0"/>
        <w:autoSpaceDE w:val="0"/>
        <w:spacing w:before="57" w:after="57"/>
        <w:rPr>
          <w:rFonts w:eastAsia="SimSun"/>
          <w:szCs w:val="22"/>
          <w:lang w:val="el-GR"/>
        </w:rPr>
      </w:pPr>
      <w:r>
        <w:rPr>
          <w:rFonts w:eastAsia="SimSun"/>
          <w:szCs w:val="22"/>
          <w:lang w:val="el-GR"/>
        </w:rPr>
        <w:t xml:space="preserve">Προαιρέσεις </w:t>
      </w:r>
      <w:r>
        <w:rPr>
          <w:rFonts w:eastAsia="SimSun"/>
          <w:i/>
          <w:iCs/>
          <w:color w:val="5B9BD5"/>
          <w:szCs w:val="22"/>
          <w:lang w:val="el-GR"/>
        </w:rPr>
        <w:t>[Οι ρήτρες αυτές αναφέρουν το αντικείμενο και τη φύση των ενδεχόμενων προαιρέσεων, καθώς και τους όρους υπό τους οποίους μπορούν να ενεργοποιηθούν (λ.χ. ποσότητα, έκταση και χρονοδιάγραμμα υλοποίησης). Δεν προβλέπουν προαιρέσεις που ενδέχεται να μεταβάλ</w:t>
      </w:r>
      <w:r w:rsidR="004902F7">
        <w:rPr>
          <w:rFonts w:eastAsia="SimSun"/>
          <w:i/>
          <w:iCs/>
          <w:color w:val="5B9BD5"/>
          <w:szCs w:val="22"/>
          <w:lang w:val="el-GR"/>
        </w:rPr>
        <w:t>λ</w:t>
      </w:r>
      <w:r>
        <w:rPr>
          <w:rFonts w:eastAsia="SimSun"/>
          <w:i/>
          <w:iCs/>
          <w:color w:val="5B9BD5"/>
          <w:szCs w:val="22"/>
          <w:lang w:val="el-GR"/>
        </w:rPr>
        <w:t>ουν τη συνολική φύση της σύμβασης. Τα δικαιώματα προαίρεσης  πρέπει να προσδιορίζονται ρητά, να υπολογίζονται, να τιμολογούνται  και  να  αξιολογούνται  στο  πλαίσιο  της  διαγωνιστικής διαδικασίας.]</w:t>
      </w:r>
    </w:p>
    <w:p w14:paraId="2A3020F8" w14:textId="77777777" w:rsidR="003929DA" w:rsidRDefault="003929DA">
      <w:pPr>
        <w:suppressAutoHyphens w:val="0"/>
        <w:autoSpaceDE w:val="0"/>
        <w:spacing w:before="57" w:after="57"/>
        <w:rPr>
          <w:rFonts w:eastAsia="SimSun"/>
          <w:szCs w:val="22"/>
          <w:lang w:val="el-GR"/>
        </w:rPr>
      </w:pPr>
      <w:r>
        <w:rPr>
          <w:rFonts w:eastAsia="SimSun"/>
          <w:szCs w:val="22"/>
          <w:lang w:val="el-GR"/>
        </w:rPr>
        <w:t xml:space="preserve">Παρατάσεις </w:t>
      </w:r>
      <w:r>
        <w:rPr>
          <w:rFonts w:eastAsia="SimSun"/>
          <w:i/>
          <w:iCs/>
          <w:color w:val="5B9BD5"/>
          <w:szCs w:val="22"/>
          <w:lang w:val="el-GR"/>
        </w:rPr>
        <w:t>[περιγράφεται τυχόν δυνατότητα παράτασης με ή χωρίς αύξηση οικονομικού αντικειμένου]</w:t>
      </w:r>
    </w:p>
    <w:p w14:paraId="136DA12A" w14:textId="0327996D" w:rsidR="003929DA" w:rsidRPr="00BD65F6" w:rsidRDefault="003929DA">
      <w:pPr>
        <w:suppressAutoHyphens w:val="0"/>
        <w:autoSpaceDE w:val="0"/>
        <w:spacing w:before="57" w:after="57"/>
        <w:rPr>
          <w:rFonts w:eastAsia="SimSun"/>
          <w:i/>
          <w:iCs/>
          <w:color w:val="5B9BD5"/>
          <w:szCs w:val="22"/>
          <w:lang w:val="el-GR"/>
        </w:rPr>
      </w:pPr>
      <w:r>
        <w:rPr>
          <w:rFonts w:eastAsia="SimSun"/>
          <w:szCs w:val="22"/>
          <w:lang w:val="el-GR"/>
        </w:rPr>
        <w:t xml:space="preserve">Τροποποίηση Σύμβασης </w:t>
      </w:r>
      <w:r>
        <w:rPr>
          <w:rFonts w:eastAsia="SimSun"/>
          <w:i/>
          <w:iCs/>
          <w:color w:val="5B9BD5"/>
          <w:szCs w:val="22"/>
          <w:lang w:val="el-GR"/>
        </w:rPr>
        <w:t>[ Αναφέρονται οποιεσδήποτε τροποποιήσεις με τη μορφή σαφών, ακριβών και κατηγορηματικών ρητρών</w:t>
      </w:r>
      <w:r w:rsidR="004902F7">
        <w:rPr>
          <w:rFonts w:eastAsia="SimSun"/>
          <w:i/>
          <w:iCs/>
          <w:color w:val="5B9BD5"/>
          <w:szCs w:val="22"/>
          <w:lang w:val="el-GR"/>
        </w:rPr>
        <w:t>,</w:t>
      </w:r>
      <w:r>
        <w:rPr>
          <w:rFonts w:eastAsia="SimSun"/>
          <w:i/>
          <w:iCs/>
          <w:color w:val="5B9BD5"/>
          <w:szCs w:val="22"/>
          <w:lang w:val="el-GR"/>
        </w:rPr>
        <w:t xml:space="preserve"> με τις οποίες δηλώνεται το  πεδίο  εφαρμογής  και  η  φύση  των  πιθανών τροποποιήσεων και οι όροι υπό τους οποίους μπορεί να χρησιμοποιηθεί η ρήτρα. Επιπλέον αναφέρεται η διαδικασία έγκρισης. Ρήτρες που  είναι  ασαφείς,  ανακριβείς  ή  επιτρέπουν  στις  αναθέτουσες  αρχές  να  εισάγουν τροποποιήσεις κατά βούληση δεν είναι έγκυρες.]</w:t>
      </w:r>
    </w:p>
    <w:p w14:paraId="6FCC7E47" w14:textId="77777777" w:rsidR="003929DA" w:rsidRDefault="003929DA">
      <w:pPr>
        <w:pStyle w:val="normalwithoutspacing"/>
        <w:spacing w:before="57" w:after="57"/>
        <w:rPr>
          <w:rFonts w:eastAsia="SimSun"/>
          <w:i/>
          <w:iCs/>
          <w:color w:val="5B9BD5"/>
          <w:szCs w:val="22"/>
        </w:rPr>
      </w:pPr>
    </w:p>
    <w:p w14:paraId="13156893" w14:textId="77777777" w:rsidR="003929DA" w:rsidRDefault="003929DA">
      <w:pPr>
        <w:pStyle w:val="normalwithoutspacing"/>
        <w:spacing w:before="57" w:after="57"/>
        <w:rPr>
          <w:rFonts w:eastAsia="SimSun"/>
          <w:szCs w:val="22"/>
        </w:rPr>
      </w:pPr>
      <w:r>
        <w:rPr>
          <w:rFonts w:ascii="Arial" w:hAnsi="Arial" w:cs="Arial"/>
          <w:b/>
          <w:color w:val="002060"/>
          <w:szCs w:val="22"/>
        </w:rPr>
        <w:t>ΜΕΡΟΣ Β- ΟΙΚΟΝΟΜΙΚΟ ΑΝΤΙΚΕΙΜΕΝΟ ΤΗΣ ΣΥΜΒΑΣΗΣ</w:t>
      </w:r>
    </w:p>
    <w:p w14:paraId="37598FC4" w14:textId="77777777" w:rsidR="003929DA" w:rsidRDefault="003929DA">
      <w:pPr>
        <w:suppressAutoHyphens w:val="0"/>
        <w:autoSpaceDE w:val="0"/>
        <w:spacing w:before="57" w:after="57"/>
        <w:rPr>
          <w:rFonts w:eastAsia="SimSun"/>
          <w:szCs w:val="22"/>
          <w:lang w:val="el-GR"/>
        </w:rPr>
      </w:pPr>
      <w:r>
        <w:rPr>
          <w:rFonts w:eastAsia="SimSun"/>
          <w:szCs w:val="22"/>
          <w:lang w:val="el-GR"/>
        </w:rPr>
        <w:t>Χρηματοδότηση .......</w:t>
      </w:r>
      <w:r>
        <w:rPr>
          <w:rFonts w:eastAsia="SimSun"/>
          <w:i/>
          <w:iCs/>
          <w:color w:val="5B9BD5"/>
          <w:szCs w:val="22"/>
          <w:lang w:val="el-GR"/>
        </w:rPr>
        <w:t>[βλ. πιο πάνω στοιχεία ωριμότητας της σύμβασης]</w:t>
      </w:r>
    </w:p>
    <w:p w14:paraId="01ED2D2C" w14:textId="77777777" w:rsidR="003929DA" w:rsidRDefault="003929DA">
      <w:pPr>
        <w:suppressAutoHyphens w:val="0"/>
        <w:autoSpaceDE w:val="0"/>
        <w:spacing w:before="57" w:after="57"/>
        <w:rPr>
          <w:rFonts w:eastAsia="SimSun"/>
          <w:szCs w:val="22"/>
          <w:lang w:val="el-GR"/>
        </w:rPr>
      </w:pPr>
      <w:r>
        <w:rPr>
          <w:rFonts w:eastAsia="SimSun"/>
          <w:szCs w:val="22"/>
          <w:lang w:val="el-GR"/>
        </w:rPr>
        <w:t>Εκτιμώμενη αξία σύμβασης σε ευρώ, χωρίς ΦΠΑ:  .........</w:t>
      </w:r>
    </w:p>
    <w:p w14:paraId="02EA91BB" w14:textId="77777777" w:rsidR="003929DA" w:rsidRDefault="003929DA">
      <w:pPr>
        <w:suppressAutoHyphens w:val="0"/>
        <w:autoSpaceDE w:val="0"/>
        <w:spacing w:before="57" w:after="57"/>
        <w:rPr>
          <w:rFonts w:eastAsia="SimSun"/>
          <w:szCs w:val="22"/>
          <w:lang w:val="el-GR"/>
        </w:rPr>
      </w:pPr>
      <w:r>
        <w:rPr>
          <w:rFonts w:eastAsia="SimSun"/>
          <w:szCs w:val="22"/>
          <w:lang w:val="el-GR"/>
        </w:rPr>
        <w:t>Εκτιμώμενη αξία κάθε τμήματος της σύμβασης σε ευρώ, χωρίς ΦΠΑ: ....</w:t>
      </w:r>
      <w:r>
        <w:rPr>
          <w:rFonts w:eastAsia="SimSun"/>
          <w:i/>
          <w:iCs/>
          <w:color w:val="5B9BD5"/>
          <w:szCs w:val="22"/>
          <w:lang w:val="el-GR"/>
        </w:rPr>
        <w:t>[εφόσον προβλέπεται διαίρεση της σύμβασης σε τμήματα ]</w:t>
      </w:r>
    </w:p>
    <w:p w14:paraId="7BE574DF" w14:textId="4EEB343F" w:rsidR="003929DA" w:rsidRDefault="003929DA">
      <w:pPr>
        <w:suppressAutoHyphens w:val="0"/>
        <w:autoSpaceDE w:val="0"/>
        <w:spacing w:before="57" w:after="57"/>
        <w:rPr>
          <w:rFonts w:eastAsia="SimSun"/>
          <w:szCs w:val="22"/>
          <w:lang w:val="el-GR"/>
        </w:rPr>
      </w:pPr>
      <w:r>
        <w:rPr>
          <w:rFonts w:eastAsia="SimSun"/>
          <w:szCs w:val="22"/>
          <w:lang w:val="el-GR"/>
        </w:rPr>
        <w:t>Ανάλυση και Τεκμηρίωση προϋπολογισμού/Συνολική και ανά τμήμα/μονάδα …</w:t>
      </w:r>
      <w:r>
        <w:rPr>
          <w:rFonts w:eastAsia="SimSun"/>
          <w:i/>
          <w:iCs/>
          <w:color w:val="5B9BD5"/>
          <w:szCs w:val="22"/>
          <w:lang w:val="el-GR"/>
        </w:rPr>
        <w:t xml:space="preserve">[οι </w:t>
      </w:r>
      <w:r w:rsidR="001E18DD" w:rsidRPr="001E18DD">
        <w:rPr>
          <w:rFonts w:eastAsia="SimSun"/>
          <w:i/>
          <w:iCs/>
          <w:color w:val="5B9BD5"/>
          <w:szCs w:val="22"/>
          <w:lang w:val="el-GR"/>
        </w:rPr>
        <w:t>αναθ</w:t>
      </w:r>
      <w:r w:rsidR="001E18DD">
        <w:rPr>
          <w:rFonts w:eastAsia="SimSun"/>
          <w:i/>
          <w:iCs/>
          <w:color w:val="5B9BD5"/>
          <w:szCs w:val="22"/>
          <w:lang w:val="el-GR"/>
        </w:rPr>
        <w:t>έτουσε</w:t>
      </w:r>
      <w:r w:rsidR="001E18DD" w:rsidRPr="001E18DD">
        <w:rPr>
          <w:rFonts w:eastAsia="SimSun"/>
          <w:i/>
          <w:iCs/>
          <w:color w:val="5B9BD5"/>
          <w:szCs w:val="22"/>
          <w:lang w:val="el-GR"/>
        </w:rPr>
        <w:t>ς αρχ</w:t>
      </w:r>
      <w:r w:rsidR="001E18DD">
        <w:rPr>
          <w:rFonts w:eastAsia="SimSun"/>
          <w:i/>
          <w:iCs/>
          <w:color w:val="5B9BD5"/>
          <w:szCs w:val="22"/>
          <w:lang w:val="el-GR"/>
        </w:rPr>
        <w:t>έ</w:t>
      </w:r>
      <w:r w:rsidR="001E18DD" w:rsidRPr="001E18DD">
        <w:rPr>
          <w:rFonts w:eastAsia="SimSun"/>
          <w:i/>
          <w:iCs/>
          <w:color w:val="5B9BD5"/>
          <w:szCs w:val="22"/>
          <w:lang w:val="el-GR"/>
        </w:rPr>
        <w:t>ς</w:t>
      </w:r>
      <w:r>
        <w:rPr>
          <w:rFonts w:eastAsia="SimSun"/>
          <w:i/>
          <w:iCs/>
          <w:color w:val="5B9BD5"/>
          <w:szCs w:val="22"/>
          <w:lang w:val="el-GR"/>
        </w:rPr>
        <w:t xml:space="preserve"> περιλαμβάνουν στο</w:t>
      </w:r>
      <w:r w:rsidR="004902F7">
        <w:rPr>
          <w:rFonts w:eastAsia="SimSun"/>
          <w:i/>
          <w:iCs/>
          <w:color w:val="5B9BD5"/>
          <w:szCs w:val="22"/>
          <w:lang w:val="el-GR"/>
        </w:rPr>
        <w:t>ν</w:t>
      </w:r>
      <w:r>
        <w:rPr>
          <w:rFonts w:eastAsia="SimSun"/>
          <w:i/>
          <w:iCs/>
          <w:color w:val="5B9BD5"/>
          <w:szCs w:val="22"/>
          <w:lang w:val="el-GR"/>
        </w:rPr>
        <w:t xml:space="preserve"> φάκελο της σύμβασης λεπτομερή στοιχεία σχετικά με τον προϋπολογισμό της σύμβασης, προκειμένου η τελευταία να χαρακτηρίζεται  από  όσο  το  δυνατόν  περισσότερη  διαφάνεια. Αναφέρονται τυχόν τιμές αναφοράς, συγκριτικά στοιχεία προηγούμενων συμβάσεων, αν ο προϋπολογισμός αποτελεί ένδειξη της </w:t>
      </w:r>
      <w:proofErr w:type="spellStart"/>
      <w:r>
        <w:rPr>
          <w:rFonts w:eastAsia="SimSun"/>
          <w:i/>
          <w:iCs/>
          <w:color w:val="5B9BD5"/>
          <w:szCs w:val="22"/>
          <w:lang w:val="el-GR"/>
        </w:rPr>
        <w:t>προεκτίμησης</w:t>
      </w:r>
      <w:proofErr w:type="spellEnd"/>
      <w:r>
        <w:rPr>
          <w:rFonts w:eastAsia="SimSun"/>
          <w:i/>
          <w:iCs/>
          <w:color w:val="5B9BD5"/>
          <w:szCs w:val="22"/>
          <w:lang w:val="el-GR"/>
        </w:rPr>
        <w:t xml:space="preserve"> του κόστους της σύμβασης και ανώτατο όριο προσφοράς, ή όταν επιτρέπονται, σύμφωνα με την κείμενη νομοθεσία, αρνητικές εκπτώσεις.]  </w:t>
      </w:r>
    </w:p>
    <w:p w14:paraId="2CC179DB" w14:textId="77777777" w:rsidR="003929DA" w:rsidRDefault="003929DA">
      <w:pPr>
        <w:suppressAutoHyphens w:val="0"/>
        <w:autoSpaceDE w:val="0"/>
        <w:spacing w:before="57" w:after="57"/>
        <w:rPr>
          <w:rFonts w:eastAsia="SimSun"/>
          <w:szCs w:val="22"/>
          <w:lang w:val="el-GR"/>
        </w:rPr>
      </w:pPr>
      <w:r>
        <w:rPr>
          <w:rFonts w:eastAsia="SimSun"/>
          <w:szCs w:val="22"/>
          <w:lang w:val="el-GR"/>
        </w:rPr>
        <w:t>Τιμές αναφοράς …</w:t>
      </w:r>
      <w:r>
        <w:rPr>
          <w:rFonts w:eastAsia="SimSun"/>
          <w:i/>
          <w:iCs/>
          <w:color w:val="5B9BD5"/>
          <w:szCs w:val="22"/>
          <w:lang w:val="el-GR"/>
        </w:rPr>
        <w:t xml:space="preserve"> [αναφέρονται τιμές </w:t>
      </w:r>
      <w:r>
        <w:rPr>
          <w:rFonts w:eastAsia="SimSun"/>
          <w:color w:val="5B9BD5"/>
          <w:szCs w:val="22"/>
          <w:lang w:val="el-GR"/>
        </w:rPr>
        <w:t>αναφοράς</w:t>
      </w:r>
      <w:r>
        <w:rPr>
          <w:rFonts w:eastAsia="SimSun"/>
          <w:i/>
          <w:iCs/>
          <w:color w:val="5B9BD5"/>
          <w:szCs w:val="22"/>
          <w:lang w:val="el-GR"/>
        </w:rPr>
        <w:t>, όπως αυτές προσδιορίζονται από την κείμενη νομοθεσία]</w:t>
      </w:r>
    </w:p>
    <w:p w14:paraId="156C99A8" w14:textId="77777777" w:rsidR="003929DA" w:rsidRDefault="003929DA">
      <w:pPr>
        <w:suppressAutoHyphens w:val="0"/>
        <w:autoSpaceDE w:val="0"/>
        <w:spacing w:before="57" w:after="57"/>
        <w:rPr>
          <w:rFonts w:eastAsia="SimSun"/>
          <w:szCs w:val="22"/>
          <w:lang w:val="el-GR"/>
        </w:rPr>
      </w:pPr>
      <w:r>
        <w:rPr>
          <w:rFonts w:eastAsia="SimSun"/>
          <w:szCs w:val="22"/>
          <w:lang w:val="el-GR"/>
        </w:rPr>
        <w:t>Αξία δικαιωμάτων προαίρεσης/παράτασης…</w:t>
      </w:r>
    </w:p>
    <w:p w14:paraId="024F865F" w14:textId="77777777" w:rsidR="003929DA" w:rsidRDefault="003929DA">
      <w:pPr>
        <w:suppressAutoHyphens w:val="0"/>
        <w:autoSpaceDE w:val="0"/>
        <w:spacing w:before="57" w:after="57"/>
        <w:rPr>
          <w:lang w:val="el-GR"/>
        </w:rPr>
      </w:pPr>
      <w:r>
        <w:rPr>
          <w:rFonts w:eastAsia="SimSun"/>
          <w:szCs w:val="22"/>
          <w:lang w:val="el-GR"/>
        </w:rPr>
        <w:t>Φ.Π.Α.-</w:t>
      </w:r>
      <w:r w:rsidR="00BC0A0D">
        <w:rPr>
          <w:rFonts w:eastAsia="SimSun"/>
          <w:szCs w:val="22"/>
          <w:lang w:val="el-GR"/>
        </w:rPr>
        <w:t xml:space="preserve"> </w:t>
      </w:r>
      <w:r>
        <w:rPr>
          <w:rFonts w:eastAsia="SimSun"/>
          <w:szCs w:val="22"/>
          <w:lang w:val="el-GR"/>
        </w:rPr>
        <w:t>Κρατήσεις-δικαιώματα τρίτων</w:t>
      </w:r>
      <w:r w:rsidR="00BC0A0D">
        <w:rPr>
          <w:rFonts w:eastAsia="SimSun"/>
          <w:szCs w:val="22"/>
          <w:lang w:val="el-GR"/>
        </w:rPr>
        <w:t xml:space="preserve"> </w:t>
      </w:r>
      <w:r>
        <w:rPr>
          <w:rFonts w:eastAsia="SimSun"/>
          <w:szCs w:val="22"/>
          <w:lang w:val="el-GR"/>
        </w:rPr>
        <w:t>-</w:t>
      </w:r>
      <w:r w:rsidR="00BC0A0D">
        <w:rPr>
          <w:rFonts w:eastAsia="SimSun"/>
          <w:szCs w:val="22"/>
          <w:lang w:val="el-GR"/>
        </w:rPr>
        <w:t xml:space="preserve"> </w:t>
      </w:r>
      <w:r>
        <w:rPr>
          <w:rFonts w:eastAsia="SimSun"/>
          <w:szCs w:val="22"/>
          <w:lang w:val="el-GR"/>
        </w:rPr>
        <w:t>επιβαρύνσεις….</w:t>
      </w:r>
    </w:p>
    <w:p w14:paraId="3FE290CD" w14:textId="77777777" w:rsidR="003929DA" w:rsidRDefault="003929DA" w:rsidP="00C513BF">
      <w:pPr>
        <w:rPr>
          <w:lang w:val="el-GR"/>
        </w:rPr>
      </w:pPr>
    </w:p>
    <w:p w14:paraId="71D9DB58" w14:textId="77777777" w:rsidR="003929DA" w:rsidRDefault="003929DA">
      <w:pPr>
        <w:pStyle w:val="2"/>
        <w:tabs>
          <w:tab w:val="clear" w:pos="567"/>
          <w:tab w:val="left" w:pos="0"/>
        </w:tabs>
        <w:spacing w:before="57" w:after="57"/>
        <w:ind w:left="0" w:firstLine="0"/>
        <w:rPr>
          <w:rFonts w:eastAsia="SimSun"/>
          <w:i/>
          <w:iCs/>
          <w:color w:val="5B9BD5"/>
          <w:lang w:val="el-GR"/>
        </w:rPr>
      </w:pPr>
      <w:bookmarkStart w:id="78" w:name="_Toc129004465"/>
      <w:r>
        <w:rPr>
          <w:lang w:val="el-GR"/>
        </w:rPr>
        <w:t>ΠΑΡΑΡΤΗΜΑ ΙΙ –  Ειδική Συγγραφή Υποχρεώσεων (προσαρμοσμένο από την Αναθέτουσα Αρχή)</w:t>
      </w:r>
      <w:bookmarkEnd w:id="78"/>
    </w:p>
    <w:p w14:paraId="4DC0ABC4" w14:textId="77777777" w:rsidR="003929DA" w:rsidRDefault="003929DA">
      <w:pPr>
        <w:suppressAutoHyphens w:val="0"/>
        <w:autoSpaceDE w:val="0"/>
        <w:spacing w:before="57" w:after="57"/>
        <w:rPr>
          <w:rFonts w:eastAsia="SimSun"/>
          <w:i/>
          <w:iCs/>
          <w:color w:val="5B9BD5"/>
          <w:szCs w:val="22"/>
          <w:lang w:val="el-GR"/>
        </w:rPr>
      </w:pPr>
      <w:r>
        <w:rPr>
          <w:rFonts w:eastAsia="SimSun"/>
          <w:i/>
          <w:iCs/>
          <w:color w:val="5B9BD5"/>
          <w:szCs w:val="22"/>
          <w:lang w:val="el-GR"/>
        </w:rPr>
        <w:t>Συσχέτιση με Παράρτημα Ι-μέρος Α “Απαιτήσεις-Τεχνικές Προδιαγραφές” . Συμπληρώνεται κατά την κρίση της Α.Α.</w:t>
      </w:r>
    </w:p>
    <w:p w14:paraId="738A4E26" w14:textId="009DA037" w:rsidR="003929DA" w:rsidRDefault="003929DA">
      <w:pPr>
        <w:suppressAutoHyphens w:val="0"/>
        <w:autoSpaceDE w:val="0"/>
        <w:spacing w:before="57" w:after="57"/>
        <w:rPr>
          <w:lang w:val="el-GR"/>
        </w:rPr>
      </w:pPr>
      <w:r>
        <w:rPr>
          <w:rFonts w:eastAsia="SimSun"/>
          <w:i/>
          <w:iCs/>
          <w:color w:val="5B9BD5"/>
          <w:szCs w:val="22"/>
          <w:lang w:val="el-GR"/>
        </w:rPr>
        <w:t xml:space="preserve">Στη  συγγραφή  υποχρεώσεων  πρέπει να  περιγράφονται τα προς  προμήθεια είδη, τα επίπεδα ποιότητας, τα πρότυπα και οι εισροές μαζί με τα απαιτούμενα αποτελέσματα/υλοποιήσεις. Κατά την κατάρτισή της πρέπει να λαμβάνεται </w:t>
      </w:r>
      <w:r w:rsidRPr="009E23A8">
        <w:rPr>
          <w:rFonts w:eastAsia="SimSun"/>
          <w:i/>
          <w:iCs/>
          <w:color w:val="5B9BD5"/>
          <w:szCs w:val="22"/>
          <w:lang w:val="el-GR"/>
        </w:rPr>
        <w:t xml:space="preserve">υπόψη </w:t>
      </w:r>
      <w:r w:rsidR="00AB7995" w:rsidRPr="009E23A8">
        <w:rPr>
          <w:rFonts w:eastAsia="SimSun"/>
          <w:i/>
          <w:iCs/>
          <w:color w:val="5B9BD5"/>
          <w:szCs w:val="22"/>
          <w:lang w:val="el-GR"/>
        </w:rPr>
        <w:t>οτιδήποτε</w:t>
      </w:r>
      <w:r>
        <w:rPr>
          <w:rFonts w:eastAsia="SimSun"/>
          <w:i/>
          <w:iCs/>
          <w:color w:val="5B9BD5"/>
          <w:szCs w:val="22"/>
          <w:lang w:val="el-GR"/>
        </w:rPr>
        <w:t xml:space="preserve"> επηρεάζει άμεσα το κόστος. Μια άρτια καταρτισμένη συγγραφή υποχρεώσεων πρέπει: να περιγράφει με ακρίβεια τις απαιτήσεις να  είναι  εύκολα  κατανοητή  από  τους  προσφέροντες</w:t>
      </w:r>
      <w:r w:rsidR="004902F7">
        <w:rPr>
          <w:rFonts w:eastAsia="SimSun"/>
          <w:i/>
          <w:iCs/>
          <w:color w:val="5B9BD5"/>
          <w:szCs w:val="22"/>
          <w:lang w:val="el-GR"/>
        </w:rPr>
        <w:t>,</w:t>
      </w:r>
      <w:r>
        <w:rPr>
          <w:rFonts w:eastAsia="SimSun"/>
          <w:i/>
          <w:iCs/>
          <w:color w:val="5B9BD5"/>
          <w:szCs w:val="22"/>
          <w:lang w:val="el-GR"/>
        </w:rPr>
        <w:t xml:space="preserve"> να περιλαμβάνει σαφώς καθορισμένες, επιτεύξιμες και μετρήσιμες εισροές, εκροές και αποτελέσματα να  μην  αναφέρεται  σε  απαιτήσεις  που  περιορίζουν  τον ανταγωνισμό, να παρέχει επαρκώς λεπτομερείς πληροφορίες βάσει των οποίων οι προσφέροντες μπορούν να υποβάλουν ρεαλιστικές προσφορές, να προσδιορίζει τυχόν πρόσθετες απαιτήσεις.</w:t>
      </w:r>
    </w:p>
    <w:p w14:paraId="1BE500BE" w14:textId="77777777" w:rsidR="003929DA" w:rsidRDefault="003929DA">
      <w:pPr>
        <w:suppressAutoHyphens w:val="0"/>
        <w:autoSpaceDE w:val="0"/>
        <w:spacing w:before="57" w:after="57"/>
        <w:rPr>
          <w:lang w:val="el-GR"/>
        </w:rPr>
      </w:pPr>
    </w:p>
    <w:p w14:paraId="3B5A3318" w14:textId="77777777" w:rsidR="003929DA" w:rsidRPr="00BD65F6" w:rsidRDefault="003929DA">
      <w:pPr>
        <w:pStyle w:val="2"/>
        <w:tabs>
          <w:tab w:val="clear" w:pos="567"/>
          <w:tab w:val="left" w:pos="0"/>
        </w:tabs>
        <w:spacing w:before="57" w:after="57"/>
        <w:ind w:left="0" w:firstLine="0"/>
        <w:rPr>
          <w:i/>
          <w:color w:val="5B9BD5"/>
          <w:lang w:val="el-GR"/>
        </w:rPr>
      </w:pPr>
      <w:bookmarkStart w:id="79" w:name="_Toc129004466"/>
      <w:r>
        <w:rPr>
          <w:lang w:val="el-GR"/>
        </w:rPr>
        <w:t xml:space="preserve">ΠΑΡΑΡΤΗΜΑ ΙΙI – ΕΕΕΣ (Προσαρμοσμένο από την Αναθέτουσα Αρχή)- </w:t>
      </w:r>
      <w:r>
        <w:rPr>
          <w:i/>
          <w:color w:val="FF0000"/>
          <w:lang w:val="el-GR"/>
        </w:rPr>
        <w:t>[ΥΠΟΧΡΕΩΤΙΚΟ]</w:t>
      </w:r>
      <w:bookmarkEnd w:id="79"/>
    </w:p>
    <w:p w14:paraId="0E66F0CB" w14:textId="5E1D3A28" w:rsidR="003929DA" w:rsidRDefault="003929DA">
      <w:pPr>
        <w:pStyle w:val="normalwithoutspacing"/>
        <w:rPr>
          <w:i/>
          <w:color w:val="5B9BD5"/>
          <w:szCs w:val="22"/>
        </w:rPr>
      </w:pPr>
      <w:r>
        <w:rPr>
          <w:i/>
          <w:color w:val="5B9BD5"/>
          <w:szCs w:val="22"/>
        </w:rPr>
        <w:t>Από τις 2-5-2019, οι αναθέτουσες αρχές συντάσσουν το ΕΕΕΣ με τη χρήση  της νέας ηλεκτρονικής υπηρεσίας </w:t>
      </w:r>
      <w:hyperlink w:history="1">
        <w:r>
          <w:rPr>
            <w:rStyle w:val="-"/>
            <w:rFonts w:eastAsia="MS Mincho"/>
            <w:i/>
            <w:color w:val="5B9BD5"/>
            <w:szCs w:val="22"/>
          </w:rPr>
          <w:t>Promitheus ESPDint </w:t>
        </w:r>
      </w:hyperlink>
      <w:r>
        <w:rPr>
          <w:i/>
          <w:color w:val="5B9BD5"/>
          <w:szCs w:val="22"/>
        </w:rPr>
        <w:t>(</w:t>
      </w:r>
      <w:hyperlink r:id="rId25" w:anchor="_blank" w:history="1">
        <w:r>
          <w:rPr>
            <w:rStyle w:val="-"/>
            <w:rFonts w:eastAsia="MS Mincho"/>
            <w:i/>
            <w:color w:val="5B9BD5"/>
            <w:szCs w:val="22"/>
          </w:rPr>
          <w:t>https://espdint.eprocurement.gov.gr/</w:t>
        </w:r>
      </w:hyperlink>
      <w:r>
        <w:rPr>
          <w:i/>
          <w:color w:val="5B9BD5"/>
          <w:szCs w:val="22"/>
        </w:rPr>
        <w:t>), που προσφέρει τη δυνατότητα ηλεκτρονικής σύνταξης και διαχείρισης του Ευρωπαϊκού Ενιαίου Εγγράφου Σύμβασης (ΕΕΕΣ). Η σχετική ανακοίνωση είναι διαθέσιμη στη Διαδικτυακή Πύλη</w:t>
      </w:r>
      <w:r w:rsidR="00C62B91" w:rsidRPr="00C62B91">
        <w:rPr>
          <w:i/>
          <w:color w:val="5B9BD5"/>
          <w:szCs w:val="22"/>
        </w:rPr>
        <w:t xml:space="preserve"> </w:t>
      </w:r>
      <w:r>
        <w:rPr>
          <w:i/>
          <w:color w:val="5B9BD5"/>
          <w:szCs w:val="22"/>
        </w:rPr>
        <w:t>του ΕΣΗΔΗΣ «</w:t>
      </w:r>
      <w:hyperlink r:id="rId26" w:history="1">
        <w:r>
          <w:rPr>
            <w:rStyle w:val="-"/>
            <w:rFonts w:eastAsia="MS Mincho"/>
            <w:i/>
            <w:color w:val="5B9BD5"/>
            <w:szCs w:val="22"/>
          </w:rPr>
          <w:t>www.promitheus.gov.gr</w:t>
        </w:r>
      </w:hyperlink>
      <w:r>
        <w:rPr>
          <w:i/>
          <w:color w:val="5B9BD5"/>
          <w:szCs w:val="22"/>
        </w:rPr>
        <w:t>». Το περιεχόμενο του αρχείου, είτε ενσωματώνεται στο κείμενο της διακήρυξης, είτε, ως αρχείο PDF, ηλεκτρονικά</w:t>
      </w:r>
      <w:r>
        <w:t xml:space="preserve"> </w:t>
      </w:r>
      <w:r>
        <w:rPr>
          <w:i/>
          <w:color w:val="5B9BD5"/>
          <w:szCs w:val="22"/>
        </w:rPr>
        <w:t xml:space="preserve">υπογεγραμμένο, αναρτάται ξεχωριστά ως αναπόσπαστο μέρος αυτής. </w:t>
      </w:r>
      <w:r>
        <w:rPr>
          <w:i/>
          <w:color w:val="5B9BD5"/>
          <w:szCs w:val="22"/>
          <w:lang w:val="en-US"/>
        </w:rPr>
        <w:t>T</w:t>
      </w:r>
      <w:r>
        <w:rPr>
          <w:i/>
          <w:color w:val="5B9BD5"/>
          <w:szCs w:val="22"/>
        </w:rPr>
        <w:t xml:space="preserve">ο αρχείο XML αναρτάται για τη διευκόλυνση των οικονομικών φορέων προκειμένου να συντάξουν μέσω της υπηρεσίας </w:t>
      </w:r>
      <w:proofErr w:type="spellStart"/>
      <w:r>
        <w:rPr>
          <w:i/>
          <w:color w:val="5B9BD5"/>
          <w:szCs w:val="22"/>
        </w:rPr>
        <w:t>eΕΕΕΣ</w:t>
      </w:r>
      <w:proofErr w:type="spellEnd"/>
      <w:r>
        <w:rPr>
          <w:i/>
          <w:color w:val="5B9BD5"/>
          <w:szCs w:val="22"/>
        </w:rPr>
        <w:t xml:space="preserve"> τη σχετική απάντηση τους].</w:t>
      </w:r>
    </w:p>
    <w:p w14:paraId="1E3063C1" w14:textId="77777777" w:rsidR="00E20E70" w:rsidRDefault="00E20E70">
      <w:pPr>
        <w:pStyle w:val="normalwithoutspacing"/>
        <w:rPr>
          <w:i/>
          <w:color w:val="5B9BD5"/>
          <w:szCs w:val="22"/>
        </w:rPr>
      </w:pPr>
    </w:p>
    <w:p w14:paraId="416FABF2" w14:textId="77777777" w:rsidR="003929DA" w:rsidRDefault="003929DA">
      <w:pPr>
        <w:pStyle w:val="normalwithoutspacing"/>
        <w:spacing w:before="57" w:after="57"/>
        <w:rPr>
          <w:i/>
          <w:color w:val="5B9BD5"/>
          <w:szCs w:val="22"/>
        </w:rPr>
      </w:pPr>
    </w:p>
    <w:p w14:paraId="74242BAB" w14:textId="77777777" w:rsidR="003929DA" w:rsidRPr="00BD65F6" w:rsidRDefault="003929DA">
      <w:pPr>
        <w:pStyle w:val="2"/>
        <w:tabs>
          <w:tab w:val="clear" w:pos="567"/>
          <w:tab w:val="left" w:pos="0"/>
        </w:tabs>
        <w:spacing w:before="57" w:after="57"/>
        <w:ind w:left="0" w:firstLine="0"/>
        <w:rPr>
          <w:lang w:val="el-GR"/>
        </w:rPr>
      </w:pPr>
      <w:bookmarkStart w:id="80" w:name="_Toc129004467"/>
      <w:r>
        <w:rPr>
          <w:lang w:val="el-GR"/>
        </w:rPr>
        <w:t xml:space="preserve">ΠΑΡΑΡΤΗΜΑ ΙV – Άλλες Δηλώσεις (Προσαρμοσμένο από την Αναθέτουσα Αρχή) </w:t>
      </w:r>
      <w:r>
        <w:rPr>
          <w:i/>
          <w:color w:val="538135"/>
          <w:lang w:val="el-GR"/>
        </w:rPr>
        <w:t>[ΠΡΟΑΙΡΕΤΙΚΟ]</w:t>
      </w:r>
      <w:bookmarkEnd w:id="80"/>
    </w:p>
    <w:p w14:paraId="2AAC2746" w14:textId="77777777" w:rsidR="003929DA" w:rsidRDefault="003929DA">
      <w:pPr>
        <w:pStyle w:val="normalwithoutspacing"/>
        <w:spacing w:before="57" w:after="57"/>
      </w:pPr>
    </w:p>
    <w:p w14:paraId="296B6E7D" w14:textId="77777777" w:rsidR="00BC0A0D" w:rsidRDefault="00BC0A0D">
      <w:pPr>
        <w:pStyle w:val="normalwithoutspacing"/>
        <w:spacing w:before="57" w:after="57"/>
      </w:pPr>
    </w:p>
    <w:p w14:paraId="197A84E2" w14:textId="77777777" w:rsidR="003929DA" w:rsidRDefault="003929DA">
      <w:pPr>
        <w:pStyle w:val="2"/>
        <w:tabs>
          <w:tab w:val="clear" w:pos="567"/>
          <w:tab w:val="left" w:pos="0"/>
        </w:tabs>
        <w:spacing w:before="57" w:after="57"/>
        <w:ind w:left="0" w:firstLine="0"/>
        <w:rPr>
          <w:lang w:val="el-GR"/>
        </w:rPr>
      </w:pPr>
      <w:bookmarkStart w:id="81" w:name="_Toc129004468"/>
      <w:r>
        <w:rPr>
          <w:lang w:val="el-GR"/>
        </w:rPr>
        <w:t xml:space="preserve">ΠΑΡΑΡΤΗΜΑ V – Υπόδειγμα Τεχνικής Προσφοράς (Προσαρμοσμένο από την Αναθέτουσα Αρχή) </w:t>
      </w:r>
      <w:r>
        <w:rPr>
          <w:i/>
          <w:color w:val="538135"/>
          <w:lang w:val="el-GR"/>
        </w:rPr>
        <w:t>[ΠΡΟΑΙΡΕΤΙΚΟ]</w:t>
      </w:r>
      <w:bookmarkEnd w:id="81"/>
    </w:p>
    <w:p w14:paraId="0C4892EB" w14:textId="77777777" w:rsidR="003929DA" w:rsidRDefault="003929DA">
      <w:pPr>
        <w:spacing w:before="57" w:after="57"/>
        <w:rPr>
          <w:lang w:val="el-GR"/>
        </w:rPr>
      </w:pPr>
    </w:p>
    <w:p w14:paraId="5738F96B" w14:textId="77777777" w:rsidR="00BC0A0D" w:rsidRDefault="00BC0A0D">
      <w:pPr>
        <w:spacing w:before="57" w:after="57"/>
        <w:rPr>
          <w:lang w:val="el-GR"/>
        </w:rPr>
      </w:pPr>
    </w:p>
    <w:p w14:paraId="3FC5529E" w14:textId="77777777" w:rsidR="003929DA" w:rsidRPr="00BD65F6" w:rsidRDefault="003929DA">
      <w:pPr>
        <w:pStyle w:val="2"/>
        <w:tabs>
          <w:tab w:val="clear" w:pos="567"/>
          <w:tab w:val="left" w:pos="0"/>
        </w:tabs>
        <w:spacing w:before="57" w:after="57"/>
        <w:ind w:left="0" w:firstLine="0"/>
        <w:rPr>
          <w:i/>
          <w:color w:val="5B9BD5"/>
          <w:lang w:val="el-GR"/>
        </w:rPr>
      </w:pPr>
      <w:bookmarkStart w:id="82" w:name="_Toc129004469"/>
      <w:r>
        <w:rPr>
          <w:lang w:val="el-GR"/>
        </w:rPr>
        <w:t xml:space="preserve">ΠΑΡΑΡΤΗΜΑ VI – Άλλο Περιγραφικό Έγγραφο - Υπόδειγμα (Προσαρμοσμένο από την Αναθέτουσα Αρχή) </w:t>
      </w:r>
      <w:r>
        <w:rPr>
          <w:i/>
          <w:color w:val="538135"/>
          <w:lang w:val="el-GR"/>
        </w:rPr>
        <w:t>[ΠΡΟΑΙΡΕΤΙΚΟ]</w:t>
      </w:r>
      <w:bookmarkEnd w:id="82"/>
    </w:p>
    <w:p w14:paraId="0FFF3B96" w14:textId="77777777" w:rsidR="003929DA" w:rsidRDefault="003929DA">
      <w:pPr>
        <w:pStyle w:val="normalwithoutspacing"/>
        <w:spacing w:before="57" w:after="57"/>
        <w:rPr>
          <w:i/>
          <w:color w:val="5B9BD5"/>
          <w:szCs w:val="22"/>
        </w:rPr>
      </w:pPr>
      <w:r>
        <w:rPr>
          <w:i/>
          <w:color w:val="5B9BD5"/>
          <w:szCs w:val="22"/>
        </w:rPr>
        <w:t>Π.χ. υπόδειγμα βιογραφικού μελών ομάδας που θα εκτελέσει τη σύμβαση, σε περίπτωση μικτής σύμβασης που περιλαμβάνει και υπηρεσίες)</w:t>
      </w:r>
    </w:p>
    <w:p w14:paraId="4D9DA835" w14:textId="77777777" w:rsidR="003929DA" w:rsidRDefault="003929DA">
      <w:pPr>
        <w:spacing w:before="57" w:after="57"/>
        <w:rPr>
          <w:i/>
          <w:color w:val="5B9BD5"/>
          <w:szCs w:val="22"/>
          <w:lang w:val="el-GR"/>
        </w:rPr>
      </w:pPr>
    </w:p>
    <w:p w14:paraId="344AD45E" w14:textId="77777777" w:rsidR="003929DA" w:rsidRDefault="003929DA">
      <w:pPr>
        <w:pStyle w:val="2"/>
        <w:tabs>
          <w:tab w:val="clear" w:pos="567"/>
          <w:tab w:val="left" w:pos="0"/>
        </w:tabs>
        <w:spacing w:before="57" w:after="57"/>
        <w:ind w:left="0" w:firstLine="0"/>
        <w:rPr>
          <w:lang w:val="el-GR"/>
        </w:rPr>
      </w:pPr>
      <w:bookmarkStart w:id="83" w:name="_Toc129004470"/>
      <w:r>
        <w:rPr>
          <w:lang w:val="el-GR"/>
        </w:rPr>
        <w:t xml:space="preserve">ΠΑΡΑΡΤΗΜΑ VIΙ – Υπόδειγμα Οικονομικής Προσφοράς (Προσαρμοσμένο από την Αναθέτουσα Αρχή) </w:t>
      </w:r>
      <w:r>
        <w:rPr>
          <w:i/>
          <w:color w:val="538135"/>
          <w:lang w:val="el-GR"/>
        </w:rPr>
        <w:t>[ΠΡΟΑΙΡΕΤΙΚΟ]</w:t>
      </w:r>
      <w:bookmarkEnd w:id="83"/>
    </w:p>
    <w:p w14:paraId="35C1EF31" w14:textId="77777777" w:rsidR="003929DA" w:rsidRDefault="003929DA">
      <w:pPr>
        <w:spacing w:before="57" w:after="57"/>
        <w:rPr>
          <w:lang w:val="el-GR"/>
        </w:rPr>
      </w:pPr>
    </w:p>
    <w:p w14:paraId="6C020ADB" w14:textId="77777777" w:rsidR="00BC0A0D" w:rsidRDefault="00BC0A0D">
      <w:pPr>
        <w:spacing w:before="57" w:after="57"/>
        <w:rPr>
          <w:lang w:val="el-GR"/>
        </w:rPr>
      </w:pPr>
    </w:p>
    <w:p w14:paraId="25676E85" w14:textId="77777777" w:rsidR="003929DA" w:rsidRDefault="003929DA">
      <w:pPr>
        <w:pStyle w:val="2"/>
        <w:tabs>
          <w:tab w:val="clear" w:pos="567"/>
          <w:tab w:val="left" w:pos="0"/>
        </w:tabs>
        <w:spacing w:before="57" w:after="57"/>
        <w:ind w:left="0" w:firstLine="0"/>
        <w:rPr>
          <w:i/>
          <w:color w:val="538135"/>
          <w:lang w:val="el-GR"/>
        </w:rPr>
      </w:pPr>
      <w:bookmarkStart w:id="84" w:name="_Toc129004471"/>
      <w:r>
        <w:rPr>
          <w:lang w:val="el-GR"/>
        </w:rPr>
        <w:t xml:space="preserve">ΠΑΡΑΡΤΗΜΑ VIII – Υποδείγματα Εγγυητικών Επιστολών (Προσαρμοσμένο από την Αναθέτουσα Αρχή) </w:t>
      </w:r>
      <w:r>
        <w:rPr>
          <w:i/>
          <w:color w:val="538135"/>
          <w:lang w:val="el-GR"/>
        </w:rPr>
        <w:t>[ΠΡΟΑΙΡΕΤΙΚΟ]</w:t>
      </w:r>
      <w:bookmarkEnd w:id="84"/>
    </w:p>
    <w:p w14:paraId="0C079AA5" w14:textId="77777777" w:rsidR="001C3E1B" w:rsidRDefault="001C3E1B" w:rsidP="001E6F85">
      <w:pPr>
        <w:rPr>
          <w:lang w:val="el-GR"/>
        </w:rPr>
      </w:pPr>
    </w:p>
    <w:p w14:paraId="1AC45382" w14:textId="77777777" w:rsidR="001C3E1B" w:rsidRPr="00DF2388" w:rsidRDefault="001C3E1B" w:rsidP="001C3E1B">
      <w:pPr>
        <w:pStyle w:val="2"/>
        <w:tabs>
          <w:tab w:val="clear" w:pos="567"/>
          <w:tab w:val="left" w:pos="0"/>
        </w:tabs>
        <w:spacing w:before="57" w:after="57"/>
        <w:ind w:left="0" w:firstLine="0"/>
        <w:rPr>
          <w:i/>
          <w:color w:val="538135"/>
          <w:lang w:val="el-GR"/>
        </w:rPr>
      </w:pPr>
      <w:bookmarkStart w:id="85" w:name="_Toc129004472"/>
      <w:r w:rsidRPr="001C3E1B">
        <w:rPr>
          <w:lang w:val="el-GR"/>
        </w:rPr>
        <w:t xml:space="preserve">ΠΑΡΑΡΤΗΜΑ IX – </w:t>
      </w:r>
      <w:r>
        <w:rPr>
          <w:lang w:val="el-GR"/>
        </w:rPr>
        <w:t>Πίνακας αντιστοίχισης λόγων αποκλεισμού-κριτηρίων ποιοτικής επιλογής και αποδεικτικών μέσων</w:t>
      </w:r>
      <w:r w:rsidRPr="001C3E1B">
        <w:rPr>
          <w:lang w:val="el-GR"/>
        </w:rPr>
        <w:t xml:space="preserve"> (Προσαρμοσμένο από την Αναθέτουσα Αρχή) </w:t>
      </w:r>
      <w:r w:rsidRPr="00DF2388">
        <w:rPr>
          <w:i/>
          <w:color w:val="538135"/>
          <w:lang w:val="el-GR"/>
        </w:rPr>
        <w:t>[ΠΡΟΑΙΡΕΤΙΚΟ]</w:t>
      </w:r>
      <w:bookmarkEnd w:id="85"/>
    </w:p>
    <w:p w14:paraId="78C4521A" w14:textId="77777777" w:rsidR="003929DA" w:rsidRDefault="003929DA">
      <w:pPr>
        <w:spacing w:before="57" w:after="57"/>
        <w:rPr>
          <w:lang w:val="el-GR"/>
        </w:rPr>
      </w:pPr>
    </w:p>
    <w:p w14:paraId="1E8EB246" w14:textId="77777777" w:rsidR="0035532D" w:rsidRPr="0035532D" w:rsidRDefault="0035532D" w:rsidP="0035532D">
      <w:pPr>
        <w:pStyle w:val="2"/>
        <w:tabs>
          <w:tab w:val="clear" w:pos="567"/>
          <w:tab w:val="left" w:pos="0"/>
        </w:tabs>
        <w:spacing w:before="57" w:after="57"/>
        <w:ind w:left="0" w:firstLine="0"/>
        <w:rPr>
          <w:i/>
          <w:color w:val="538135"/>
          <w:lang w:val="el-GR"/>
        </w:rPr>
      </w:pPr>
      <w:bookmarkStart w:id="86" w:name="_Toc129004473"/>
      <w:r w:rsidRPr="001C3E1B">
        <w:rPr>
          <w:lang w:val="el-GR"/>
        </w:rPr>
        <w:t xml:space="preserve">ΠΑΡΑΡΤΗΜΑ X – </w:t>
      </w:r>
      <w:r>
        <w:rPr>
          <w:lang w:val="el-GR"/>
        </w:rPr>
        <w:t xml:space="preserve">Ενημέρωση φυσικών προσώπων για την επεξεργασία προσωπικών δεδομένων </w:t>
      </w:r>
      <w:r w:rsidRPr="0035532D">
        <w:rPr>
          <w:lang w:val="el-GR"/>
        </w:rPr>
        <w:t xml:space="preserve">(Προσαρμοσμένο από την Αναθέτουσα Αρχή) </w:t>
      </w:r>
      <w:r w:rsidRPr="0035532D">
        <w:rPr>
          <w:i/>
          <w:color w:val="538135"/>
          <w:lang w:val="el-GR"/>
        </w:rPr>
        <w:t>[ΠΡΟΑΙΡΕΤΙΚΟ]</w:t>
      </w:r>
      <w:bookmarkEnd w:id="86"/>
    </w:p>
    <w:p w14:paraId="6359E099" w14:textId="77777777" w:rsidR="00BC0A0D" w:rsidRDefault="00BC0A0D">
      <w:pPr>
        <w:spacing w:before="57" w:after="57"/>
        <w:rPr>
          <w:lang w:val="el-GR"/>
        </w:rPr>
      </w:pPr>
    </w:p>
    <w:p w14:paraId="0A0A3E21" w14:textId="77777777" w:rsidR="003929DA" w:rsidRDefault="003929DA">
      <w:pPr>
        <w:pStyle w:val="2"/>
        <w:tabs>
          <w:tab w:val="clear" w:pos="567"/>
          <w:tab w:val="left" w:pos="0"/>
        </w:tabs>
        <w:spacing w:before="57" w:after="57"/>
        <w:ind w:left="0" w:firstLine="0"/>
        <w:rPr>
          <w:lang w:val="el-GR"/>
        </w:rPr>
      </w:pPr>
      <w:bookmarkStart w:id="87" w:name="_Toc129004474"/>
      <w:r>
        <w:rPr>
          <w:lang w:val="el-GR"/>
        </w:rPr>
        <w:t>ΠΑΡΑΡΤΗΜΑ X</w:t>
      </w:r>
      <w:r w:rsidR="0035532D">
        <w:rPr>
          <w:lang w:val="el-GR"/>
        </w:rPr>
        <w:t>Ι</w:t>
      </w:r>
      <w:r>
        <w:rPr>
          <w:lang w:val="el-GR"/>
        </w:rPr>
        <w:t xml:space="preserve"> – Σχέδιο Σύμβασης (Προσαρμοσμένο από την Αναθέτουσα Αρχή)- </w:t>
      </w:r>
      <w:r>
        <w:rPr>
          <w:i/>
          <w:color w:val="538135"/>
          <w:lang w:val="el-GR"/>
        </w:rPr>
        <w:t>[ΠΡΟΑΙΡΕΤΙΚΟ]</w:t>
      </w:r>
      <w:bookmarkEnd w:id="87"/>
    </w:p>
    <w:p w14:paraId="45FE24B8" w14:textId="77777777" w:rsidR="003929DA" w:rsidRDefault="00E20E70">
      <w:pPr>
        <w:spacing w:before="57" w:after="57"/>
        <w:rPr>
          <w:lang w:val="el-GR"/>
        </w:rPr>
      </w:pPr>
      <w:r>
        <w:rPr>
          <w:lang w:val="el-GR"/>
        </w:rPr>
        <w:br w:type="page"/>
      </w:r>
    </w:p>
    <w:p w14:paraId="41D3918B" w14:textId="77777777" w:rsidR="00E20E70" w:rsidRDefault="00E20E70" w:rsidP="00E20E70">
      <w:pPr>
        <w:pStyle w:val="2"/>
        <w:tabs>
          <w:tab w:val="clear" w:pos="567"/>
          <w:tab w:val="left" w:pos="0"/>
        </w:tabs>
        <w:spacing w:before="57" w:after="57"/>
        <w:ind w:left="0" w:firstLine="0"/>
        <w:rPr>
          <w:lang w:val="el-GR"/>
        </w:rPr>
      </w:pPr>
      <w:bookmarkStart w:id="88" w:name="_Toc129004475"/>
      <w:r>
        <w:rPr>
          <w:lang w:val="el-GR"/>
        </w:rPr>
        <w:t>ΠΑΡΑΡΤΗΜΑ X</w:t>
      </w:r>
      <w:r w:rsidR="00100514">
        <w:rPr>
          <w:lang w:val="el-GR"/>
        </w:rPr>
        <w:t>ΙΙ</w:t>
      </w:r>
      <w:r>
        <w:rPr>
          <w:lang w:val="el-GR"/>
        </w:rPr>
        <w:t xml:space="preserve"> – Υπόδειγμα </w:t>
      </w:r>
      <w:r w:rsidR="00223492">
        <w:rPr>
          <w:lang w:val="el-GR"/>
        </w:rPr>
        <w:t xml:space="preserve">περιεχομένου </w:t>
      </w:r>
      <w:r>
        <w:rPr>
          <w:lang w:val="el-GR"/>
        </w:rPr>
        <w:t>Υ.Δ. περί μη ρωσικής εμπλοκής</w:t>
      </w:r>
      <w:bookmarkEnd w:id="88"/>
      <w:r w:rsidR="0037670C">
        <w:rPr>
          <w:lang w:val="el-GR"/>
        </w:rPr>
        <w:t xml:space="preserve"> </w:t>
      </w:r>
    </w:p>
    <w:p w14:paraId="6C834E25" w14:textId="77777777" w:rsidR="003929DA" w:rsidRDefault="003929DA">
      <w:pPr>
        <w:rPr>
          <w:lang w:val="el-GR"/>
        </w:rPr>
      </w:pPr>
    </w:p>
    <w:p w14:paraId="0459DAAE" w14:textId="77777777" w:rsidR="0037670C" w:rsidRDefault="0037670C">
      <w:pPr>
        <w:rPr>
          <w:lang w:val="el-GR"/>
        </w:rPr>
      </w:pPr>
      <w:r>
        <w:rPr>
          <w:lang w:val="el-GR"/>
        </w:rPr>
        <w:t xml:space="preserve">Το περιεχόμενο της Υ.Δ. </w:t>
      </w:r>
      <w:r w:rsidR="007D265B">
        <w:rPr>
          <w:lang w:val="el-GR"/>
        </w:rPr>
        <w:t xml:space="preserve">περί </w:t>
      </w:r>
      <w:r>
        <w:rPr>
          <w:lang w:val="el-GR"/>
        </w:rPr>
        <w:t>της μη συνδρομής των καταστάσεων ρωσικής εμπλοκής</w:t>
      </w:r>
      <w:r w:rsidR="00741A76">
        <w:rPr>
          <w:lang w:val="el-GR"/>
        </w:rPr>
        <w:t xml:space="preserve">, </w:t>
      </w:r>
      <w:r>
        <w:rPr>
          <w:lang w:val="el-GR"/>
        </w:rPr>
        <w:t xml:space="preserve"> που περιγράφονται στην παρ. 2.2.3</w:t>
      </w:r>
      <w:r w:rsidR="00000C5E">
        <w:rPr>
          <w:lang w:val="el-GR"/>
        </w:rPr>
        <w:t>.</w:t>
      </w:r>
      <w:r>
        <w:rPr>
          <w:lang w:val="el-GR"/>
        </w:rPr>
        <w:t>.5.α της παρούσας</w:t>
      </w:r>
      <w:r w:rsidR="00741A76">
        <w:rPr>
          <w:lang w:val="el-GR"/>
        </w:rPr>
        <w:t xml:space="preserve">, </w:t>
      </w:r>
      <w:r>
        <w:rPr>
          <w:lang w:val="el-GR"/>
        </w:rPr>
        <w:t>είναι το ακόλουθο:</w:t>
      </w:r>
    </w:p>
    <w:p w14:paraId="0626F4CB" w14:textId="77777777" w:rsidR="0037670C" w:rsidRPr="00BD07AC" w:rsidRDefault="0037670C">
      <w:pPr>
        <w:rPr>
          <w:i/>
          <w:lang w:val="el-GR"/>
        </w:rPr>
      </w:pPr>
      <w:r w:rsidRPr="00BD07AC">
        <w:rPr>
          <w:i/>
          <w:lang w:val="el-GR"/>
        </w:rPr>
        <w:t>«Δηλώνω υπεύθυνα ότι δε</w:t>
      </w:r>
      <w:r w:rsidR="00CA3AF4" w:rsidRPr="00BD07AC">
        <w:rPr>
          <w:i/>
          <w:lang w:val="el-GR"/>
        </w:rPr>
        <w:t xml:space="preserve">ν υπάρχει ρωσική συμμετοχή στον οικονομικό φορέα </w:t>
      </w:r>
      <w:r w:rsidRPr="00BD07AC">
        <w:rPr>
          <w:i/>
          <w:lang w:val="el-GR"/>
        </w:rPr>
        <w:t>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w:t>
      </w:r>
      <w:r w:rsidR="00D75CAB">
        <w:rPr>
          <w:i/>
          <w:lang w:val="el-GR"/>
        </w:rPr>
        <w:t>6</w:t>
      </w:r>
      <w:r w:rsidRPr="00BD07AC">
        <w:rPr>
          <w:i/>
          <w:lang w:val="el-GR"/>
        </w:rPr>
        <w:t xml:space="preserve"> Κανονισμό του Συμβουλίου (ΕΕ) της 8ης Απριλίου 2022. </w:t>
      </w:r>
    </w:p>
    <w:p w14:paraId="1F89D056" w14:textId="77777777" w:rsidR="0037670C" w:rsidRPr="00BD07AC" w:rsidRDefault="0037670C">
      <w:pPr>
        <w:rPr>
          <w:i/>
          <w:lang w:val="el-GR"/>
        </w:rPr>
      </w:pPr>
      <w:r w:rsidRPr="00BD07AC">
        <w:rPr>
          <w:i/>
          <w:lang w:val="el-GR"/>
        </w:rPr>
        <w:t xml:space="preserve">Συγκεκριμένα δηλώνω ότι: </w:t>
      </w:r>
    </w:p>
    <w:p w14:paraId="050A3CC0" w14:textId="77777777" w:rsidR="0037670C" w:rsidRPr="00BD07AC" w:rsidRDefault="0037670C">
      <w:pPr>
        <w:rPr>
          <w:i/>
          <w:lang w:val="el-GR"/>
        </w:rPr>
      </w:pPr>
      <w:r w:rsidRPr="00BD07AC">
        <w:rPr>
          <w:i/>
          <w:lang w:val="el-GR"/>
        </w:rPr>
        <w:t>(α) ο οικονομικός φορέας που εκπροσωπώ (και κανένας από τους οικονομικούς φορείς που εκπροσωπούν μέλη της ένωσης μας</w:t>
      </w:r>
      <w:r w:rsidR="00E70D21">
        <w:rPr>
          <w:i/>
          <w:lang w:val="el-GR"/>
        </w:rPr>
        <w:t>)</w:t>
      </w:r>
      <w:r w:rsidRPr="00BD07AC">
        <w:rPr>
          <w:i/>
          <w:lang w:val="el-GR"/>
        </w:rPr>
        <w:t xml:space="preserve">, [εφόσον πρόκειται για ένωση οικονομικών φορέων] δεν είναι Ρώσος υπήκοος, ούτε φυσικό ή νομικό πρόσωπο, οντότητα ή φορέας εγκατεστημένος στη Ρωσία·     </w:t>
      </w:r>
    </w:p>
    <w:p w14:paraId="74C94C7E" w14:textId="77777777" w:rsidR="0037670C" w:rsidRPr="00BD07AC" w:rsidRDefault="0037670C">
      <w:pPr>
        <w:rPr>
          <w:i/>
          <w:lang w:val="el-GR"/>
        </w:rPr>
      </w:pPr>
      <w:r w:rsidRPr="00BD07AC">
        <w:rPr>
          <w:i/>
          <w:lang w:val="el-GR"/>
        </w:rPr>
        <w:t xml:space="preserve">(β)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14:paraId="69886732" w14:textId="2EDDF214" w:rsidR="0037670C" w:rsidRPr="00BD07AC" w:rsidRDefault="0037670C">
      <w:pPr>
        <w:rPr>
          <w:i/>
          <w:lang w:val="el-GR"/>
        </w:rPr>
      </w:pPr>
      <w:r w:rsidRPr="00BD07AC">
        <w:rPr>
          <w:i/>
          <w:lang w:val="el-GR"/>
        </w:rPr>
        <w:t xml:space="preserve">(γ) </w:t>
      </w:r>
      <w:r w:rsidR="00DB6FB8">
        <w:rPr>
          <w:i/>
          <w:lang w:val="el-GR"/>
        </w:rPr>
        <w:t xml:space="preserve">τόσο </w:t>
      </w:r>
      <w:r w:rsidRPr="00BD07AC">
        <w:rPr>
          <w:i/>
          <w:lang w:val="el-GR"/>
        </w:rPr>
        <w:t xml:space="preserve"> ο υπεύθυνα δηλώνων</w:t>
      </w:r>
      <w:r w:rsidR="00DB6FB8">
        <w:rPr>
          <w:i/>
          <w:lang w:val="el-GR"/>
        </w:rPr>
        <w:t>, όσο και</w:t>
      </w:r>
      <w:r w:rsidRPr="00BD07AC">
        <w:rPr>
          <w:i/>
          <w:lang w:val="el-GR"/>
        </w:rPr>
        <w:t xml:space="preserve">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w:t>
      </w:r>
      <w:r w:rsidR="00223492">
        <w:rPr>
          <w:i/>
          <w:lang w:val="el-GR"/>
        </w:rPr>
        <w:t>α</w:t>
      </w:r>
      <w:r w:rsidRPr="00BD07AC">
        <w:rPr>
          <w:i/>
          <w:lang w:val="el-GR"/>
        </w:rPr>
        <w:t xml:space="preserve"> σημεί</w:t>
      </w:r>
      <w:r w:rsidR="00223492">
        <w:rPr>
          <w:i/>
          <w:lang w:val="el-GR"/>
        </w:rPr>
        <w:t xml:space="preserve">α </w:t>
      </w:r>
      <w:r w:rsidRPr="00BD07AC">
        <w:rPr>
          <w:i/>
          <w:lang w:val="el-GR"/>
        </w:rPr>
        <w:t xml:space="preserve">(α) ή (β) παραπάνω, </w:t>
      </w:r>
    </w:p>
    <w:p w14:paraId="30EBD8E2" w14:textId="77777777" w:rsidR="00E20E70" w:rsidRDefault="0037670C">
      <w:pPr>
        <w:rPr>
          <w:lang w:val="el-GR"/>
        </w:rPr>
      </w:pPr>
      <w:r w:rsidRPr="0037670C">
        <w:rPr>
          <w:lang w:val="el-GR"/>
        </w:rPr>
        <w:t>(</w:t>
      </w:r>
      <w:r w:rsidRPr="002667D1">
        <w:rPr>
          <w:i/>
          <w:lang w:val="el-GR"/>
        </w:rPr>
        <w:t xml:space="preserve">δ) δεν υπάρχει συμμετοχή φορέων και οντοτήτων που απαριθμούνται στα ανωτέρω </w:t>
      </w:r>
      <w:r w:rsidR="00223492" w:rsidRPr="002667D1">
        <w:rPr>
          <w:i/>
          <w:lang w:val="el-GR"/>
        </w:rPr>
        <w:t>σημεία</w:t>
      </w:r>
      <w:r w:rsidRPr="002667D1">
        <w:rPr>
          <w:i/>
          <w:lang w:val="el-GR"/>
        </w:rPr>
        <w:t xml:space="preserve">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14:paraId="62EC2945" w14:textId="77777777" w:rsidR="0037670C" w:rsidRDefault="0037670C">
      <w:pPr>
        <w:rPr>
          <w:lang w:val="el-GR"/>
        </w:rPr>
      </w:pPr>
    </w:p>
    <w:sectPr w:rsidR="0037670C">
      <w:headerReference w:type="even" r:id="rId27"/>
      <w:headerReference w:type="default" r:id="rId28"/>
      <w:footerReference w:type="even" r:id="rId29"/>
      <w:footerReference w:type="default" r:id="rId30"/>
      <w:headerReference w:type="first" r:id="rId31"/>
      <w:footerReference w:type="first" r:id="rId32"/>
      <w:pgSz w:w="11906" w:h="16838"/>
      <w:pgMar w:top="1134" w:right="1134" w:bottom="1134" w:left="1134" w:header="72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DDFB8" w14:textId="77777777" w:rsidR="009E23A8" w:rsidRDefault="009E23A8">
      <w:pPr>
        <w:spacing w:after="0"/>
      </w:pPr>
      <w:r>
        <w:separator/>
      </w:r>
    </w:p>
  </w:endnote>
  <w:endnote w:type="continuationSeparator" w:id="0">
    <w:p w14:paraId="025CA3AF" w14:textId="77777777" w:rsidR="009E23A8" w:rsidRDefault="009E23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MT">
    <w:charset w:val="00"/>
    <w:family w:val="swiss"/>
    <w:pitch w:val="variable"/>
  </w:font>
  <w:font w:name="Cambria Math">
    <w:panose1 w:val="02040503050406030204"/>
    <w:charset w:val="A1"/>
    <w:family w:val="roman"/>
    <w:pitch w:val="variable"/>
    <w:sig w:usb0="E00006FF" w:usb1="420024FF" w:usb2="02000000" w:usb3="00000000" w:csb0="0000019F" w:csb1="00000000"/>
  </w:font>
  <w:font w:name="Helvetica">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979D" w14:textId="77777777" w:rsidR="009E23A8" w:rsidRDefault="009E23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6655" w14:textId="77777777" w:rsidR="009E23A8" w:rsidRDefault="009E23A8">
    <w:pPr>
      <w:pStyle w:val="af3"/>
      <w:spacing w:after="0"/>
      <w:jc w:val="center"/>
      <w:rPr>
        <w:rFonts w:eastAsia="Times New Roman"/>
        <w:kern w:val="1"/>
        <w:sz w:val="18"/>
        <w:szCs w:val="18"/>
        <w:lang w:val="el-GR" w:eastAsia="zh-CN"/>
      </w:rPr>
    </w:pPr>
  </w:p>
  <w:p w14:paraId="7CEDBECA" w14:textId="5A67E58A" w:rsidR="009E23A8" w:rsidRDefault="009E23A8">
    <w:pPr>
      <w:pStyle w:val="af3"/>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233FFA">
      <w:rPr>
        <w:noProof/>
        <w:sz w:val="20"/>
        <w:szCs w:val="20"/>
      </w:rPr>
      <w:t>64</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54F6B" w14:textId="77777777" w:rsidR="009E23A8" w:rsidRDefault="009E23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B36AB" w14:textId="77777777" w:rsidR="009E23A8" w:rsidRDefault="009E23A8">
      <w:pPr>
        <w:spacing w:after="0"/>
      </w:pPr>
      <w:r>
        <w:separator/>
      </w:r>
    </w:p>
  </w:footnote>
  <w:footnote w:type="continuationSeparator" w:id="0">
    <w:p w14:paraId="48C8B948" w14:textId="77777777" w:rsidR="009E23A8" w:rsidRDefault="009E23A8">
      <w:pPr>
        <w:spacing w:after="0"/>
      </w:pPr>
      <w:r>
        <w:continuationSeparator/>
      </w:r>
    </w:p>
  </w:footnote>
  <w:footnote w:id="1">
    <w:p w14:paraId="100D8CCE" w14:textId="77777777" w:rsidR="009E23A8" w:rsidRPr="00D31DA2" w:rsidRDefault="009E23A8" w:rsidP="00212D51">
      <w:pPr>
        <w:pStyle w:val="af5"/>
        <w:rPr>
          <w:lang w:val="el-GR"/>
        </w:rPr>
      </w:pPr>
      <w:r>
        <w:rPr>
          <w:rStyle w:val="ad"/>
        </w:rPr>
        <w:footnoteRef/>
      </w:r>
      <w:r>
        <w:rPr>
          <w:lang w:val="el-GR"/>
        </w:rPr>
        <w:t xml:space="preserve">        Άρθρο 53 παρ. 2 περ. α του ν. 4412/2016</w:t>
      </w:r>
      <w:r w:rsidRPr="00186B76">
        <w:rPr>
          <w:lang w:val="el-GR"/>
        </w:rPr>
        <w:t xml:space="preserve">. Ο κωδικός της αναθέτουσας αρχής για την ηλεκτρονική τιμολόγηση, όπως αυτός προσδιορίζεται στον επίσημο </w:t>
      </w:r>
      <w:proofErr w:type="spellStart"/>
      <w:r w:rsidRPr="00186B76">
        <w:rPr>
          <w:lang w:val="el-GR"/>
        </w:rPr>
        <w:t>ιστότοπο</w:t>
      </w:r>
      <w:proofErr w:type="spellEnd"/>
      <w:r w:rsidRPr="00186B76">
        <w:rPr>
          <w:lang w:val="el-GR"/>
        </w:rPr>
        <w:t xml:space="preserve"> της ΓΓΠΣΔΔ. </w:t>
      </w:r>
      <w:proofErr w:type="spellStart"/>
      <w:r w:rsidRPr="00186B76">
        <w:rPr>
          <w:lang w:val="el-GR"/>
        </w:rPr>
        <w:t>Πρβλ</w:t>
      </w:r>
      <w:proofErr w:type="spellEnd"/>
      <w:r w:rsidRPr="00186B76">
        <w:rPr>
          <w:lang w:val="el-GR"/>
        </w:rPr>
        <w:t xml:space="preserve">. Απόφαση </w:t>
      </w:r>
      <w:proofErr w:type="spellStart"/>
      <w:r w:rsidRPr="00186B76">
        <w:rPr>
          <w:lang w:val="el-GR"/>
        </w:rPr>
        <w:t>αριθμ</w:t>
      </w:r>
      <w:proofErr w:type="spellEnd"/>
      <w:r w:rsidRPr="00186B76">
        <w:rPr>
          <w:lang w:val="el-GR"/>
        </w:rPr>
        <w:t>. 63446</w:t>
      </w:r>
      <w:r w:rsidRPr="00186B76">
        <w:rPr>
          <w:i/>
          <w:lang w:val="el-GR"/>
        </w:rPr>
        <w:t>/2021 Κ.Υ.Α</w:t>
      </w:r>
      <w:r w:rsidRPr="00186B76">
        <w:rPr>
          <w:lang w:val="el-GR"/>
        </w:rPr>
        <w:t xml:space="preserve"> (B’ 2338/02.06.2021) των Υπουργών Οικονομικών – Ανάπτυξης και Επενδύσεων – Επικρατείας «</w:t>
      </w:r>
      <w:r w:rsidRPr="00186B76">
        <w:rPr>
          <w:i/>
          <w:lang w:val="el-GR"/>
        </w:rPr>
        <w:t xml:space="preserve">Καθορισμός Εθνικού </w:t>
      </w:r>
      <w:proofErr w:type="spellStart"/>
      <w:r w:rsidRPr="00186B76">
        <w:rPr>
          <w:i/>
          <w:lang w:val="el-GR"/>
        </w:rPr>
        <w:t>Μορφότυπου</w:t>
      </w:r>
      <w:proofErr w:type="spellEnd"/>
      <w:r w:rsidRPr="00186B76">
        <w:rPr>
          <w:i/>
          <w:lang w:val="el-GR"/>
        </w:rPr>
        <w:t xml:space="preserve"> ηλεκτρονικού τιμολογίου στο πλαίσιο των Δημοσίων Συμβάσεων», άρθρο 3</w:t>
      </w:r>
      <w:r>
        <w:rPr>
          <w:i/>
          <w:lang w:val="el-GR"/>
        </w:rPr>
        <w:t xml:space="preserve">  </w:t>
      </w:r>
      <w:r w:rsidRPr="00186B76">
        <w:rPr>
          <w:i/>
          <w:lang w:val="el-GR"/>
        </w:rPr>
        <w:t>παρ.6, πεδίο «</w:t>
      </w:r>
      <w:r w:rsidRPr="00186B76">
        <w:rPr>
          <w:i/>
          <w:lang w:val="en-US"/>
        </w:rPr>
        <w:t>BT</w:t>
      </w:r>
      <w:r w:rsidRPr="00186B76">
        <w:rPr>
          <w:i/>
          <w:lang w:val="el-GR"/>
        </w:rPr>
        <w:t>-46: Κωδικός αγοραστή</w:t>
      </w:r>
      <w:r w:rsidRPr="00764911">
        <w:rPr>
          <w:i/>
          <w:lang w:val="el-GR"/>
        </w:rPr>
        <w:t>»</w:t>
      </w:r>
      <w:r>
        <w:rPr>
          <w:i/>
          <w:lang w:val="el-GR"/>
        </w:rPr>
        <w:t xml:space="preserve">, σε συνδυασμό  με το πεδίο «ΒΤ-10: Στοιχείο αναφοράς   </w:t>
      </w:r>
      <w:r w:rsidRPr="00E027C3">
        <w:rPr>
          <w:i/>
          <w:lang w:val="el-GR"/>
        </w:rPr>
        <w:t>Αγοραστή</w:t>
      </w:r>
      <w:r>
        <w:rPr>
          <w:i/>
          <w:lang w:val="el-GR"/>
        </w:rPr>
        <w:t>».</w:t>
      </w:r>
    </w:p>
  </w:footnote>
  <w:footnote w:id="2">
    <w:p w14:paraId="72DF6ADD" w14:textId="77777777" w:rsidR="009E23A8" w:rsidRPr="00D31DA2" w:rsidRDefault="009E23A8" w:rsidP="00732591">
      <w:pPr>
        <w:pStyle w:val="af5"/>
        <w:rPr>
          <w:szCs w:val="18"/>
          <w:lang w:val="el-GR"/>
        </w:rPr>
      </w:pPr>
      <w:r>
        <w:rPr>
          <w:rStyle w:val="a8"/>
        </w:rPr>
        <w:footnoteRef/>
      </w:r>
      <w:r>
        <w:rPr>
          <w:rStyle w:val="a4"/>
          <w:vertAlign w:val="baseline"/>
          <w:lang w:val="el-GR"/>
        </w:rPr>
        <w:tab/>
      </w:r>
      <w:r w:rsidRPr="00732591">
        <w:rPr>
          <w:lang w:val="el-GR"/>
        </w:rPr>
        <w:t>Μόνο</w:t>
      </w:r>
      <w:r w:rsidRPr="00D31DA2">
        <w:rPr>
          <w:szCs w:val="18"/>
          <w:lang w:val="el-GR"/>
        </w:rPr>
        <w:t xml:space="preserve"> για συμβάσεις άνω των ορίω</w:t>
      </w:r>
      <w:r>
        <w:rPr>
          <w:szCs w:val="18"/>
          <w:lang w:val="el-GR"/>
        </w:rPr>
        <w:t>ν</w:t>
      </w:r>
    </w:p>
  </w:footnote>
  <w:footnote w:id="3">
    <w:p w14:paraId="00138AB0" w14:textId="77777777" w:rsidR="009E23A8" w:rsidRPr="005A0EC7" w:rsidRDefault="009E23A8" w:rsidP="00DC1877">
      <w:pPr>
        <w:pStyle w:val="fooot"/>
        <w:rPr>
          <w:lang w:val="el-GR"/>
        </w:rPr>
      </w:pPr>
      <w:r>
        <w:rPr>
          <w:rStyle w:val="a8"/>
        </w:rPr>
        <w:footnoteRef/>
      </w:r>
      <w:r>
        <w:rPr>
          <w:rStyle w:val="a4"/>
          <w:vertAlign w:val="baseline"/>
          <w:lang w:val="el-GR"/>
        </w:rPr>
        <w:tab/>
        <w:t xml:space="preserve">Μόνο για συμβάσεις άνω των ορίων </w:t>
      </w:r>
    </w:p>
  </w:footnote>
  <w:footnote w:id="4">
    <w:p w14:paraId="08BC32B8" w14:textId="77777777" w:rsidR="009E23A8" w:rsidRPr="00E90CD8" w:rsidRDefault="009E23A8">
      <w:pPr>
        <w:pStyle w:val="af5"/>
        <w:rPr>
          <w:lang w:val="el-GR"/>
        </w:rPr>
      </w:pPr>
      <w:r>
        <w:rPr>
          <w:rStyle w:val="a8"/>
        </w:rPr>
        <w:footnoteRef/>
      </w:r>
      <w:r>
        <w:rPr>
          <w:rStyle w:val="a4"/>
          <w:vertAlign w:val="baseline"/>
          <w:lang w:val="el-GR"/>
        </w:rPr>
        <w:tab/>
        <w:t>Συμπληρώνεται το όνομα, η διεύθυνση, ο αριθμός τηλεφώνου, η διεύθυνση ηλεκτρονικού ταχυδρομείου (</w:t>
      </w:r>
      <w:r>
        <w:rPr>
          <w:rStyle w:val="a4"/>
          <w:vertAlign w:val="baseline"/>
        </w:rPr>
        <w:t>e</w:t>
      </w:r>
      <w:r>
        <w:rPr>
          <w:rStyle w:val="a4"/>
          <w:vertAlign w:val="baseline"/>
          <w:lang w:val="el-GR"/>
        </w:rPr>
        <w:t>-</w:t>
      </w:r>
      <w:r>
        <w:rPr>
          <w:rStyle w:val="a4"/>
          <w:vertAlign w:val="baseline"/>
        </w:rPr>
        <w:t>mail</w:t>
      </w:r>
      <w:r>
        <w:rPr>
          <w:rStyle w:val="a4"/>
          <w:vertAlign w:val="baseline"/>
          <w:lang w:val="el-GR"/>
        </w:rPr>
        <w:t xml:space="preserve">) της υπηρεσίας που διενεργεί τον διαγωνισμό, καθώς και ο αρμόδιος υπάλληλος της υπηρεσίας αυτής, άρθρο 53 παρ. 2 περ. γ του ν. 4412/2016  </w:t>
      </w:r>
    </w:p>
  </w:footnote>
  <w:footnote w:id="5">
    <w:p w14:paraId="36F279D6" w14:textId="77777777" w:rsidR="009E23A8" w:rsidRPr="00E90CD8" w:rsidRDefault="009E23A8">
      <w:pPr>
        <w:pStyle w:val="af5"/>
        <w:rPr>
          <w:lang w:val="el-GR"/>
        </w:rPr>
      </w:pPr>
      <w:r>
        <w:rPr>
          <w:rStyle w:val="a8"/>
        </w:rPr>
        <w:footnoteRef/>
      </w:r>
      <w:r>
        <w:rPr>
          <w:rStyle w:val="a4"/>
          <w:vertAlign w:val="baseline"/>
          <w:lang w:val="el-GR"/>
        </w:rPr>
        <w:tab/>
        <w:t xml:space="preserve">Εφόσον υπάρχει και για συμβάσεις άνω των ορίων  </w:t>
      </w:r>
    </w:p>
  </w:footnote>
  <w:footnote w:id="6">
    <w:p w14:paraId="0F38E8B2" w14:textId="77777777" w:rsidR="009E23A8" w:rsidRPr="00E90CD8" w:rsidRDefault="009E23A8">
      <w:pPr>
        <w:pStyle w:val="af5"/>
        <w:rPr>
          <w:lang w:val="el-GR"/>
        </w:rPr>
      </w:pPr>
      <w:r>
        <w:rPr>
          <w:rStyle w:val="a8"/>
        </w:rPr>
        <w:footnoteRef/>
      </w:r>
      <w:r>
        <w:rPr>
          <w:rStyle w:val="a4"/>
          <w:vertAlign w:val="baseline"/>
          <w:lang w:val="el-GR"/>
        </w:rPr>
        <w:tab/>
        <w:t>Αναφέρεται το είδος της Α.</w:t>
      </w:r>
      <w:r>
        <w:rPr>
          <w:rStyle w:val="a4"/>
          <w:vertAlign w:val="baseline"/>
          <w:lang w:val="en-US"/>
        </w:rPr>
        <w:t>A</w:t>
      </w:r>
      <w:r>
        <w:rPr>
          <w:rStyle w:val="a4"/>
          <w:vertAlign w:val="baseline"/>
          <w:lang w:val="el-GR"/>
        </w:rPr>
        <w:t xml:space="preserve">., πχ Υπουργείο, Περιφέρεια, Αποκεντρωμένη Διοίκηση, Νοσοκομείο, Δήμος, ΑΕ  του Δημοσίου </w:t>
      </w:r>
      <w:proofErr w:type="spellStart"/>
      <w:r>
        <w:rPr>
          <w:rStyle w:val="a4"/>
          <w:vertAlign w:val="baseline"/>
          <w:lang w:val="el-GR"/>
        </w:rPr>
        <w:t>κλπ</w:t>
      </w:r>
      <w:proofErr w:type="spellEnd"/>
      <w:r>
        <w:rPr>
          <w:rStyle w:val="a4"/>
          <w:vertAlign w:val="baseline"/>
          <w:lang w:val="el-GR"/>
        </w:rPr>
        <w:t xml:space="preserve"> και αν αποτελεί “κεντρική κυβερνητική αρχή (ΚΚΑ)» ή “μη κεντρική αναθέτουσα αρχή” κατά την έννοια του άρθρου 2 παρ. 1 περ. 2 και 3 του ν. 4412/2016</w:t>
      </w:r>
    </w:p>
  </w:footnote>
  <w:footnote w:id="7">
    <w:p w14:paraId="1543AFC9" w14:textId="77777777" w:rsidR="009E23A8" w:rsidRPr="00E90CD8" w:rsidRDefault="009E23A8">
      <w:pPr>
        <w:pStyle w:val="af5"/>
        <w:rPr>
          <w:lang w:val="el-GR"/>
        </w:rPr>
      </w:pPr>
      <w:r>
        <w:rPr>
          <w:rStyle w:val="a8"/>
        </w:rPr>
        <w:footnoteRef/>
      </w:r>
      <w:r>
        <w:rPr>
          <w:rStyle w:val="a4"/>
          <w:vertAlign w:val="baseline"/>
          <w:lang w:val="el-GR"/>
        </w:rPr>
        <w:tab/>
        <w:t>Αναφέρεται σε ποια υποδιαίρεση του δημόσιου τομέα ανήκει η Α.Α.: α) Γενική Κυβέρνηση (</w:t>
      </w:r>
      <w:proofErr w:type="spellStart"/>
      <w:r>
        <w:rPr>
          <w:rStyle w:val="a4"/>
          <w:vertAlign w:val="baseline"/>
          <w:lang w:val="el-GR"/>
        </w:rPr>
        <w:t>Υποτομέας</w:t>
      </w:r>
      <w:proofErr w:type="spellEnd"/>
      <w:r>
        <w:rPr>
          <w:rStyle w:val="a4"/>
          <w:vertAlign w:val="baseline"/>
          <w:lang w:val="el-GR"/>
        </w:rPr>
        <w:t xml:space="preserve"> Κεντρικής Κυβέρνησης, </w:t>
      </w:r>
      <w:proofErr w:type="spellStart"/>
      <w:r>
        <w:rPr>
          <w:rStyle w:val="a4"/>
          <w:vertAlign w:val="baseline"/>
          <w:lang w:val="el-GR"/>
        </w:rPr>
        <w:t>Υποτομέας</w:t>
      </w:r>
      <w:proofErr w:type="spellEnd"/>
      <w:r>
        <w:rPr>
          <w:rStyle w:val="a4"/>
          <w:vertAlign w:val="baseline"/>
          <w:lang w:val="el-GR"/>
        </w:rPr>
        <w:t xml:space="preserve"> ΟΤΑ, </w:t>
      </w:r>
      <w:proofErr w:type="spellStart"/>
      <w:r>
        <w:rPr>
          <w:rStyle w:val="a4"/>
          <w:vertAlign w:val="baseline"/>
          <w:lang w:val="el-GR"/>
        </w:rPr>
        <w:t>Υποτομέας</w:t>
      </w:r>
      <w:proofErr w:type="spellEnd"/>
      <w:r>
        <w:rPr>
          <w:rStyle w:val="a4"/>
          <w:vertAlign w:val="baseline"/>
          <w:lang w:val="el-GR"/>
        </w:rPr>
        <w:t xml:space="preserve"> ΟΚΑ) ή β) Δημόσιος Τομέας (Πλην Γενικής Κυβέρνησης) κατά τις υποδιαιρέσεις του άρθρου 14 του ν. 4270/14. </w:t>
      </w:r>
    </w:p>
  </w:footnote>
  <w:footnote w:id="8">
    <w:p w14:paraId="60BB718F" w14:textId="77777777" w:rsidR="009E23A8" w:rsidRPr="00E90CD8" w:rsidRDefault="009E23A8">
      <w:pPr>
        <w:pStyle w:val="af5"/>
        <w:rPr>
          <w:lang w:val="el-GR"/>
        </w:rPr>
      </w:pPr>
      <w:r>
        <w:rPr>
          <w:rStyle w:val="a8"/>
        </w:rPr>
        <w:footnoteRef/>
      </w:r>
      <w:r>
        <w:rPr>
          <w:rStyle w:val="a4"/>
          <w:vertAlign w:val="baseline"/>
          <w:lang w:val="el-GR"/>
        </w:rPr>
        <w:tab/>
        <w:t xml:space="preserve">Επιλέγεται η κύρια δραστηριότητα της Α.Α., βλέπε και Παράρτημα ΙΙ (Προκήρυξη Σύμβασης), Τμήμα Ι, </w:t>
      </w:r>
      <w:proofErr w:type="spellStart"/>
      <w:r>
        <w:rPr>
          <w:rStyle w:val="a4"/>
          <w:vertAlign w:val="baseline"/>
          <w:lang w:val="el-GR"/>
        </w:rPr>
        <w:t>παρ</w:t>
      </w:r>
      <w:proofErr w:type="spellEnd"/>
      <w:r>
        <w:rPr>
          <w:rStyle w:val="a4"/>
          <w:vertAlign w:val="baseline"/>
          <w:lang w:val="el-GR"/>
        </w:rPr>
        <w:t xml:space="preserve">  1.5, Εκτελεστικού Κανονισμού (ΕΕ) 2015/1986 της Επιτροπής (</w:t>
      </w:r>
      <w:r>
        <w:rPr>
          <w:rStyle w:val="a4"/>
          <w:vertAlign w:val="baseline"/>
        </w:rPr>
        <w:t>L</w:t>
      </w:r>
      <w:r>
        <w:rPr>
          <w:rStyle w:val="a4"/>
          <w:vertAlign w:val="baseline"/>
          <w:lang w:val="el-GR"/>
        </w:rPr>
        <w:t xml:space="preserve"> 296). α) Γενικές δημόσιες υπηρεσίες β) Άμυνα, γ) Δημόσια τάξη και ασφάλεια, δ) Περιβάλλον, ε) Οικονομικές και δημοσιονομικές υποθέσεις, </w:t>
      </w:r>
      <w:proofErr w:type="spellStart"/>
      <w:r>
        <w:rPr>
          <w:rStyle w:val="a4"/>
          <w:vertAlign w:val="baseline"/>
          <w:lang w:val="el-GR"/>
        </w:rPr>
        <w:t>στ</w:t>
      </w:r>
      <w:proofErr w:type="spellEnd"/>
      <w:r>
        <w:rPr>
          <w:rStyle w:val="a4"/>
          <w:vertAlign w:val="baseline"/>
          <w:lang w:val="el-GR"/>
        </w:rPr>
        <w:t xml:space="preserve">) Υγεία, ζ) Στέγαση και υποδομές κοινής ωφέλειας, η) Κοινωνική προστασία, θ) Αναψυχή, πολιτισμός και θρησκεία, ι) Εκπαίδευση, </w:t>
      </w:r>
      <w:proofErr w:type="spellStart"/>
      <w:r>
        <w:rPr>
          <w:rStyle w:val="a4"/>
          <w:vertAlign w:val="baseline"/>
          <w:lang w:val="el-GR"/>
        </w:rPr>
        <w:t>ια</w:t>
      </w:r>
      <w:proofErr w:type="spellEnd"/>
      <w:r>
        <w:rPr>
          <w:rStyle w:val="a4"/>
          <w:vertAlign w:val="baseline"/>
          <w:lang w:val="el-GR"/>
        </w:rPr>
        <w:t>) Τυχόν άλλη δραστηριότητα.</w:t>
      </w:r>
    </w:p>
  </w:footnote>
  <w:footnote w:id="9">
    <w:p w14:paraId="120055FD" w14:textId="77777777" w:rsidR="009E23A8" w:rsidRPr="00E90CD8" w:rsidRDefault="009E23A8">
      <w:pPr>
        <w:pStyle w:val="af5"/>
        <w:rPr>
          <w:lang w:val="el-GR"/>
        </w:rPr>
      </w:pPr>
      <w:r>
        <w:rPr>
          <w:rStyle w:val="a8"/>
        </w:rPr>
        <w:footnoteRef/>
      </w:r>
      <w:r>
        <w:rPr>
          <w:rStyle w:val="a4"/>
          <w:vertAlign w:val="baseline"/>
          <w:lang w:val="el-GR"/>
        </w:rPr>
        <w:tab/>
        <w:t>Συμπληρώνεται μόνο αν εμπίπτει στην από κοινού διαδικασία σύναψης σύμβασης με την έννοια των άρθρων  42 – 43  του ν. 4412/2016</w:t>
      </w:r>
    </w:p>
  </w:footnote>
  <w:footnote w:id="10">
    <w:p w14:paraId="31EF98FD" w14:textId="77777777" w:rsidR="009E23A8" w:rsidRPr="005A0EC7" w:rsidRDefault="009E23A8">
      <w:pPr>
        <w:pStyle w:val="af5"/>
        <w:rPr>
          <w:lang w:val="el-GR"/>
        </w:rPr>
      </w:pPr>
      <w:r>
        <w:rPr>
          <w:rStyle w:val="a8"/>
        </w:rPr>
        <w:footnoteRef/>
      </w:r>
      <w:r>
        <w:rPr>
          <w:lang w:val="el-GR"/>
        </w:rPr>
        <w:tab/>
        <w:t>Συμπληρώνεται το εφαρμοστέο νομικό πλαίσιο (χώρα και νομοθέτημα/</w:t>
      </w:r>
      <w:proofErr w:type="spellStart"/>
      <w:r>
        <w:rPr>
          <w:lang w:val="el-GR"/>
        </w:rPr>
        <w:t>ματα</w:t>
      </w:r>
      <w:proofErr w:type="spellEnd"/>
      <w:r>
        <w:rPr>
          <w:lang w:val="el-GR"/>
        </w:rPr>
        <w:t>)</w:t>
      </w:r>
    </w:p>
  </w:footnote>
  <w:footnote w:id="11">
    <w:p w14:paraId="4FCCDFBA" w14:textId="77777777" w:rsidR="009E23A8" w:rsidRPr="007037EB" w:rsidRDefault="009E23A8">
      <w:pPr>
        <w:pStyle w:val="af5"/>
        <w:rPr>
          <w:lang w:val="el-GR"/>
        </w:rPr>
      </w:pPr>
      <w:r>
        <w:rPr>
          <w:rStyle w:val="a8"/>
        </w:rPr>
        <w:footnoteRef/>
      </w:r>
      <w:r>
        <w:rPr>
          <w:lang w:val="el-GR"/>
        </w:rPr>
        <w:tab/>
        <w:t xml:space="preserve">Συμπληρώνεται η ΕΚΑΑ/ΚΑΑ. Για την έννοια της ΚΑΑ/ ΕΚΑΑ </w:t>
      </w:r>
      <w:proofErr w:type="spellStart"/>
      <w:r>
        <w:rPr>
          <w:lang w:val="el-GR"/>
        </w:rPr>
        <w:t>πρβλ</w:t>
      </w:r>
      <w:proofErr w:type="spellEnd"/>
      <w:r>
        <w:rPr>
          <w:lang w:val="el-GR"/>
        </w:rPr>
        <w:t xml:space="preserve"> άρθρο 2 παρ. 1 περ.  17 και 18 ν. 4412/2016. </w:t>
      </w:r>
      <w:proofErr w:type="spellStart"/>
      <w:r>
        <w:rPr>
          <w:lang w:val="el-GR"/>
        </w:rPr>
        <w:t>Πρβλ</w:t>
      </w:r>
      <w:proofErr w:type="spellEnd"/>
      <w:r>
        <w:rPr>
          <w:lang w:val="el-GR"/>
        </w:rPr>
        <w:t xml:space="preserve"> και άρθρα 40 - 43 ν. 4412/2016</w:t>
      </w:r>
    </w:p>
  </w:footnote>
  <w:footnote w:id="12">
    <w:p w14:paraId="01AFB6CB" w14:textId="77777777" w:rsidR="009E23A8" w:rsidRPr="007037EB" w:rsidRDefault="009E23A8">
      <w:pPr>
        <w:pStyle w:val="af5"/>
        <w:rPr>
          <w:lang w:val="el-GR"/>
        </w:rPr>
      </w:pPr>
      <w:r>
        <w:rPr>
          <w:rStyle w:val="a8"/>
        </w:rPr>
        <w:footnoteRef/>
      </w:r>
      <w:r>
        <w:rPr>
          <w:lang w:val="el-GR"/>
        </w:rPr>
        <w:tab/>
        <w:t xml:space="preserve">Επιλέγονται και συμπληρώνονται τα αντίστοιχα εδάφια, </w:t>
      </w:r>
      <w:proofErr w:type="spellStart"/>
      <w:r>
        <w:rPr>
          <w:lang w:val="el-GR"/>
        </w:rPr>
        <w:t>πρβλ</w:t>
      </w:r>
      <w:proofErr w:type="spellEnd"/>
      <w:r>
        <w:rPr>
          <w:lang w:val="el-GR"/>
        </w:rPr>
        <w:t xml:space="preserve"> άρθρα 22 και 67 ν. 4412/16</w:t>
      </w:r>
    </w:p>
  </w:footnote>
  <w:footnote w:id="13">
    <w:p w14:paraId="4D044384" w14:textId="77777777" w:rsidR="009E23A8" w:rsidRPr="007037EB" w:rsidRDefault="009E23A8">
      <w:pPr>
        <w:pStyle w:val="af5"/>
        <w:rPr>
          <w:lang w:val="el-GR"/>
        </w:rPr>
      </w:pPr>
      <w:r>
        <w:rPr>
          <w:rStyle w:val="a8"/>
        </w:rPr>
        <w:footnoteRef/>
      </w:r>
      <w:r>
        <w:rPr>
          <w:lang w:val="el-GR"/>
        </w:rPr>
        <w:tab/>
        <w:t>Εάν η πρόσβαση στα έγγραφα είναι περιορισμένη, αντί για τα αναφερόμενα στο α) συμπληρώνεται:  «</w:t>
      </w:r>
      <w:r>
        <w:rPr>
          <w:i/>
          <w:lang w:val="el-GR"/>
        </w:rPr>
        <w:t>Η πρόσβαση στα έγγραφα είναι περιορισμένη. Περαιτέρω πληροφορίες παρέχονται στην διεύθυνση (</w:t>
      </w:r>
      <w:r>
        <w:rPr>
          <w:i/>
        </w:rPr>
        <w:t>URL</w:t>
      </w:r>
      <w:r>
        <w:rPr>
          <w:i/>
          <w:lang w:val="el-GR"/>
        </w:rPr>
        <w:t>) : ………………………..»</w:t>
      </w:r>
    </w:p>
  </w:footnote>
  <w:footnote w:id="14">
    <w:p w14:paraId="379EFA85" w14:textId="77777777" w:rsidR="009E23A8" w:rsidRPr="007037EB" w:rsidRDefault="009E23A8">
      <w:pPr>
        <w:pStyle w:val="af5"/>
        <w:rPr>
          <w:lang w:val="el-GR"/>
        </w:rPr>
      </w:pPr>
      <w:r w:rsidRPr="007037EB">
        <w:rPr>
          <w:rStyle w:val="a8"/>
        </w:rPr>
        <w:footnoteRef/>
      </w:r>
      <w:r w:rsidRPr="007037EB">
        <w:rPr>
          <w:lang w:val="el-GR"/>
        </w:rPr>
        <w:tab/>
      </w:r>
      <w:r>
        <w:rPr>
          <w:lang w:val="el-GR"/>
        </w:rPr>
        <w:t>Το περιεχόμενο της παραγράφου δ</w:t>
      </w:r>
      <w:r w:rsidRPr="00765A21">
        <w:rPr>
          <w:lang w:val="el-GR"/>
        </w:rPr>
        <w:t xml:space="preserve">ιαμορφώνεται ανάλογα με την πηγή χρηματοδότησης </w:t>
      </w:r>
      <w:r>
        <w:rPr>
          <w:lang w:val="el-GR"/>
        </w:rPr>
        <w:t>(</w:t>
      </w:r>
      <w:proofErr w:type="spellStart"/>
      <w:r>
        <w:rPr>
          <w:lang w:val="el-GR"/>
        </w:rPr>
        <w:t>Π</w:t>
      </w:r>
      <w:r w:rsidRPr="00765A21">
        <w:rPr>
          <w:lang w:val="el-GR"/>
        </w:rPr>
        <w:t>ρβλ</w:t>
      </w:r>
      <w:proofErr w:type="spellEnd"/>
      <w:r w:rsidRPr="007037EB">
        <w:rPr>
          <w:lang w:val="el-GR"/>
        </w:rPr>
        <w:t>. παρ. 2 περ.</w:t>
      </w:r>
      <w:r w:rsidRPr="007B18F5">
        <w:rPr>
          <w:lang w:val="el-GR"/>
        </w:rPr>
        <w:t xml:space="preserve"> </w:t>
      </w:r>
      <w:r w:rsidRPr="007037EB">
        <w:rPr>
          <w:lang w:val="el-GR"/>
        </w:rPr>
        <w:t>ζ  του άρθρου 53 του ν.4412/16 όπως διαμορφώθηκε με το άρθρο 16 του ν. 4782/21)</w:t>
      </w:r>
    </w:p>
  </w:footnote>
  <w:footnote w:id="15">
    <w:p w14:paraId="68FD8972" w14:textId="77777777" w:rsidR="009E23A8" w:rsidRPr="007037EB" w:rsidRDefault="009E23A8" w:rsidP="00E36D16">
      <w:pPr>
        <w:pStyle w:val="af5"/>
        <w:rPr>
          <w:lang w:val="el-GR"/>
        </w:rPr>
      </w:pPr>
      <w:r>
        <w:rPr>
          <w:rStyle w:val="a8"/>
        </w:rPr>
        <w:footnoteRef/>
      </w:r>
      <w:r>
        <w:rPr>
          <w:rFonts w:eastAsia="Calibri"/>
          <w:lang w:val="el-GR"/>
        </w:rPr>
        <w:tab/>
      </w:r>
      <w:r w:rsidRPr="00B87C70">
        <w:rPr>
          <w:lang w:val="el-GR"/>
        </w:rPr>
        <w:t>Αναφέρονται τα στοιχεία του Φορέα, και του Κωδικού Αριθμού Εξόδων τους οποίους βαρύνει η πίστωση για την χρηματοδότηση της σύμβασης</w:t>
      </w:r>
    </w:p>
  </w:footnote>
  <w:footnote w:id="16">
    <w:p w14:paraId="618EBF0B" w14:textId="77777777" w:rsidR="009E23A8" w:rsidRPr="002E7A08" w:rsidRDefault="009E23A8" w:rsidP="00430D31">
      <w:pPr>
        <w:pStyle w:val="af5"/>
        <w:rPr>
          <w:lang w:val="el-GR"/>
        </w:rPr>
      </w:pPr>
      <w:r>
        <w:rPr>
          <w:rStyle w:val="ad"/>
        </w:rPr>
        <w:footnoteRef/>
      </w:r>
      <w:r w:rsidRPr="00A73090">
        <w:rPr>
          <w:lang w:val="el-GR"/>
        </w:rPr>
        <w:t xml:space="preserve"> </w:t>
      </w:r>
      <w:r>
        <w:rPr>
          <w:rStyle w:val="a4"/>
          <w:vertAlign w:val="baseline"/>
          <w:lang w:val="el-GR"/>
        </w:rPr>
        <w:tab/>
      </w:r>
      <w:r w:rsidRPr="00EE4B81">
        <w:rPr>
          <w:lang w:val="el-GR"/>
        </w:rPr>
        <w:t xml:space="preserve">Σύμφωνα με το άρθρο 4 παρ. 4 του </w:t>
      </w:r>
      <w:proofErr w:type="spellStart"/>
      <w:r w:rsidRPr="00EE4B81">
        <w:rPr>
          <w:lang w:val="el-GR"/>
        </w:rPr>
        <w:t>π.δ</w:t>
      </w:r>
      <w:proofErr w:type="spellEnd"/>
      <w:r w:rsidRPr="00EE4B81">
        <w:rPr>
          <w:lang w:val="el-GR"/>
        </w:rPr>
        <w:t xml:space="preserve"> 80/2016 </w:t>
      </w:r>
      <w:r w:rsidRPr="00EE4B81">
        <w:rPr>
          <w:i/>
          <w:lang w:val="el-GR"/>
        </w:rPr>
        <w:t xml:space="preserve">“Ανάληψη υποχρεώσεων από τους </w:t>
      </w:r>
      <w:proofErr w:type="spellStart"/>
      <w:r w:rsidRPr="00EE4B81">
        <w:rPr>
          <w:i/>
          <w:lang w:val="el-GR"/>
        </w:rPr>
        <w:t>διατάκτες</w:t>
      </w:r>
      <w:proofErr w:type="spellEnd"/>
      <w:r w:rsidRPr="00EE4B81">
        <w:rPr>
          <w:i/>
          <w:lang w:val="el-GR"/>
        </w:rPr>
        <w:t>”</w:t>
      </w:r>
      <w:r w:rsidRPr="00EE4B81">
        <w:rPr>
          <w:lang w:val="el-GR"/>
        </w:rPr>
        <w:t xml:space="preserve"> ( Α΄ 145) «4. Οι διακηρύξεις, οι αποφάσεις ανάθεσης και οι συμβάσεις που συνάπτονται για λογαριασμό όλων των φορέων Γενικής Κυβέρνησης</w:t>
      </w:r>
      <w:r w:rsidRPr="002E7A08">
        <w:rPr>
          <w:lang w:val="el-GR"/>
        </w:rPr>
        <w:t xml:space="preserve"> </w:t>
      </w:r>
      <w:r w:rsidRPr="00EE4B81">
        <w:rPr>
          <w:lang w:val="el-GR"/>
        </w:rPr>
        <w:t xml:space="preserve">αναφέρουν απαραίτητα τον αριθμό και τη χρονολογία της απόφασης ανάληψης υποχρέωσης, εφόσον η προκαλούμενη δαπάνη πρόκειται να βαρύνει το τρέχον οικονομικό έτος, τον αριθμό καταχώρησής της στα λογιστικά βιβλία του οικείου φορέα, καθώς και τον αριθμό της απόφασης έγκρισης της πολυετούς ανάληψης, σε περίπτωση που η δαπάνη εκτείνεται σε περισσότερα του ενός οικονομικά έτη, συμπεριλαμβανομένου του τρέχοντος. Σε περίπτωση που η προκαλούμενη δαπάνη πρόκειται να βαρύνει αποκλειστικά και μόνον το επόμενο ή τα επόμενα οικονομικά έτη, οι διακηρύξεις, οι αποφάσεις ανάθεσης και οι συμβάσεις της παρούσας φέρουν μόνο τον αριθμό της πολυετούς έγκρισης, κατά τα οριζόμενα στις διατάξεις της παρ. 4 του άρθρου 2» Επίσης, σύμφωνα με το άρθρο 12 παρ. 2 γ) του ίδιου </w:t>
      </w:r>
      <w:proofErr w:type="spellStart"/>
      <w:r w:rsidRPr="00EE4B81">
        <w:rPr>
          <w:lang w:val="el-GR"/>
        </w:rPr>
        <w:t>π.δ</w:t>
      </w:r>
      <w:proofErr w:type="spellEnd"/>
      <w:r w:rsidRPr="00EE4B81">
        <w:rPr>
          <w:lang w:val="el-GR"/>
        </w:rPr>
        <w:t>: “ «γ) Διακηρύξεις, όπου απαιτείται, και αποφάσεις ανάθεσης που εκδίδονται και συμβάσεις που συνάπτονται από φορείς της Γενικής Κυβέρνησης είναι άκυρες, εφόσον δεν έχει προηγηθεί η έκδοση της απόφασης ανάληψης υποχρέωσης της παρ. 2 του άρθρου 2, υπό την επιφύλαξη της παρ. 4 του άρθρου 2 και της παρ. 4 του άρθρου 4»</w:t>
      </w:r>
    </w:p>
  </w:footnote>
  <w:footnote w:id="17">
    <w:p w14:paraId="3C43E0AA" w14:textId="77777777" w:rsidR="009E23A8" w:rsidRPr="00EE4B81" w:rsidRDefault="009E23A8" w:rsidP="002E7A08">
      <w:pPr>
        <w:pStyle w:val="af5"/>
        <w:rPr>
          <w:lang w:val="el-GR"/>
        </w:rPr>
      </w:pPr>
      <w:r w:rsidRPr="00EE4B81">
        <w:rPr>
          <w:rStyle w:val="ad"/>
        </w:rPr>
        <w:footnoteRef/>
      </w:r>
      <w:r w:rsidRPr="00EE4B81">
        <w:rPr>
          <w:lang w:val="el-GR"/>
        </w:rPr>
        <w:t xml:space="preserve"> </w:t>
      </w:r>
      <w:r w:rsidRPr="00EE4B81">
        <w:rPr>
          <w:lang w:val="el-GR"/>
        </w:rPr>
        <w:tab/>
        <w:t>Τίτλο για την ανάληψη υποχρεώσεων σε βάρος του Προϋπολογισμού Δημοσίων Επενδύσεων (Π.Δ.Ε.) αποτελούν οι Συλλογικές Αποφάσεις (Σ.Α.) Έργων ή Μελετών που εκδίδονται κατ’ εφαρμογή των διατάξεων του άρθρου 80, παρ.1 του Ν.4270/2014, π.χ. Σ.Α. 5191.</w:t>
      </w:r>
    </w:p>
    <w:p w14:paraId="130EA12B" w14:textId="77777777" w:rsidR="009E23A8" w:rsidRPr="00EE4B81" w:rsidRDefault="009E23A8" w:rsidP="00C128AB">
      <w:pPr>
        <w:pStyle w:val="af5"/>
        <w:rPr>
          <w:lang w:val="el-GR"/>
        </w:rPr>
      </w:pPr>
    </w:p>
  </w:footnote>
  <w:footnote w:id="18">
    <w:p w14:paraId="3349A612" w14:textId="77777777" w:rsidR="009E23A8" w:rsidRPr="00EE4B81" w:rsidRDefault="009E23A8" w:rsidP="002E7A08">
      <w:pPr>
        <w:pStyle w:val="af5"/>
        <w:rPr>
          <w:lang w:val="el-GR"/>
        </w:rPr>
      </w:pPr>
      <w:r w:rsidRPr="00EE4B81">
        <w:rPr>
          <w:rStyle w:val="ad"/>
        </w:rPr>
        <w:footnoteRef/>
      </w:r>
      <w:r w:rsidRPr="00EE4B81">
        <w:rPr>
          <w:lang w:val="el-GR"/>
        </w:rPr>
        <w:t xml:space="preserve"> </w:t>
      </w:r>
      <w:r w:rsidRPr="00EE4B81">
        <w:rPr>
          <w:lang w:val="el-GR"/>
        </w:rPr>
        <w:tab/>
        <w:t xml:space="preserve">Σε κάθε έργο που εντάσσεται στο ΠΔΕ αποδίδεται από το </w:t>
      </w:r>
      <w:r w:rsidRPr="00EE4B81">
        <w:rPr>
          <w:lang w:val="en-US"/>
        </w:rPr>
        <w:t>e</w:t>
      </w:r>
      <w:r w:rsidRPr="00EE4B81">
        <w:rPr>
          <w:lang w:val="el-GR"/>
        </w:rPr>
        <w:t xml:space="preserve">-ΠΔΕ ένας μοναδικός </w:t>
      </w:r>
      <w:proofErr w:type="spellStart"/>
      <w:r w:rsidRPr="00EE4B81">
        <w:rPr>
          <w:lang w:val="el-GR"/>
        </w:rPr>
        <w:t>δεκατετραψήφιος</w:t>
      </w:r>
      <w:proofErr w:type="spellEnd"/>
      <w:r w:rsidRPr="00EE4B81">
        <w:rPr>
          <w:lang w:val="el-GR"/>
        </w:rPr>
        <w:t xml:space="preserve"> αριθμός που ονομάζεται «</w:t>
      </w:r>
      <w:proofErr w:type="spellStart"/>
      <w:r w:rsidRPr="00EE4B81">
        <w:rPr>
          <w:lang w:val="el-GR"/>
        </w:rPr>
        <w:t>ενάριθμος</w:t>
      </w:r>
      <w:proofErr w:type="spellEnd"/>
      <w:r w:rsidRPr="00EE4B81">
        <w:rPr>
          <w:lang w:val="el-GR"/>
        </w:rPr>
        <w:t>», π.χ. 2016ΣΕ51910018.</w:t>
      </w:r>
    </w:p>
    <w:p w14:paraId="2B74C3E7" w14:textId="77777777" w:rsidR="009E23A8" w:rsidRPr="00CC094B" w:rsidRDefault="009E23A8" w:rsidP="00C128AB">
      <w:pPr>
        <w:pStyle w:val="af5"/>
        <w:rPr>
          <w:lang w:val="el-GR"/>
        </w:rPr>
      </w:pPr>
    </w:p>
  </w:footnote>
  <w:footnote w:id="19">
    <w:p w14:paraId="398C33B5" w14:textId="77777777" w:rsidR="009E23A8" w:rsidRPr="007037EB" w:rsidRDefault="009E23A8">
      <w:pPr>
        <w:pStyle w:val="af5"/>
        <w:rPr>
          <w:lang w:val="el-GR"/>
        </w:rPr>
      </w:pPr>
      <w:r>
        <w:rPr>
          <w:rStyle w:val="a8"/>
        </w:rPr>
        <w:footnoteRef/>
      </w:r>
      <w:r>
        <w:rPr>
          <w:lang w:val="el-GR"/>
        </w:rPr>
        <w:tab/>
        <w:t xml:space="preserve">Συμπληρώνονται τα σχετικά κενά με βάση την Απόφαση Ένταξης της Πράξης. </w:t>
      </w:r>
    </w:p>
  </w:footnote>
  <w:footnote w:id="20">
    <w:p w14:paraId="52A888D6" w14:textId="77777777" w:rsidR="009E23A8" w:rsidRPr="007037EB" w:rsidRDefault="009E23A8">
      <w:pPr>
        <w:pStyle w:val="af5"/>
        <w:rPr>
          <w:lang w:val="el-GR"/>
        </w:rPr>
      </w:pPr>
      <w:r>
        <w:rPr>
          <w:rStyle w:val="a8"/>
        </w:rPr>
        <w:footnoteRef/>
      </w:r>
      <w:r>
        <w:rPr>
          <w:lang w:val="el-GR"/>
        </w:rPr>
        <w:tab/>
        <w:t>Συμπληρώνονται αναλόγως με το είδος της χρηματοδότησης και το ειδικό κανονιστικό πλαίσιο (πχ ν. 4314/2014)</w:t>
      </w:r>
    </w:p>
  </w:footnote>
  <w:footnote w:id="21">
    <w:p w14:paraId="26964AAB" w14:textId="77777777" w:rsidR="009E23A8" w:rsidRDefault="009E23A8">
      <w:pPr>
        <w:pStyle w:val="af5"/>
        <w:rPr>
          <w:lang w:val="el-GR"/>
        </w:rPr>
      </w:pPr>
      <w:r>
        <w:rPr>
          <w:rStyle w:val="a8"/>
        </w:rPr>
        <w:footnoteRef/>
      </w:r>
      <w:r>
        <w:rPr>
          <w:lang w:val="el-GR"/>
        </w:rPr>
        <w:tab/>
        <w:t>Σύμφωνα με τον Κανονισμό (ΕΚ) αριθ. 213/2008 της Επιτροπής της 28ης Νοεμβρίου 2007, όπως ισχύει.</w:t>
      </w:r>
    </w:p>
    <w:p w14:paraId="6EBB3C30" w14:textId="77777777" w:rsidR="009E23A8" w:rsidRPr="00186B76" w:rsidRDefault="009E23A8">
      <w:pPr>
        <w:pStyle w:val="af5"/>
        <w:rPr>
          <w:i/>
          <w:lang w:val="el-GR"/>
        </w:rPr>
      </w:pPr>
      <w:r w:rsidRPr="00186B76">
        <w:rPr>
          <w:lang w:val="el-GR"/>
        </w:rPr>
        <w:tab/>
        <w:t>Η πληροφορία αυτή, μεταξύ άλλων, χρησιμοποιείται για την ηλεκτρονική τιμολόγηση, και συγκεκριμένα αντιστοιχεί στο πεδίο «</w:t>
      </w:r>
      <w:r w:rsidRPr="00186B76">
        <w:rPr>
          <w:lang w:val="en-US"/>
        </w:rPr>
        <w:t>BT</w:t>
      </w:r>
      <w:r w:rsidRPr="00186B76">
        <w:rPr>
          <w:lang w:val="el-GR"/>
        </w:rPr>
        <w:t xml:space="preserve">-158: Αναγνωριστικό ταξινόμησης Στοιχείου», του Εθνικού </w:t>
      </w:r>
      <w:proofErr w:type="spellStart"/>
      <w:r w:rsidRPr="00186B76">
        <w:rPr>
          <w:lang w:val="el-GR"/>
        </w:rPr>
        <w:t>Μορφότυπου</w:t>
      </w:r>
      <w:proofErr w:type="spellEnd"/>
      <w:r w:rsidRPr="00186B76">
        <w:rPr>
          <w:lang w:val="el-GR"/>
        </w:rPr>
        <w:t xml:space="preserve"> ηλεκτρονικού τιμολογίου. </w:t>
      </w:r>
      <w:proofErr w:type="spellStart"/>
      <w:r w:rsidRPr="00186B76">
        <w:rPr>
          <w:lang w:val="el-GR"/>
        </w:rPr>
        <w:t>Πρβλ</w:t>
      </w:r>
      <w:proofErr w:type="spellEnd"/>
      <w:r w:rsidRPr="00186B76">
        <w:rPr>
          <w:lang w:val="el-GR"/>
        </w:rPr>
        <w:t xml:space="preserve">. Απόφαση </w:t>
      </w:r>
      <w:proofErr w:type="spellStart"/>
      <w:r w:rsidRPr="00186B76">
        <w:rPr>
          <w:lang w:val="el-GR"/>
        </w:rPr>
        <w:t>αριθμ</w:t>
      </w:r>
      <w:proofErr w:type="spellEnd"/>
      <w:r w:rsidRPr="00186B76">
        <w:rPr>
          <w:lang w:val="el-GR"/>
        </w:rPr>
        <w:t xml:space="preserve">. 63446/2021 Κ.Υ.Α (B’ 2338/02.06.2021)  των Υπουργών Οικονομικών – Ανάπτυξης και Επενδύσεων – Επικρατείας </w:t>
      </w:r>
      <w:r w:rsidRPr="00186B76">
        <w:rPr>
          <w:i/>
          <w:lang w:val="el-GR"/>
        </w:rPr>
        <w:t xml:space="preserve">«Καθορισμός Εθνικού </w:t>
      </w:r>
      <w:proofErr w:type="spellStart"/>
      <w:r w:rsidRPr="00186B76">
        <w:rPr>
          <w:i/>
          <w:lang w:val="el-GR"/>
        </w:rPr>
        <w:t>Μορφότυπου</w:t>
      </w:r>
      <w:proofErr w:type="spellEnd"/>
      <w:r w:rsidRPr="00186B76">
        <w:rPr>
          <w:i/>
          <w:lang w:val="el-GR"/>
        </w:rPr>
        <w:t xml:space="preserve"> ηλεκτρονικού τιμολογίου στο πλαίσιο των Δημοσίων Συμβάσεων», άρθρο 3, παρ.16, πεδίο «</w:t>
      </w:r>
      <w:r w:rsidRPr="00186B76">
        <w:rPr>
          <w:i/>
          <w:lang w:val="en-US"/>
        </w:rPr>
        <w:t>BT</w:t>
      </w:r>
      <w:r w:rsidRPr="00186B76">
        <w:rPr>
          <w:i/>
          <w:lang w:val="el-GR"/>
        </w:rPr>
        <w:t>-158: Αναγνωριστικό ταξινόμησης Στοιχείου».</w:t>
      </w:r>
    </w:p>
  </w:footnote>
  <w:footnote w:id="22">
    <w:p w14:paraId="2000F4E0" w14:textId="77777777" w:rsidR="009E23A8" w:rsidRPr="00DB1316" w:rsidRDefault="009E23A8">
      <w:pPr>
        <w:pStyle w:val="af5"/>
        <w:rPr>
          <w:i/>
          <w:lang w:val="el-GR"/>
        </w:rPr>
      </w:pPr>
      <w:r>
        <w:rPr>
          <w:rStyle w:val="a8"/>
        </w:rPr>
        <w:footnoteRef/>
      </w:r>
      <w:r>
        <w:rPr>
          <w:lang w:val="el-GR"/>
        </w:rPr>
        <w:tab/>
        <w:t>Άρθρο 59 ν.4412/2016</w:t>
      </w:r>
      <w:r w:rsidRPr="008B3ED8">
        <w:rPr>
          <w:lang w:val="el-GR"/>
        </w:rPr>
        <w:t xml:space="preserve">. </w:t>
      </w:r>
      <w:proofErr w:type="spellStart"/>
      <w:r w:rsidRPr="00186B76">
        <w:rPr>
          <w:lang w:val="el-GR"/>
        </w:rPr>
        <w:t>Πρβλ</w:t>
      </w:r>
      <w:proofErr w:type="spellEnd"/>
      <w:r w:rsidRPr="00186B76">
        <w:rPr>
          <w:lang w:val="el-GR"/>
        </w:rPr>
        <w:t>. επιπλέον, Κατευθυντήρια Οδηγία 25/2020 της ΕΑΑΔΗΣΥ</w:t>
      </w:r>
      <w:r w:rsidRPr="00186B76">
        <w:rPr>
          <w:i/>
          <w:lang w:val="el-GR"/>
        </w:rPr>
        <w:t xml:space="preserve"> «Ζητήματα υπολογισμού της εκτιμώμενης αξίας της σύμβασης, σε περίπτωση υποδιαίρεσής της σε τμήματα. Εφαρμογή της παρέκκλισης του άρθρου 6, παρ. 10 του ν.4412/2016»</w:t>
      </w:r>
    </w:p>
  </w:footnote>
  <w:footnote w:id="23">
    <w:p w14:paraId="5FBEFD88" w14:textId="77777777" w:rsidR="009E23A8" w:rsidRPr="001611ED" w:rsidRDefault="009E23A8">
      <w:pPr>
        <w:pStyle w:val="af5"/>
        <w:rPr>
          <w:lang w:val="el-GR"/>
        </w:rPr>
      </w:pPr>
      <w:r>
        <w:rPr>
          <w:rStyle w:val="a8"/>
        </w:rPr>
        <w:footnoteRef/>
      </w:r>
      <w:r>
        <w:rPr>
          <w:lang w:val="el-GR"/>
        </w:rPr>
        <w:tab/>
        <w:t xml:space="preserve">Το δικαίωμα προαίρεσης του ΑΚ αποτελεί μονομερές διαπλαστικό δικαίωμα της Α.Α., ασκείται με μονομερή δήλωσή της και δεν αποτελεί αντικείμενο διαπραγμάτευσης με τον ανάδοχο της αρχικής σύμβασης. </w:t>
      </w:r>
      <w:proofErr w:type="spellStart"/>
      <w:r>
        <w:rPr>
          <w:lang w:val="el-GR"/>
        </w:rPr>
        <w:t>Πρβλ</w:t>
      </w:r>
      <w:proofErr w:type="spellEnd"/>
      <w:r>
        <w:rPr>
          <w:lang w:val="el-GR"/>
        </w:rPr>
        <w:t xml:space="preserve">. άρθρο 132, παρ. 1, </w:t>
      </w:r>
      <w:proofErr w:type="spellStart"/>
      <w:r>
        <w:rPr>
          <w:lang w:val="el-GR"/>
        </w:rPr>
        <w:t>περ.α</w:t>
      </w:r>
      <w:proofErr w:type="spellEnd"/>
      <w:r>
        <w:rPr>
          <w:lang w:val="el-GR"/>
        </w:rPr>
        <w:t xml:space="preserve">, του ν.4412/2016, καθώς και Κατευθυντήρια Οδηγία 22 της Αρχής «Τροποποίηση συμβάσεων κατά τη διάρκειά τους». </w:t>
      </w:r>
    </w:p>
  </w:footnote>
  <w:footnote w:id="24">
    <w:p w14:paraId="3D11212C" w14:textId="77777777" w:rsidR="009E23A8" w:rsidRPr="001611ED" w:rsidRDefault="009E23A8">
      <w:pPr>
        <w:pStyle w:val="af5"/>
        <w:rPr>
          <w:lang w:val="el-GR"/>
        </w:rPr>
      </w:pPr>
      <w:r>
        <w:rPr>
          <w:rStyle w:val="a8"/>
        </w:rPr>
        <w:footnoteRef/>
      </w:r>
      <w:r>
        <w:rPr>
          <w:lang w:val="el-GR"/>
        </w:rPr>
        <w:tab/>
        <w:t>Άρθρο 105 παρ. 1 ν. 4412/2016.</w:t>
      </w:r>
    </w:p>
  </w:footnote>
  <w:footnote w:id="25">
    <w:p w14:paraId="55327BDC" w14:textId="77777777" w:rsidR="009E23A8" w:rsidRPr="001611ED" w:rsidRDefault="009E23A8">
      <w:pPr>
        <w:pStyle w:val="af5"/>
        <w:rPr>
          <w:lang w:val="el-GR"/>
        </w:rPr>
      </w:pPr>
      <w:r>
        <w:rPr>
          <w:rStyle w:val="a8"/>
        </w:rPr>
        <w:footnoteRef/>
      </w:r>
      <w:r>
        <w:rPr>
          <w:lang w:val="el-GR"/>
        </w:rPr>
        <w:tab/>
        <w:t>Και οι εν λόγω παρατάσεις αποτελούν μορφή τροποποίησης της σύμβασης σύμφωνα με το άρθρο 132 παρ. 1 του ν. 4412/2016, δεδομένου ότι οδηγούν σε αύξηση της συμβατικής αξίας και απαιτείται να προβλέπονται ρητά</w:t>
      </w:r>
    </w:p>
  </w:footnote>
  <w:footnote w:id="26">
    <w:p w14:paraId="0CC68FD3" w14:textId="77777777" w:rsidR="009E23A8" w:rsidRPr="001611ED" w:rsidRDefault="009E23A8">
      <w:pPr>
        <w:pStyle w:val="af5"/>
        <w:rPr>
          <w:lang w:val="el-GR"/>
        </w:rPr>
      </w:pPr>
      <w:r>
        <w:rPr>
          <w:rStyle w:val="a8"/>
        </w:rPr>
        <w:footnoteRef/>
      </w:r>
      <w:r>
        <w:rPr>
          <w:lang w:val="el-GR"/>
        </w:rPr>
        <w:tab/>
        <w:t xml:space="preserve">Άρθρο 86 ν.4412/2016. </w:t>
      </w:r>
    </w:p>
  </w:footnote>
  <w:footnote w:id="27">
    <w:p w14:paraId="38885085" w14:textId="77777777" w:rsidR="009E23A8" w:rsidRPr="005A0EC7" w:rsidRDefault="009E23A8">
      <w:pPr>
        <w:pStyle w:val="af5"/>
        <w:rPr>
          <w:lang w:val="el-GR"/>
        </w:rPr>
      </w:pPr>
      <w:r>
        <w:rPr>
          <w:rStyle w:val="a8"/>
        </w:rPr>
        <w:footnoteRef/>
      </w:r>
      <w:r>
        <w:rPr>
          <w:lang w:val="el-GR"/>
        </w:rPr>
        <w:tab/>
        <w:t xml:space="preserve">Άρθρο 34 ν.4412/2016. </w:t>
      </w:r>
    </w:p>
  </w:footnote>
  <w:footnote w:id="28">
    <w:p w14:paraId="6085C100" w14:textId="2E78BF9E" w:rsidR="009E23A8" w:rsidRPr="009C31D5" w:rsidRDefault="009E23A8" w:rsidP="00DE2F44">
      <w:pPr>
        <w:pStyle w:val="af5"/>
        <w:rPr>
          <w:lang w:val="el-GR"/>
        </w:rPr>
      </w:pPr>
      <w:r>
        <w:rPr>
          <w:rStyle w:val="a8"/>
        </w:rPr>
        <w:footnoteRef/>
      </w:r>
      <w:r>
        <w:rPr>
          <w:lang w:val="el-GR"/>
        </w:rPr>
        <w:tab/>
      </w:r>
      <w:r w:rsidRPr="009C31D5">
        <w:rPr>
          <w:lang w:val="el-GR"/>
        </w:rPr>
        <w:t xml:space="preserve">Η αναθέτουσα αρχή προσαρμόζει την παρ. 1.4 και τους όρους της διακήρυξης με βάση το αντικείμενο της σύμβασης και την κείμενη νομοθεσία, όπως ισχύει κατά την έναρξη της διαδικασίας ανάθεσης. Σε περίπτωση νομοθετικών μεταβολών και έως την </w:t>
      </w:r>
      <w:proofErr w:type="spellStart"/>
      <w:r w:rsidRPr="009C31D5">
        <w:rPr>
          <w:lang w:val="el-GR"/>
        </w:rPr>
        <w:t>επικαιροποίηση</w:t>
      </w:r>
      <w:proofErr w:type="spellEnd"/>
      <w:r w:rsidRPr="009C31D5">
        <w:rPr>
          <w:lang w:val="el-GR"/>
        </w:rPr>
        <w:t xml:space="preserve"> του παρόντος υποδείγματος από την Ε.Α.ΔΗ.ΣΥ. οι αναθέτουσες αρχές έχουν την ευθύνη αντίστοιχης προσαρμογής των εν λόγω όρων.</w:t>
      </w:r>
    </w:p>
  </w:footnote>
  <w:footnote w:id="29">
    <w:p w14:paraId="064A102B" w14:textId="77777777" w:rsidR="009E23A8" w:rsidRPr="001C1814" w:rsidRDefault="009E23A8">
      <w:pPr>
        <w:pStyle w:val="af5"/>
        <w:rPr>
          <w:lang w:val="el-GR"/>
        </w:rPr>
      </w:pPr>
      <w:r>
        <w:rPr>
          <w:rStyle w:val="ad"/>
        </w:rPr>
        <w:footnoteRef/>
      </w:r>
      <w:r>
        <w:rPr>
          <w:lang w:val="el-GR"/>
        </w:rPr>
        <w:tab/>
      </w:r>
      <w:r w:rsidRPr="001C1814">
        <w:rPr>
          <w:lang w:val="el-GR"/>
        </w:rPr>
        <w:t>Η υποχρέωση ονομαστικοποίησης μετοχών εταιρειών που συνάπτουν δημόσιες συμβάσεις, απαιτείται σύμφωνα με το άρθρο 8 του ν. 3310/2005, σε διαδικασίες σύναψης δημοσίων συμβάσεων εκτιμώμενης αξίας ανώτερης του ενός εκατομμυρίου ευρώ (1.000.000,00 €)</w:t>
      </w:r>
    </w:p>
  </w:footnote>
  <w:footnote w:id="30">
    <w:p w14:paraId="625AFC10" w14:textId="2973D734" w:rsidR="009E23A8" w:rsidRPr="001C1814" w:rsidRDefault="009E23A8">
      <w:pPr>
        <w:pStyle w:val="af5"/>
        <w:rPr>
          <w:lang w:val="el-GR"/>
        </w:rPr>
      </w:pPr>
      <w:r>
        <w:rPr>
          <w:rStyle w:val="ad"/>
        </w:rPr>
        <w:footnoteRef/>
      </w:r>
      <w:r w:rsidRPr="001C1814">
        <w:rPr>
          <w:lang w:val="el-GR"/>
        </w:rPr>
        <w:t xml:space="preserve"> </w:t>
      </w:r>
      <w:r>
        <w:rPr>
          <w:rStyle w:val="a4"/>
          <w:vertAlign w:val="baseline"/>
          <w:lang w:val="el-GR"/>
        </w:rPr>
        <w:tab/>
      </w:r>
      <w:r w:rsidRPr="001C1814">
        <w:rPr>
          <w:lang w:val="el-GR"/>
        </w:rPr>
        <w:t xml:space="preserve">Επισημαίνεται ότι, όπως προβλέπεται στο </w:t>
      </w:r>
      <w:proofErr w:type="spellStart"/>
      <w:r>
        <w:rPr>
          <w:lang w:val="el-GR"/>
        </w:rPr>
        <w:t>ά</w:t>
      </w:r>
      <w:r w:rsidRPr="001C1814">
        <w:rPr>
          <w:lang w:val="el-GR"/>
        </w:rPr>
        <w:t>ρ</w:t>
      </w:r>
      <w:proofErr w:type="spellEnd"/>
      <w:r w:rsidRPr="001C1814">
        <w:rPr>
          <w:lang w:val="el-GR"/>
        </w:rPr>
        <w:t xml:space="preserve">. 65 του ν. 4172/2013, οι σχετικές υπουργικές αποφάσεις εκδίδονται κάθε έτος. </w:t>
      </w:r>
      <w:proofErr w:type="spellStart"/>
      <w:r w:rsidRPr="001C1814">
        <w:rPr>
          <w:lang w:val="el-GR"/>
        </w:rPr>
        <w:t>Πρβλ</w:t>
      </w:r>
      <w:proofErr w:type="spellEnd"/>
      <w:r w:rsidRPr="001C1814">
        <w:rPr>
          <w:lang w:val="el-GR"/>
        </w:rPr>
        <w:t>. τις με αριθμ.1024/2018 (Β 542) &amp;  ΠΟΛ1173/2017 (Β 4049) σχετικές αποφάσεις του Υπουργού Οικονομικών.</w:t>
      </w:r>
    </w:p>
  </w:footnote>
  <w:footnote w:id="31">
    <w:p w14:paraId="5784E5BA" w14:textId="77777777" w:rsidR="009E23A8" w:rsidRPr="00F50CA4" w:rsidRDefault="009E23A8">
      <w:pPr>
        <w:pStyle w:val="af5"/>
        <w:rPr>
          <w:lang w:val="el-GR"/>
        </w:rPr>
      </w:pPr>
      <w:r>
        <w:rPr>
          <w:rStyle w:val="a8"/>
        </w:rPr>
        <w:footnoteRef/>
      </w:r>
      <w:r>
        <w:rPr>
          <w:lang w:val="el-GR"/>
        </w:rPr>
        <w:tab/>
        <w:t>Κατά τον καθορισμό των προθεσμιών παραλαβής των προσφορών οι Α.Α. λαμβάνουν υπόψη την πολυπλοκότητα της σύμβασης και τον χρόνο που απαιτείται για την προετοιμασία των προσφορών (άρθρο 60 παρ. 1 ν. 4412/2016). Η ελάχιστη προθεσμία παραλαβής των προσφορών στην ανοιχτή διαδικασία καθορίζεται : α) για τις συμβάσεις άνω των ορίων από τις διατάξεις των άρθρων 27, 60 και 67 του ν. 4412/2016 και β) για τις συμβάσεις κάτω των ορίων από τις διατάξεις του άρθρου 121 του ίδιου νόμου.</w:t>
      </w:r>
    </w:p>
  </w:footnote>
  <w:footnote w:id="32">
    <w:p w14:paraId="206DEA56" w14:textId="2FBCDE82" w:rsidR="009E23A8" w:rsidRPr="00D46D13" w:rsidRDefault="009E23A8">
      <w:pPr>
        <w:pStyle w:val="af5"/>
        <w:rPr>
          <w:lang w:val="el-GR"/>
        </w:rPr>
      </w:pPr>
      <w:r>
        <w:rPr>
          <w:rStyle w:val="a8"/>
        </w:rPr>
        <w:footnoteRef/>
      </w:r>
      <w:r>
        <w:rPr>
          <w:lang w:val="el-GR"/>
        </w:rPr>
        <w:tab/>
        <w:t xml:space="preserve">Για δημόσιες συμβάσεις άνω των ορίων, ή για τις συμβάσεις κάτω των ορίων, εφόσον η αναθέτουσα αρχή το επιλέξει. </w:t>
      </w:r>
      <w:proofErr w:type="spellStart"/>
      <w:r>
        <w:rPr>
          <w:lang w:val="el-GR"/>
        </w:rPr>
        <w:t>Πρβλ</w:t>
      </w:r>
      <w:proofErr w:type="spellEnd"/>
      <w:r>
        <w:rPr>
          <w:lang w:val="el-GR"/>
        </w:rPr>
        <w:t xml:space="preserve">. άρθρο 65 παρ.6 του ν.4412/2016. </w:t>
      </w:r>
    </w:p>
  </w:footnote>
  <w:footnote w:id="33">
    <w:p w14:paraId="33C3AFF2" w14:textId="1DA57D64" w:rsidR="009E23A8" w:rsidRPr="00D46D13" w:rsidRDefault="009E23A8">
      <w:pPr>
        <w:pStyle w:val="af5"/>
        <w:rPr>
          <w:lang w:val="el-GR"/>
        </w:rPr>
      </w:pPr>
      <w:r>
        <w:rPr>
          <w:rStyle w:val="a8"/>
        </w:rPr>
        <w:footnoteRef/>
      </w:r>
      <w:r>
        <w:rPr>
          <w:lang w:val="el-GR"/>
        </w:rPr>
        <w:tab/>
        <w:t xml:space="preserve">Άρθρο 65 παρ. 1 του ν. 4412/2016 : Η προκήρυξη περιλαμβάνει τις πληροφορίες που προβλέπονται στο Παράρτημα </w:t>
      </w:r>
      <w:r>
        <w:t>V</w:t>
      </w:r>
      <w:r>
        <w:rPr>
          <w:lang w:val="el-GR"/>
        </w:rPr>
        <w:t xml:space="preserve"> του Προσαρτήματος Α΄ υπό τη μορφή τυποποιημένου εντύπου (έντυπο 2 Παραρτήματος ΙΙ : Προκήρυξη Σύμβασης του Εκτελεστικού Κανονισμού (ΕΕ) 2015/1986 της Επιτροπής (</w:t>
      </w:r>
      <w:r>
        <w:t>L</w:t>
      </w:r>
      <w:r>
        <w:rPr>
          <w:lang w:val="el-GR"/>
        </w:rPr>
        <w:t xml:space="preserve">296/1) </w:t>
      </w:r>
    </w:p>
  </w:footnote>
  <w:footnote w:id="34">
    <w:p w14:paraId="7541B46C" w14:textId="77777777" w:rsidR="009E23A8" w:rsidRPr="00D46D13" w:rsidRDefault="009E23A8">
      <w:pPr>
        <w:pStyle w:val="af5"/>
        <w:rPr>
          <w:lang w:val="el-GR"/>
        </w:rPr>
      </w:pPr>
      <w:r>
        <w:rPr>
          <w:rStyle w:val="a8"/>
        </w:rPr>
        <w:footnoteRef/>
      </w:r>
      <w:r>
        <w:rPr>
          <w:lang w:val="el-GR"/>
        </w:rPr>
        <w:tab/>
        <w:t>Άρθρα 27 παρ. 2, 62 του ν. 4412/2016.</w:t>
      </w:r>
    </w:p>
  </w:footnote>
  <w:footnote w:id="35">
    <w:p w14:paraId="74B38772" w14:textId="77777777" w:rsidR="009E23A8" w:rsidRPr="00D46D13" w:rsidRDefault="009E23A8">
      <w:pPr>
        <w:pStyle w:val="af5"/>
        <w:rPr>
          <w:lang w:val="el-GR"/>
        </w:rPr>
      </w:pPr>
      <w:r>
        <w:rPr>
          <w:rStyle w:val="a8"/>
        </w:rPr>
        <w:footnoteRef/>
      </w:r>
      <w:r>
        <w:rPr>
          <w:lang w:val="el-GR"/>
        </w:rPr>
        <w:tab/>
        <w:t xml:space="preserve">Άρθρο 66 Ν. 4412/2016. Η παρούσα διακήρυξη και οι προκηρύξεις δεν δημοσιεύονται σε εθνικό επίπεδο, πριν από την ημερομηνία δημοσίευσης στην Επίσημη Εφημερίδα της ΕΕ. Ωστόσο, η δημοσίευση μπορεί να πραγματοποιείται σε κάθε περίπτωση σε εθνικό επίπεδο, όταν οι Α.Α. δεν έχουν ενημερωθεί σχετικά με τη δημοσίευση εντός 48 ωρών από τη βεβαίωση παραλαβής της προκήρυξης/ γνωστοποίησης.  </w:t>
      </w:r>
    </w:p>
  </w:footnote>
  <w:footnote w:id="36">
    <w:p w14:paraId="26601621" w14:textId="77777777" w:rsidR="009E23A8" w:rsidRPr="00D46D13" w:rsidRDefault="009E23A8">
      <w:pPr>
        <w:pStyle w:val="af5"/>
        <w:rPr>
          <w:lang w:val="el-GR"/>
        </w:rPr>
      </w:pPr>
      <w:r>
        <w:rPr>
          <w:rStyle w:val="ad"/>
        </w:rPr>
        <w:footnoteRef/>
      </w:r>
      <w:r>
        <w:rPr>
          <w:rStyle w:val="a4"/>
          <w:vertAlign w:val="baseline"/>
          <w:lang w:val="el-GR"/>
        </w:rPr>
        <w:tab/>
      </w:r>
      <w:r>
        <w:rPr>
          <w:lang w:val="el-GR"/>
        </w:rPr>
        <w:t>Από 01.06.2021 καταργήθηκε η υποχρέωση σύνταξης προκήρυξης για συμβάσεις κάτω των ορίων (</w:t>
      </w:r>
      <w:proofErr w:type="spellStart"/>
      <w:r>
        <w:rPr>
          <w:lang w:val="el-GR"/>
        </w:rPr>
        <w:t>Πρβλ</w:t>
      </w:r>
      <w:proofErr w:type="spellEnd"/>
      <w:r>
        <w:rPr>
          <w:lang w:val="el-GR"/>
        </w:rPr>
        <w:t xml:space="preserve"> άρθρο 141 του ν.4782/2021, παρ. 1 περ.4)</w:t>
      </w:r>
    </w:p>
  </w:footnote>
  <w:footnote w:id="37">
    <w:p w14:paraId="4F3DB140" w14:textId="77777777" w:rsidR="009E23A8" w:rsidRPr="00C823DC" w:rsidRDefault="009E23A8">
      <w:pPr>
        <w:pStyle w:val="af5"/>
        <w:rPr>
          <w:lang w:val="el-GR"/>
        </w:rPr>
      </w:pPr>
      <w:r>
        <w:rPr>
          <w:rStyle w:val="a8"/>
        </w:rPr>
        <w:footnoteRef/>
      </w:r>
      <w:r>
        <w:rPr>
          <w:lang w:val="el-GR"/>
        </w:rPr>
        <w:tab/>
        <w:t xml:space="preserve">Η υποχρέωση δημοσίευσης της προκήρυξης σε μία τοπική εφημερίδα, που προβλέπεται στο άρθρο 4 του ΠΔ 118/2007/άρθρο 5 του ΕΚΠΟΤΑ, συνεχίζει να υφίσταται μέχρι και την 31/12/2023, οπότε και καταργείται. </w:t>
      </w:r>
      <w:proofErr w:type="spellStart"/>
      <w:r>
        <w:rPr>
          <w:lang w:val="el-GR"/>
        </w:rPr>
        <w:t>Πρβλ</w:t>
      </w:r>
      <w:proofErr w:type="spellEnd"/>
      <w:r>
        <w:rPr>
          <w:lang w:val="el-GR"/>
        </w:rPr>
        <w:t xml:space="preserve">. άρθρο 377§1 </w:t>
      </w:r>
      <w:proofErr w:type="spellStart"/>
      <w:r>
        <w:rPr>
          <w:lang w:val="el-GR"/>
        </w:rPr>
        <w:t>περίπτ</w:t>
      </w:r>
      <w:proofErr w:type="spellEnd"/>
      <w:r>
        <w:rPr>
          <w:lang w:val="el-GR"/>
        </w:rPr>
        <w:t xml:space="preserve"> (59 και 82) και άρθρο 379 §12 ν. 4412/2016, όπως τροποποιήθηκε με το άρθρο 245 του ν. 4782/2021.</w:t>
      </w:r>
    </w:p>
  </w:footnote>
  <w:footnote w:id="38">
    <w:p w14:paraId="0CC5C61C" w14:textId="77777777" w:rsidR="009E23A8" w:rsidRPr="00C823DC" w:rsidRDefault="009E23A8">
      <w:pPr>
        <w:pStyle w:val="af5"/>
        <w:rPr>
          <w:lang w:val="el-GR"/>
        </w:rPr>
      </w:pPr>
      <w:r>
        <w:rPr>
          <w:rStyle w:val="a8"/>
        </w:rPr>
        <w:footnoteRef/>
      </w:r>
      <w:r>
        <w:rPr>
          <w:lang w:val="el-GR"/>
        </w:rPr>
        <w:tab/>
        <w:t xml:space="preserve">Η υποχρέωση δημοσίευσης σε νομαρχιακές (νυν "περιφερειακές" κατά το άρ.16 του ν.4487/2017) και τοπικές εφημερίδες του ν.3548/2007, συνεχίζει να υφίσταται μέχρι και την 31/12/2023, οπότε και καταργείται, βλέπε άρθρο 377§1 </w:t>
      </w:r>
      <w:proofErr w:type="spellStart"/>
      <w:r>
        <w:rPr>
          <w:lang w:val="el-GR"/>
        </w:rPr>
        <w:t>περίπτ</w:t>
      </w:r>
      <w:proofErr w:type="spellEnd"/>
      <w:r>
        <w:rPr>
          <w:lang w:val="el-GR"/>
        </w:rPr>
        <w:t xml:space="preserve"> (35) και άρθρο 379 §12 ν. 4412/2016, όπως τροποποιήθηκε με το άρθρο 245 του ν. 4782/2021.</w:t>
      </w:r>
    </w:p>
  </w:footnote>
  <w:footnote w:id="39">
    <w:p w14:paraId="1A4DDC31" w14:textId="77777777" w:rsidR="009E23A8" w:rsidRPr="00C823DC" w:rsidRDefault="009E23A8">
      <w:pPr>
        <w:pStyle w:val="af5"/>
        <w:rPr>
          <w:lang w:val="el-GR"/>
        </w:rPr>
      </w:pPr>
      <w:r>
        <w:rPr>
          <w:rStyle w:val="a8"/>
        </w:rPr>
        <w:footnoteRef/>
      </w:r>
      <w:r>
        <w:rPr>
          <w:lang w:val="el-GR"/>
        </w:rPr>
        <w:tab/>
        <w:t xml:space="preserve"> </w:t>
      </w:r>
      <w:r>
        <w:rPr>
          <w:color w:val="000000"/>
          <w:lang w:val="el-GR"/>
        </w:rPr>
        <w:t>Για τις δημοσιεύσεις περιλήψεων διαγωνισμών στον εθνικό τύπο, βλ. και ΠΙΝΑΚΑ 1 «ΥΠΟΧΡΕΩΣΕΙΣ ΔΗΜΟΣΙΕΥΣΕΩΝ ΣΤΟΝ ΕΘΝΙΚΟ ΤΥΠΟ ΚΑΤΑ ΤΟΝ Ν.4412/2016», στην ιστοσελίδα της Αρχής, στη διαδρομή Αναθέτουσες Αρχές/Γενικές Οδηγίες/Υποστηρικτικό Υλικό.</w:t>
      </w:r>
    </w:p>
  </w:footnote>
  <w:footnote w:id="40">
    <w:p w14:paraId="462CC11B" w14:textId="0A89C0B6" w:rsidR="009E23A8" w:rsidRPr="00BF6E69" w:rsidRDefault="009E23A8" w:rsidP="00710C1D">
      <w:pPr>
        <w:pStyle w:val="af5"/>
        <w:rPr>
          <w:lang w:val="el-GR"/>
        </w:rPr>
      </w:pPr>
      <w:r>
        <w:rPr>
          <w:rStyle w:val="ad"/>
        </w:rPr>
        <w:footnoteRef/>
      </w:r>
      <w:r w:rsidRPr="00BF6E69">
        <w:rPr>
          <w:lang w:val="el-GR"/>
        </w:rPr>
        <w:t xml:space="preserve"> </w:t>
      </w:r>
      <w:r>
        <w:rPr>
          <w:lang w:val="el-GR"/>
        </w:rPr>
        <w:tab/>
      </w:r>
      <w:proofErr w:type="spellStart"/>
      <w:r>
        <w:rPr>
          <w:lang w:val="el-GR"/>
        </w:rPr>
        <w:t>Πρβλ.άρθρο</w:t>
      </w:r>
      <w:proofErr w:type="spellEnd"/>
      <w:r>
        <w:rPr>
          <w:lang w:val="el-GR"/>
        </w:rPr>
        <w:t xml:space="preserve"> 26 ν. 5005/2022 (Α’ 236), ως τροποποίησε άρθρο 4 ν. 3548/2007 (Α’ 68) με την προσθήκη παρ. 4.</w:t>
      </w:r>
    </w:p>
  </w:footnote>
  <w:footnote w:id="41">
    <w:p w14:paraId="38050A3C" w14:textId="77777777" w:rsidR="009E23A8" w:rsidRPr="002913F6" w:rsidRDefault="009E23A8">
      <w:pPr>
        <w:pStyle w:val="af5"/>
        <w:rPr>
          <w:strike/>
          <w:lang w:val="el-GR"/>
        </w:rPr>
      </w:pPr>
      <w:r>
        <w:rPr>
          <w:rStyle w:val="a8"/>
        </w:rPr>
        <w:footnoteRef/>
      </w:r>
      <w:r>
        <w:rPr>
          <w:lang w:val="el-GR"/>
        </w:rPr>
        <w:tab/>
      </w:r>
      <w:proofErr w:type="spellStart"/>
      <w:r>
        <w:rPr>
          <w:lang w:val="el-GR"/>
        </w:rPr>
        <w:t>Πρβλ</w:t>
      </w:r>
      <w:proofErr w:type="spellEnd"/>
      <w:r>
        <w:rPr>
          <w:lang w:val="el-GR"/>
        </w:rPr>
        <w:t xml:space="preserve"> άρθρο 77 παρ. 5 ν. 4270/2014, άρθρα 1 παρ. 3 &amp; 4 παρ. 3 ν. 3548/2007, σε συνδυασμό με τα άρθρα 377 παρ. 1 περ. 35 &amp; 379 παρ. 12 ν. 4412/2016. </w:t>
      </w:r>
    </w:p>
  </w:footnote>
  <w:footnote w:id="42">
    <w:p w14:paraId="34666FBF" w14:textId="77777777" w:rsidR="009E23A8" w:rsidRPr="00D46D13" w:rsidRDefault="009E23A8">
      <w:pPr>
        <w:pStyle w:val="af5"/>
        <w:rPr>
          <w:lang w:val="el-GR"/>
        </w:rPr>
      </w:pPr>
      <w:r>
        <w:rPr>
          <w:rStyle w:val="a8"/>
        </w:rPr>
        <w:footnoteRef/>
      </w:r>
      <w:r>
        <w:rPr>
          <w:lang w:val="el-GR"/>
        </w:rPr>
        <w:tab/>
        <w:t>Άρθρο 18 παρ. 2 του ν. 4412/2016.</w:t>
      </w:r>
    </w:p>
  </w:footnote>
  <w:footnote w:id="43">
    <w:p w14:paraId="58D9C4F5" w14:textId="77777777" w:rsidR="009E23A8" w:rsidRPr="00C823DC" w:rsidRDefault="009E23A8">
      <w:pPr>
        <w:pStyle w:val="af5"/>
        <w:rPr>
          <w:lang w:val="el-GR"/>
        </w:rPr>
      </w:pPr>
      <w:r>
        <w:rPr>
          <w:rStyle w:val="a8"/>
        </w:rPr>
        <w:footnoteRef/>
      </w:r>
      <w:r>
        <w:rPr>
          <w:lang w:val="el-GR"/>
        </w:rPr>
        <w:tab/>
        <w:t>Ως «έγγραφο διαδικασίας σύναψης της σύμβασης» ή «έγγραφο της σύμβασης», κατά την έννοια της περ. 14 της παρ.1 του άρθρου 2 του ν. 4412/2016 νοείται κάθε έγγραφο το οποίο παρέχει ή στο οποίο παραπέμπει η Α.Α./Α.Φ. με σκοπό να περιγράψει ή να προσδιορίσει στοιχεία της σύμβασης ή της διαδικασίας ανάθεσης, συμπεριλαμβανομένης της προκήρυξης σύμβασης του άρθρου 63 και 293, της προκαταρκτικής προκήρυξης του άρθρου 62, της περιοδικής ενδεικτικής προκήρυξης του άρθρου 291,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ή η πρόσκληση σε διαπραγμάτευση στις οποίες αναφέρονται όλοι οι ειδικοί και γενικοί όροι σύναψης και εκτέλεσης της σύμβασης, το Ενιαίο Ευρωπαϊκό Έγγραφο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footnote>
  <w:footnote w:id="44">
    <w:p w14:paraId="3565CB4A" w14:textId="77777777" w:rsidR="009E23A8" w:rsidRPr="00C823DC" w:rsidRDefault="009E23A8">
      <w:pPr>
        <w:pStyle w:val="af5"/>
        <w:rPr>
          <w:lang w:val="el-GR"/>
        </w:rPr>
      </w:pPr>
      <w:r>
        <w:rPr>
          <w:rStyle w:val="a8"/>
        </w:rPr>
        <w:footnoteRef/>
      </w:r>
      <w:r>
        <w:rPr>
          <w:lang w:val="el-GR"/>
        </w:rPr>
        <w:tab/>
        <w:t>Το άρθρο 62 δεν εφαρμόζεται στις συμβάσεις κάτω των ορίων</w:t>
      </w:r>
    </w:p>
  </w:footnote>
  <w:footnote w:id="45">
    <w:p w14:paraId="1D349905" w14:textId="77777777" w:rsidR="009E23A8" w:rsidRPr="00C823DC" w:rsidRDefault="009E23A8">
      <w:pPr>
        <w:pStyle w:val="af5"/>
        <w:rPr>
          <w:lang w:val="el-GR"/>
        </w:rPr>
      </w:pPr>
      <w:r>
        <w:rPr>
          <w:rStyle w:val="a8"/>
        </w:rPr>
        <w:footnoteRef/>
      </w:r>
      <w:r>
        <w:rPr>
          <w:lang w:val="el-GR"/>
        </w:rPr>
        <w:tab/>
        <w:t>Συμπληρώνονται τυχόν άλλα έγγραφα σύμβασης ή τεύχη που η Α.Α. κρίνει αναγκαία με σκοπό να περιγράψει ή να προσδιορίσει στοιχεία της σύμβασης ή της διαδικασίας ανάθεσης.</w:t>
      </w:r>
    </w:p>
  </w:footnote>
  <w:footnote w:id="46">
    <w:p w14:paraId="05DF2512" w14:textId="5E2398D8" w:rsidR="009E23A8" w:rsidRPr="00AE47A1" w:rsidRDefault="009E23A8">
      <w:pPr>
        <w:pStyle w:val="af5"/>
        <w:rPr>
          <w:lang w:val="el-GR"/>
        </w:rPr>
      </w:pPr>
      <w:r>
        <w:rPr>
          <w:rStyle w:val="a8"/>
        </w:rPr>
        <w:footnoteRef/>
      </w:r>
      <w:r>
        <w:rPr>
          <w:lang w:val="el-GR"/>
        </w:rPr>
        <w:tab/>
        <w:t xml:space="preserve">Επιλέγεται κατά κανόνα η εκ του νόμου υποχρεωτική χρήση του ΕΣΗΔΗΣ για την πρόσβαση στα έγγραφα της σύμβασης και την επικοινωνία. Οι επιλογές που ακολουθούν αφορούν περιπτώσεις που δεν είναι δυνατή εν </w:t>
      </w:r>
      <w:proofErr w:type="spellStart"/>
      <w:r>
        <w:rPr>
          <w:lang w:val="el-GR"/>
        </w:rPr>
        <w:t>όλω</w:t>
      </w:r>
      <w:proofErr w:type="spellEnd"/>
      <w:r>
        <w:rPr>
          <w:lang w:val="el-GR"/>
        </w:rPr>
        <w:t xml:space="preserve"> ή εν μέρει η ελεύθερη, πλήρης, άμεση και δωρεάν ηλεκτρονική πρόσβαση στα έγγραφα της σύμβασης. Επιπλέον, σε περίπτωση που απαιτούνται ειδικά εργαλεία, συσκευές ή </w:t>
      </w:r>
      <w:proofErr w:type="spellStart"/>
      <w:r>
        <w:rPr>
          <w:lang w:val="el-GR"/>
        </w:rPr>
        <w:t>μορφότυποι</w:t>
      </w:r>
      <w:proofErr w:type="spellEnd"/>
      <w:r>
        <w:rPr>
          <w:lang w:val="el-GR"/>
        </w:rPr>
        <w:t xml:space="preserve"> περιγράφονται στο σημείο αυτό ταυτόχρονα με τον τρόπο πρόσβασης των ενδιαφερομένων.</w:t>
      </w:r>
    </w:p>
  </w:footnote>
  <w:footnote w:id="47">
    <w:p w14:paraId="5C9DC541" w14:textId="77777777" w:rsidR="009E23A8" w:rsidRPr="00C823DC" w:rsidRDefault="009E23A8">
      <w:pPr>
        <w:pStyle w:val="af5"/>
        <w:rPr>
          <w:lang w:val="el-GR"/>
        </w:rPr>
      </w:pPr>
      <w:r>
        <w:rPr>
          <w:rStyle w:val="a8"/>
        </w:rPr>
        <w:footnoteRef/>
      </w:r>
      <w:r>
        <w:rPr>
          <w:lang w:val="el-GR"/>
        </w:rPr>
        <w:tab/>
        <w:t>Άρθρο 22 παρ. 1 και 67 παρ. 1  του ν. 4412/2016.</w:t>
      </w:r>
    </w:p>
  </w:footnote>
  <w:footnote w:id="48">
    <w:p w14:paraId="2BA544C7" w14:textId="2A0D4881" w:rsidR="009E23A8" w:rsidRPr="00AE47A1" w:rsidRDefault="009E23A8">
      <w:pPr>
        <w:pStyle w:val="af5"/>
        <w:rPr>
          <w:lang w:val="el-GR"/>
        </w:rPr>
      </w:pPr>
      <w:r>
        <w:rPr>
          <w:rStyle w:val="a8"/>
        </w:rPr>
        <w:footnoteRef/>
      </w:r>
      <w:r>
        <w:rPr>
          <w:rFonts w:eastAsia="Calibri"/>
          <w:lang w:val="el-GR"/>
        </w:rPr>
        <w:tab/>
        <w:t xml:space="preserve"> </w:t>
      </w:r>
      <w:r>
        <w:rPr>
          <w:lang w:val="el-GR"/>
        </w:rPr>
        <w:t>Άρθρο 53 παρ. 4 του ν. 4412/2016 Οι Α.Α. δεν επιβάλλουν στους οικονομικούς φορείς δαπάνη για τη λήψη των εγγράφων της σύμβασης, πλην της δαπάνης που αντιστοιχεί στο κόστος αναπαραγωγής τους και της ταχυδρομικής αποστολής τους.</w:t>
      </w:r>
    </w:p>
  </w:footnote>
  <w:footnote w:id="49">
    <w:p w14:paraId="7E4C4AEC" w14:textId="77777777" w:rsidR="009E23A8" w:rsidRPr="00C823DC" w:rsidRDefault="009E23A8">
      <w:pPr>
        <w:pStyle w:val="af5"/>
        <w:rPr>
          <w:lang w:val="el-GR"/>
        </w:rPr>
      </w:pPr>
      <w:r>
        <w:rPr>
          <w:rStyle w:val="a8"/>
        </w:rPr>
        <w:footnoteRef/>
      </w:r>
      <w:r>
        <w:rPr>
          <w:lang w:val="el-GR"/>
        </w:rPr>
        <w:tab/>
        <w:t>Άλλως περιγράφεται εναλλακτικός τρόπος επικοινωνίας.</w:t>
      </w:r>
    </w:p>
  </w:footnote>
  <w:footnote w:id="50">
    <w:p w14:paraId="4FE34E9F" w14:textId="77777777" w:rsidR="009E23A8" w:rsidRPr="00C823DC" w:rsidRDefault="009E23A8">
      <w:pPr>
        <w:pStyle w:val="af5"/>
        <w:rPr>
          <w:lang w:val="el-GR"/>
        </w:rPr>
      </w:pPr>
      <w:r>
        <w:rPr>
          <w:rStyle w:val="a8"/>
        </w:rPr>
        <w:footnoteRef/>
      </w:r>
      <w:r>
        <w:rPr>
          <w:lang w:val="el-GR"/>
        </w:rPr>
        <w:tab/>
        <w:t>Συμπληρώνονται οι απαιτήσεις από την Α.Α.</w:t>
      </w:r>
    </w:p>
  </w:footnote>
  <w:footnote w:id="51">
    <w:p w14:paraId="5E4C1296" w14:textId="1D01347C" w:rsidR="009E23A8" w:rsidRPr="00C823DC" w:rsidRDefault="009E23A8">
      <w:pPr>
        <w:pStyle w:val="af5"/>
        <w:rPr>
          <w:lang w:val="el-GR"/>
        </w:rPr>
      </w:pPr>
      <w:r>
        <w:rPr>
          <w:rStyle w:val="a8"/>
        </w:rPr>
        <w:footnoteRef/>
      </w:r>
      <w:r>
        <w:rPr>
          <w:lang w:val="el-GR"/>
        </w:rPr>
        <w:tab/>
        <w:t xml:space="preserve">Άρθρο 22 παρ. 1, έκτο εδάφιο του  ν. 4412/2016 </w:t>
      </w:r>
      <w:r>
        <w:rPr>
          <w:i/>
          <w:iCs/>
          <w:lang w:val="el-GR"/>
        </w:rPr>
        <w:t>«Εναπόκειται στις αναθέτουσες αρχές που απαιτούν, άλλα μέσα επικοινωνίας πλην των ηλεκτρονικών για τη διαδικασία υποβολής, να αναφέρουν στη χωριστή έκθεση που προβλέπεται στο άρθρο 341 τους σχετικούς λόγους. Εφόσον συντρέχει περίπτωση, οι αναθέτουσες αρχές αναφέρουν στη χωριστή έκθεση τους λόγους για τους οποίους κρίνεται απαραίτητη η χρήση άλλων μέσων επικοινωνίας πλην των ηλεκτρονικών κατ’ εφαρμογή του πέμπτου εδαφίου της παρούσας παραγράφου».</w:t>
      </w:r>
    </w:p>
  </w:footnote>
  <w:footnote w:id="52">
    <w:p w14:paraId="2771E2C1" w14:textId="77777777" w:rsidR="009E23A8" w:rsidRPr="00C823DC" w:rsidRDefault="009E23A8">
      <w:pPr>
        <w:pStyle w:val="af5"/>
        <w:rPr>
          <w:lang w:val="el-GR"/>
        </w:rPr>
      </w:pPr>
      <w:r>
        <w:rPr>
          <w:rStyle w:val="a8"/>
        </w:rPr>
        <w:footnoteRef/>
      </w:r>
      <w:r>
        <w:rPr>
          <w:lang w:val="el-GR"/>
        </w:rPr>
        <w:tab/>
        <w:t xml:space="preserve">Άρθρο 60 παρ. 3 &amp; 67 παρ. 2  του ν. 4412/2016 </w:t>
      </w:r>
    </w:p>
  </w:footnote>
  <w:footnote w:id="53">
    <w:p w14:paraId="5714CCEB" w14:textId="77777777" w:rsidR="009E23A8" w:rsidRPr="001E6F85" w:rsidRDefault="009E23A8">
      <w:pPr>
        <w:pStyle w:val="af5"/>
        <w:rPr>
          <w:lang w:val="el-GR"/>
        </w:rPr>
      </w:pPr>
      <w:r>
        <w:rPr>
          <w:rStyle w:val="ad"/>
        </w:rPr>
        <w:footnoteRef/>
      </w:r>
      <w:r w:rsidRPr="001E6F85">
        <w:rPr>
          <w:lang w:val="el-GR"/>
        </w:rPr>
        <w:t xml:space="preserve"> </w:t>
      </w:r>
      <w:r>
        <w:rPr>
          <w:lang w:val="el-GR"/>
        </w:rPr>
        <w:tab/>
      </w:r>
      <w:proofErr w:type="spellStart"/>
      <w:r w:rsidRPr="00FE71B4">
        <w:rPr>
          <w:lang w:val="el-GR"/>
        </w:rPr>
        <w:t>Πρβλ</w:t>
      </w:r>
      <w:proofErr w:type="spellEnd"/>
      <w:r w:rsidRPr="00FE71B4">
        <w:rPr>
          <w:lang w:val="el-GR"/>
        </w:rPr>
        <w:t xml:space="preserve"> οδηγίες για τη χρήση του τυποποιημένου εντύπου 14 «Διορθωτικό» στην ιστοσελίδα του </w:t>
      </w:r>
      <w:proofErr w:type="spellStart"/>
      <w:r w:rsidRPr="00FE71B4">
        <w:rPr>
          <w:lang w:val="el-GR"/>
        </w:rPr>
        <w:t>simap</w:t>
      </w:r>
      <w:proofErr w:type="spellEnd"/>
      <w:r w:rsidRPr="00FE71B4">
        <w:rPr>
          <w:lang w:val="el-GR"/>
        </w:rPr>
        <w:t xml:space="preserve"> https://simap.ted.europa.eu/documents/10184/166101/Instructions+for+the+use+of+F14_EL.pdf/0bdd2252-323d-44d1-97d5-0babe74629f4</w:t>
      </w:r>
    </w:p>
  </w:footnote>
  <w:footnote w:id="54">
    <w:p w14:paraId="54064629" w14:textId="77777777" w:rsidR="009E23A8" w:rsidRPr="00AE47A1" w:rsidRDefault="009E23A8" w:rsidP="00FE71B4">
      <w:pPr>
        <w:pStyle w:val="af5"/>
        <w:rPr>
          <w:lang w:val="el-GR"/>
        </w:rPr>
      </w:pPr>
      <w:r>
        <w:rPr>
          <w:rStyle w:val="ad"/>
        </w:rPr>
        <w:footnoteRef/>
      </w:r>
      <w:r>
        <w:rPr>
          <w:rStyle w:val="a4"/>
          <w:vertAlign w:val="baseline"/>
          <w:lang w:val="el-GR"/>
        </w:rPr>
        <w:tab/>
      </w:r>
      <w:proofErr w:type="spellStart"/>
      <w:r w:rsidRPr="00AE47A1">
        <w:rPr>
          <w:lang w:val="el-GR"/>
        </w:rPr>
        <w:t>Πρβλ</w:t>
      </w:r>
      <w:proofErr w:type="spellEnd"/>
      <w:r w:rsidRPr="00AE47A1">
        <w:rPr>
          <w:lang w:val="el-GR"/>
        </w:rPr>
        <w:t xml:space="preserve"> έγγραφο ΕΑΑΔΗΣΥ με </w:t>
      </w:r>
      <w:proofErr w:type="spellStart"/>
      <w:r w:rsidRPr="00AE47A1">
        <w:rPr>
          <w:lang w:val="el-GR"/>
        </w:rPr>
        <w:t>α.π.</w:t>
      </w:r>
      <w:proofErr w:type="spellEnd"/>
      <w:r w:rsidRPr="00AE47A1">
        <w:rPr>
          <w:lang w:val="el-GR"/>
        </w:rPr>
        <w:t xml:space="preserve"> 4121/30-07-2020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footnote>
  <w:footnote w:id="55">
    <w:p w14:paraId="0FBE773A" w14:textId="0EF6F677" w:rsidR="009E23A8" w:rsidRPr="00E528D5" w:rsidRDefault="009E23A8">
      <w:pPr>
        <w:pStyle w:val="af5"/>
        <w:rPr>
          <w:lang w:val="el-GR"/>
        </w:rPr>
      </w:pPr>
      <w:r>
        <w:rPr>
          <w:rStyle w:val="a8"/>
        </w:rPr>
        <w:footnoteRef/>
      </w:r>
      <w:r>
        <w:rPr>
          <w:lang w:val="el-GR"/>
        </w:rPr>
        <w:tab/>
      </w:r>
      <w:r w:rsidRPr="00E528D5">
        <w:rPr>
          <w:lang w:val="el-GR"/>
        </w:rPr>
        <w:t>Ά</w:t>
      </w:r>
      <w:r w:rsidRPr="00E528D5">
        <w:rPr>
          <w:iCs/>
          <w:lang w:val="el-GR"/>
        </w:rPr>
        <w:t>ρθρο 67 παρ.3 του ν. 4412/2016 &amp;</w:t>
      </w:r>
      <w:r w:rsidRPr="00E528D5">
        <w:rPr>
          <w:lang w:val="el-GR"/>
        </w:rPr>
        <w:t>. άρθρο 121 παρ.5 του ν. 4412/2016.</w:t>
      </w:r>
    </w:p>
  </w:footnote>
  <w:footnote w:id="56">
    <w:p w14:paraId="18F0A7DE" w14:textId="77777777" w:rsidR="009E23A8" w:rsidRPr="00FC2FD7" w:rsidRDefault="009E23A8">
      <w:pPr>
        <w:pStyle w:val="af5"/>
        <w:rPr>
          <w:lang w:val="el-GR"/>
        </w:rPr>
      </w:pPr>
      <w:r>
        <w:rPr>
          <w:rStyle w:val="ad"/>
        </w:rPr>
        <w:footnoteRef/>
      </w:r>
      <w:r w:rsidRPr="00FC2FD7">
        <w:rPr>
          <w:lang w:val="el-GR"/>
        </w:rPr>
        <w:t xml:space="preserve"> </w:t>
      </w:r>
      <w:r>
        <w:rPr>
          <w:rStyle w:val="a4"/>
          <w:vertAlign w:val="baseline"/>
          <w:lang w:val="el-GR"/>
        </w:rPr>
        <w:tab/>
      </w:r>
      <w:proofErr w:type="spellStart"/>
      <w:r w:rsidRPr="00FC2FD7">
        <w:rPr>
          <w:lang w:val="el-GR"/>
        </w:rPr>
        <w:t>Πρβλ</w:t>
      </w:r>
      <w:proofErr w:type="spellEnd"/>
      <w:r w:rsidRPr="00FC2FD7">
        <w:rPr>
          <w:lang w:val="el-GR"/>
        </w:rPr>
        <w:t xml:space="preserve"> έγγραφο ΕΑΑΔΗΣΥ με </w:t>
      </w:r>
      <w:proofErr w:type="spellStart"/>
      <w:r w:rsidRPr="00FC2FD7">
        <w:rPr>
          <w:lang w:val="el-GR"/>
        </w:rPr>
        <w:t>α.π.</w:t>
      </w:r>
      <w:proofErr w:type="spellEnd"/>
      <w:r w:rsidRPr="00FC2FD7">
        <w:rPr>
          <w:lang w:val="el-GR"/>
        </w:rPr>
        <w:t xml:space="preserve"> 4121/30-07-2020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footnote>
  <w:footnote w:id="57">
    <w:p w14:paraId="6364A12D" w14:textId="32475C82" w:rsidR="009E23A8" w:rsidRPr="00175691" w:rsidRDefault="009E23A8">
      <w:pPr>
        <w:pStyle w:val="af5"/>
        <w:rPr>
          <w:lang w:val="el-GR"/>
        </w:rPr>
      </w:pPr>
      <w:r>
        <w:rPr>
          <w:rStyle w:val="a8"/>
        </w:rPr>
        <w:footnoteRef/>
      </w:r>
      <w:r>
        <w:rPr>
          <w:lang w:val="el-GR"/>
        </w:rPr>
        <w:tab/>
        <w:t>Άρθρο 53 παρ.3 του ν. 4412/2016: Τα έγγραφα της σύμβασης (όπως περιγράφονται στην παρ. 2.1.1) συντάσσονται υποχρεωτικά στην ελληνική γλώσσα και προαιρετικά και σε άλλες γλώσσες, συνολικά ή μερικά. Σε περίπτωση ασυμφωνίας μεταξύ των τμημάτων των εγγράφων της σύμβασης που έχουν συνταχθεί σε περισσότερες γλώσσες, επικρατεί η ελληνική έκδοση.</w:t>
      </w:r>
    </w:p>
  </w:footnote>
  <w:footnote w:id="58">
    <w:p w14:paraId="268817A9" w14:textId="77777777" w:rsidR="009E23A8" w:rsidRPr="00175691" w:rsidRDefault="009E23A8">
      <w:pPr>
        <w:pStyle w:val="af5"/>
        <w:rPr>
          <w:lang w:val="el-GR"/>
        </w:rPr>
      </w:pPr>
      <w:r>
        <w:rPr>
          <w:rStyle w:val="ad"/>
        </w:rPr>
        <w:footnoteRef/>
      </w:r>
      <w:r w:rsidRPr="00175691">
        <w:rPr>
          <w:lang w:val="el-GR"/>
        </w:rPr>
        <w:t xml:space="preserve"> </w:t>
      </w:r>
      <w:r>
        <w:rPr>
          <w:rStyle w:val="a4"/>
          <w:vertAlign w:val="baseline"/>
          <w:lang w:val="el-GR"/>
        </w:rPr>
        <w:tab/>
      </w:r>
      <w:r>
        <w:rPr>
          <w:lang w:val="el-GR"/>
        </w:rPr>
        <w:t>Ά</w:t>
      </w:r>
      <w:r w:rsidRPr="00175691">
        <w:rPr>
          <w:lang w:val="el-GR"/>
        </w:rPr>
        <w:t>ρθρο 80 παρ. 10 ν. 4412/2016</w:t>
      </w:r>
    </w:p>
  </w:footnote>
  <w:footnote w:id="59">
    <w:p w14:paraId="4E007FD7" w14:textId="7D7AEC23" w:rsidR="009E23A8" w:rsidRPr="00175691" w:rsidRDefault="009E23A8">
      <w:pPr>
        <w:pStyle w:val="af5"/>
        <w:rPr>
          <w:lang w:val="el-GR"/>
        </w:rPr>
      </w:pPr>
      <w:r>
        <w:rPr>
          <w:rStyle w:val="a8"/>
        </w:rPr>
        <w:footnoteRef/>
      </w:r>
      <w:r>
        <w:rPr>
          <w:szCs w:val="18"/>
          <w:lang w:val="el-GR"/>
        </w:rPr>
        <w:tab/>
        <w:t>Άρθρο 92 παρ.4 του ν. 4412/2016</w:t>
      </w:r>
    </w:p>
  </w:footnote>
  <w:footnote w:id="60">
    <w:p w14:paraId="043545F5" w14:textId="77777777" w:rsidR="009E23A8" w:rsidRPr="00175691" w:rsidRDefault="009E23A8">
      <w:pPr>
        <w:pStyle w:val="af5"/>
        <w:rPr>
          <w:lang w:val="el-GR"/>
        </w:rPr>
      </w:pPr>
      <w:r>
        <w:rPr>
          <w:rStyle w:val="ad"/>
        </w:rPr>
        <w:footnoteRef/>
      </w:r>
      <w:r>
        <w:rPr>
          <w:rStyle w:val="a4"/>
          <w:vertAlign w:val="baseline"/>
          <w:lang w:val="el-GR"/>
        </w:rPr>
        <w:tab/>
      </w:r>
      <w:r>
        <w:rPr>
          <w:lang w:val="el-GR"/>
        </w:rPr>
        <w:t>Παρ. 4 Α του ως άνω άρθρου 92</w:t>
      </w:r>
    </w:p>
  </w:footnote>
  <w:footnote w:id="61">
    <w:p w14:paraId="0AC97C3C" w14:textId="77777777" w:rsidR="009E23A8" w:rsidRPr="00175691" w:rsidRDefault="009E23A8">
      <w:pPr>
        <w:pStyle w:val="af5"/>
        <w:rPr>
          <w:lang w:val="el-GR"/>
        </w:rPr>
      </w:pPr>
      <w:r>
        <w:rPr>
          <w:rStyle w:val="a8"/>
        </w:rPr>
        <w:footnoteRef/>
      </w:r>
      <w:r>
        <w:rPr>
          <w:szCs w:val="18"/>
          <w:lang w:val="el-GR"/>
        </w:rPr>
        <w:tab/>
        <w:t xml:space="preserve">Με την επιφύλαξη της εν </w:t>
      </w:r>
      <w:proofErr w:type="spellStart"/>
      <w:r>
        <w:rPr>
          <w:szCs w:val="18"/>
          <w:lang w:val="el-GR"/>
        </w:rPr>
        <w:t>όλω</w:t>
      </w:r>
      <w:proofErr w:type="spellEnd"/>
      <w:r>
        <w:rPr>
          <w:szCs w:val="18"/>
          <w:lang w:val="el-GR"/>
        </w:rPr>
        <w:t xml:space="preserve"> ή εν μέρει σύνταξης των εγγράφων σε άλλη γλώσσα</w:t>
      </w:r>
    </w:p>
  </w:footnote>
  <w:footnote w:id="62">
    <w:p w14:paraId="6EAFAE0F" w14:textId="3928B9AA" w:rsidR="009E23A8" w:rsidRPr="00D6713A" w:rsidRDefault="009E23A8">
      <w:pPr>
        <w:pStyle w:val="af5"/>
        <w:rPr>
          <w:lang w:val="el-GR"/>
        </w:rPr>
      </w:pPr>
      <w:r w:rsidRPr="00E06ADE">
        <w:rPr>
          <w:rStyle w:val="ad"/>
        </w:rPr>
        <w:footnoteRef/>
      </w:r>
      <w:r>
        <w:rPr>
          <w:szCs w:val="18"/>
          <w:lang w:val="el-GR"/>
        </w:rPr>
        <w:tab/>
        <w:t xml:space="preserve">Άρθρο 72 του  ν. 4412/2 016 </w:t>
      </w:r>
    </w:p>
  </w:footnote>
  <w:footnote w:id="63">
    <w:p w14:paraId="64B5725A" w14:textId="3DA9605E" w:rsidR="009E23A8" w:rsidRPr="00D6713A" w:rsidRDefault="009E23A8">
      <w:pPr>
        <w:pStyle w:val="af5"/>
        <w:rPr>
          <w:lang w:val="el-GR"/>
        </w:rPr>
      </w:pPr>
      <w:r>
        <w:rPr>
          <w:rStyle w:val="a8"/>
        </w:rPr>
        <w:footnoteRef/>
      </w:r>
      <w:r>
        <w:rPr>
          <w:szCs w:val="18"/>
          <w:lang w:val="el-GR"/>
        </w:rPr>
        <w:tab/>
      </w:r>
      <w:proofErr w:type="spellStart"/>
      <w:r>
        <w:rPr>
          <w:szCs w:val="18"/>
          <w:lang w:val="el-GR"/>
        </w:rPr>
        <w:t>Πρβλ</w:t>
      </w:r>
      <w:proofErr w:type="spellEnd"/>
      <w:r>
        <w:rPr>
          <w:szCs w:val="18"/>
          <w:lang w:val="el-GR"/>
        </w:rPr>
        <w:t>.  άρθρο 120 του  ν.4512/2018 (ΦΕΚ Α΄ 5/17.1.2017), καθώς και</w:t>
      </w:r>
      <w:r>
        <w:rPr>
          <w:lang w:val="el-GR"/>
        </w:rPr>
        <w:t xml:space="preserve">  άρθρο 15 παρ.1 του  ν.4541/2018  (ΦΕΚ Α΄ 93/31.5.2018),</w:t>
      </w:r>
    </w:p>
  </w:footnote>
  <w:footnote w:id="64">
    <w:p w14:paraId="1FF0DF1B" w14:textId="77777777" w:rsidR="009E23A8" w:rsidRPr="0065239E" w:rsidRDefault="009E23A8">
      <w:pPr>
        <w:pStyle w:val="af5"/>
        <w:rPr>
          <w:lang w:val="el-GR"/>
        </w:rPr>
      </w:pPr>
      <w:r>
        <w:rPr>
          <w:rStyle w:val="ad"/>
        </w:rPr>
        <w:footnoteRef/>
      </w:r>
      <w:r>
        <w:rPr>
          <w:rStyle w:val="a4"/>
          <w:vertAlign w:val="baseline"/>
          <w:lang w:val="el-GR"/>
        </w:rPr>
        <w:tab/>
      </w:r>
      <w:r w:rsidRPr="0065239E">
        <w:rPr>
          <w:lang w:val="el-GR"/>
        </w:rPr>
        <w:t>Τα γραμμάτια σύστασης χρηματικής παρακαταθήκης του Ταμείου Παρακαταθηκών και Δανείων, για την παροχή εγγυήσεων συμμετοχής και καλής εκτέλεσης (</w:t>
      </w:r>
      <w:proofErr w:type="spellStart"/>
      <w:r w:rsidRPr="0065239E">
        <w:rPr>
          <w:lang w:val="el-GR"/>
        </w:rPr>
        <w:t>εγγυοδοτική</w:t>
      </w:r>
      <w:proofErr w:type="spellEnd"/>
      <w:r w:rsidRPr="0065239E">
        <w:rPr>
          <w:lang w:val="el-GR"/>
        </w:rPr>
        <w:t xml:space="preserve"> παρακαταθήκη) συστήνονται σύμφωνα με την ειδική νομοθεσία που  διέπει αυτό και ειδικότερα βάσει του άρθρου 4 του </w:t>
      </w:r>
      <w:proofErr w:type="spellStart"/>
      <w:r w:rsidRPr="0065239E">
        <w:rPr>
          <w:lang w:val="el-GR"/>
        </w:rPr>
        <w:t>π.δ</w:t>
      </w:r>
      <w:proofErr w:type="spellEnd"/>
      <w:r w:rsidRPr="0065239E">
        <w:rPr>
          <w:lang w:val="el-GR"/>
        </w:rPr>
        <w:t xml:space="preserve"> της 30 Δεκεμβρίου 1926/3 Ιανουαρίου 1927 (“Περί συστάσεως και αποδόσεως παρακαταθηκών και καταθέσεων παρά τω </w:t>
      </w:r>
      <w:proofErr w:type="spellStart"/>
      <w:r w:rsidRPr="0065239E">
        <w:rPr>
          <w:lang w:val="el-GR"/>
        </w:rPr>
        <w:t>Ταμείω</w:t>
      </w:r>
      <w:proofErr w:type="spellEnd"/>
      <w:r w:rsidRPr="0065239E">
        <w:rPr>
          <w:lang w:val="el-GR"/>
        </w:rPr>
        <w:t xml:space="preserve"> Παρακαταθηκών και Δανείων”). </w:t>
      </w:r>
      <w:proofErr w:type="spellStart"/>
      <w:r w:rsidRPr="0065239E">
        <w:rPr>
          <w:lang w:val="el-GR"/>
        </w:rPr>
        <w:t>Πρβλ</w:t>
      </w:r>
      <w:proofErr w:type="spellEnd"/>
      <w:r w:rsidRPr="0065239E">
        <w:rPr>
          <w:lang w:val="el-GR"/>
        </w:rPr>
        <w:t xml:space="preserve">. το με </w:t>
      </w:r>
      <w:proofErr w:type="spellStart"/>
      <w:r w:rsidRPr="0065239E">
        <w:rPr>
          <w:lang w:val="el-GR"/>
        </w:rPr>
        <w:t>αρ</w:t>
      </w:r>
      <w:proofErr w:type="spellEnd"/>
      <w:r w:rsidRPr="0065239E">
        <w:rPr>
          <w:lang w:val="el-GR"/>
        </w:rPr>
        <w:t xml:space="preserve">. </w:t>
      </w:r>
      <w:proofErr w:type="spellStart"/>
      <w:r w:rsidRPr="0065239E">
        <w:rPr>
          <w:lang w:val="el-GR"/>
        </w:rPr>
        <w:t>πρωτ</w:t>
      </w:r>
      <w:proofErr w:type="spellEnd"/>
      <w:r w:rsidRPr="0065239E">
        <w:rPr>
          <w:lang w:val="el-GR"/>
        </w:rPr>
        <w:t>. 2756/23-5-2017 έγγραφο της Ε.Α.Α.ΔΗ.ΣΥ. (ΑΔΑ: 7ΝΣΡΟΞΤΒ-975).</w:t>
      </w:r>
    </w:p>
  </w:footnote>
  <w:footnote w:id="65">
    <w:p w14:paraId="76ABE4AC" w14:textId="08142A0C" w:rsidR="009E23A8" w:rsidRPr="00F46CE2" w:rsidRDefault="009E23A8">
      <w:pPr>
        <w:pStyle w:val="af5"/>
        <w:rPr>
          <w:lang w:val="el-GR"/>
        </w:rPr>
      </w:pPr>
      <w:r>
        <w:rPr>
          <w:rStyle w:val="ad"/>
        </w:rPr>
        <w:footnoteRef/>
      </w:r>
      <w:r>
        <w:rPr>
          <w:rStyle w:val="a4"/>
          <w:vertAlign w:val="baseline"/>
          <w:lang w:val="el-GR"/>
        </w:rPr>
        <w:tab/>
      </w:r>
      <w:r>
        <w:rPr>
          <w:lang w:val="el-GR"/>
        </w:rPr>
        <w:t>Παρ. 12 άρθρου 72 του ν. 4412/2016</w:t>
      </w:r>
    </w:p>
  </w:footnote>
  <w:footnote w:id="66">
    <w:p w14:paraId="3B70A0D5" w14:textId="77777777" w:rsidR="009E23A8" w:rsidRPr="0065239E" w:rsidRDefault="009E23A8">
      <w:pPr>
        <w:pStyle w:val="af5"/>
        <w:rPr>
          <w:lang w:val="el-GR"/>
        </w:rPr>
      </w:pPr>
      <w:r>
        <w:rPr>
          <w:rStyle w:val="ad"/>
        </w:rPr>
        <w:footnoteRef/>
      </w:r>
      <w:r>
        <w:rPr>
          <w:rStyle w:val="a4"/>
          <w:vertAlign w:val="baseline"/>
          <w:lang w:val="el-GR"/>
        </w:rPr>
        <w:tab/>
      </w:r>
      <w:r>
        <w:rPr>
          <w:lang w:val="el-GR"/>
        </w:rPr>
        <w:t xml:space="preserve">Βλ. σχετικά με ΣΔΣ </w:t>
      </w:r>
      <w:r>
        <w:t>https</w:t>
      </w:r>
      <w:r w:rsidRPr="00A16B5C">
        <w:rPr>
          <w:lang w:val="el-GR"/>
        </w:rPr>
        <w:t>://</w:t>
      </w:r>
      <w:r>
        <w:t>www</w:t>
      </w:r>
      <w:r w:rsidRPr="00A16B5C">
        <w:rPr>
          <w:lang w:val="el-GR"/>
        </w:rPr>
        <w:t>.</w:t>
      </w:r>
      <w:proofErr w:type="spellStart"/>
      <w:r>
        <w:t>wto</w:t>
      </w:r>
      <w:proofErr w:type="spellEnd"/>
      <w:r w:rsidRPr="00A16B5C">
        <w:rPr>
          <w:lang w:val="el-GR"/>
        </w:rPr>
        <w:t>.</w:t>
      </w:r>
      <w:r>
        <w:t>org</w:t>
      </w:r>
      <w:r w:rsidRPr="00A16B5C">
        <w:rPr>
          <w:lang w:val="el-GR"/>
        </w:rPr>
        <w:t>/</w:t>
      </w:r>
      <w:proofErr w:type="spellStart"/>
      <w:r>
        <w:t>english</w:t>
      </w:r>
      <w:proofErr w:type="spellEnd"/>
      <w:r w:rsidRPr="00A16B5C">
        <w:rPr>
          <w:lang w:val="el-GR"/>
        </w:rPr>
        <w:t>/</w:t>
      </w:r>
      <w:proofErr w:type="spellStart"/>
      <w:r>
        <w:t>tratop</w:t>
      </w:r>
      <w:proofErr w:type="spellEnd"/>
      <w:r w:rsidRPr="00A16B5C">
        <w:rPr>
          <w:lang w:val="el-GR"/>
        </w:rPr>
        <w:t>_</w:t>
      </w:r>
      <w:r>
        <w:t>e</w:t>
      </w:r>
      <w:r w:rsidRPr="00A16B5C">
        <w:rPr>
          <w:lang w:val="el-GR"/>
        </w:rPr>
        <w:t>/</w:t>
      </w:r>
      <w:proofErr w:type="spellStart"/>
      <w:r>
        <w:t>gproc</w:t>
      </w:r>
      <w:proofErr w:type="spellEnd"/>
      <w:r w:rsidRPr="00A16B5C">
        <w:rPr>
          <w:lang w:val="el-GR"/>
        </w:rPr>
        <w:t>_</w:t>
      </w:r>
      <w:r>
        <w:t>e</w:t>
      </w:r>
      <w:r w:rsidRPr="00A16B5C">
        <w:rPr>
          <w:lang w:val="el-GR"/>
        </w:rPr>
        <w:t>/</w:t>
      </w:r>
      <w:proofErr w:type="spellStart"/>
      <w:r>
        <w:t>gp</w:t>
      </w:r>
      <w:proofErr w:type="spellEnd"/>
      <w:r w:rsidRPr="00A16B5C">
        <w:rPr>
          <w:lang w:val="el-GR"/>
        </w:rPr>
        <w:t>_</w:t>
      </w:r>
      <w:proofErr w:type="spellStart"/>
      <w:r>
        <w:t>gpa</w:t>
      </w:r>
      <w:proofErr w:type="spellEnd"/>
      <w:r w:rsidRPr="00A16B5C">
        <w:rPr>
          <w:lang w:val="el-GR"/>
        </w:rPr>
        <w:t>_</w:t>
      </w:r>
      <w:r>
        <w:t>e</w:t>
      </w:r>
      <w:r w:rsidRPr="00355202">
        <w:rPr>
          <w:lang w:val="el-GR"/>
        </w:rPr>
        <w:t>.</w:t>
      </w:r>
      <w:r>
        <w:t>htm</w:t>
      </w:r>
    </w:p>
  </w:footnote>
  <w:footnote w:id="67">
    <w:p w14:paraId="6AD6D914" w14:textId="77777777" w:rsidR="009E23A8" w:rsidRPr="00355202" w:rsidRDefault="009E23A8" w:rsidP="00626CCA">
      <w:pPr>
        <w:pStyle w:val="af5"/>
        <w:rPr>
          <w:lang w:val="el-GR"/>
        </w:rPr>
      </w:pPr>
      <w:r>
        <w:rPr>
          <w:rStyle w:val="ad"/>
        </w:rPr>
        <w:footnoteRef/>
      </w:r>
      <w:r>
        <w:rPr>
          <w:rStyle w:val="a4"/>
          <w:vertAlign w:val="baseline"/>
          <w:lang w:val="el-GR"/>
        </w:rPr>
        <w:tab/>
      </w:r>
      <w:r w:rsidRPr="00355202">
        <w:rPr>
          <w:lang w:val="el-GR"/>
        </w:rPr>
        <w:t>Σύμφωνα με το ισχύον κείμενο της ΣΔΣ, τα σχετικά παραρτήματα που αναφέρονται στο άρθρο 25 αντιστοιχούν πλέον στα 1, 2, 4, 5, 6 και 7.</w:t>
      </w:r>
    </w:p>
  </w:footnote>
  <w:footnote w:id="68">
    <w:p w14:paraId="4F52BBF7" w14:textId="77777777" w:rsidR="009E23A8" w:rsidRPr="002510A3" w:rsidRDefault="009E23A8">
      <w:pPr>
        <w:pStyle w:val="af5"/>
        <w:rPr>
          <w:lang w:val="el-GR"/>
        </w:rPr>
      </w:pPr>
      <w:r>
        <w:rPr>
          <w:rStyle w:val="ad"/>
        </w:rPr>
        <w:footnoteRef/>
      </w:r>
      <w:r>
        <w:rPr>
          <w:rStyle w:val="a4"/>
          <w:vertAlign w:val="baseline"/>
          <w:lang w:val="el-GR"/>
        </w:rPr>
        <w:tab/>
      </w:r>
      <w:r w:rsidRPr="00776DBF">
        <w:rPr>
          <w:lang w:val="el-GR"/>
        </w:rPr>
        <w:t xml:space="preserve">Επισημαίνεται ότι απαγορεύεται η συμμετοχή </w:t>
      </w:r>
      <w:proofErr w:type="spellStart"/>
      <w:r w:rsidRPr="00776DBF">
        <w:rPr>
          <w:lang w:val="el-GR"/>
        </w:rPr>
        <w:t>εξωχώριας</w:t>
      </w:r>
      <w:proofErr w:type="spellEnd"/>
      <w:r w:rsidRPr="00776DBF">
        <w:rPr>
          <w:lang w:val="el-GR"/>
        </w:rPr>
        <w:t xml:space="preserve"> εταιρείας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w:t>
      </w:r>
      <w:r>
        <w:rPr>
          <w:lang w:val="el-GR"/>
        </w:rPr>
        <w:t xml:space="preserve">και </w:t>
      </w:r>
      <w:proofErr w:type="spellStart"/>
      <w:r>
        <w:rPr>
          <w:lang w:val="el-GR"/>
        </w:rPr>
        <w:t>β΄</w:t>
      </w:r>
      <w:r w:rsidRPr="00776DBF">
        <w:rPr>
          <w:lang w:val="el-GR"/>
        </w:rPr>
        <w:t>της</w:t>
      </w:r>
      <w:proofErr w:type="spellEnd"/>
      <w:r w:rsidRPr="00776DBF">
        <w:rPr>
          <w:lang w:val="el-GR"/>
        </w:rPr>
        <w:t xml:space="preserve"> παραγράφου 4 του άρθρου 4 του ν. 3310/2005</w:t>
      </w:r>
      <w:r>
        <w:rPr>
          <w:lang w:val="el-GR"/>
        </w:rPr>
        <w:t xml:space="preserve">. </w:t>
      </w:r>
    </w:p>
  </w:footnote>
  <w:footnote w:id="69">
    <w:p w14:paraId="3401DB8E" w14:textId="77777777" w:rsidR="009E23A8" w:rsidRPr="00BD65F6" w:rsidRDefault="009E23A8">
      <w:pPr>
        <w:pStyle w:val="af5"/>
        <w:rPr>
          <w:lang w:val="el-GR"/>
        </w:rPr>
      </w:pPr>
      <w:r>
        <w:rPr>
          <w:rStyle w:val="ad"/>
        </w:rPr>
        <w:footnoteRef/>
      </w:r>
      <w:r w:rsidRPr="00BD65F6">
        <w:rPr>
          <w:lang w:val="el-GR"/>
        </w:rPr>
        <w:t xml:space="preserve"> </w:t>
      </w:r>
      <w:r>
        <w:rPr>
          <w:lang w:val="el-GR"/>
        </w:rPr>
        <w:t xml:space="preserve"> </w:t>
      </w:r>
      <w:r>
        <w:rPr>
          <w:lang w:val="el-GR"/>
        </w:rPr>
        <w:tab/>
      </w:r>
      <w:proofErr w:type="spellStart"/>
      <w:r w:rsidRPr="00303AE1">
        <w:rPr>
          <w:lang w:val="el-GR"/>
        </w:rPr>
        <w:t>Πρβλ</w:t>
      </w:r>
      <w:proofErr w:type="spellEnd"/>
      <w:r w:rsidRPr="00303AE1">
        <w:rPr>
          <w:lang w:val="el-GR"/>
        </w:rPr>
        <w:t xml:space="preserve">. σχετικά, σελ. 8 της Ανακοίνωσης της Επιτροπής C (2019) 5494 </w:t>
      </w:r>
      <w:proofErr w:type="spellStart"/>
      <w:r w:rsidRPr="00303AE1">
        <w:rPr>
          <w:lang w:val="el-GR"/>
        </w:rPr>
        <w:t>final</w:t>
      </w:r>
      <w:proofErr w:type="spellEnd"/>
      <w:r w:rsidRPr="00303AE1">
        <w:rPr>
          <w:lang w:val="el-GR"/>
        </w:rPr>
        <w:t xml:space="preserve"> «Κατευθυντήριες γραμμές για τη συμμετοχή προσφερόντων και αγαθών από τρίτες χώρες στην αγορά δημοσίων συμβάσεων της ΕΕ»</w:t>
      </w:r>
      <w:r>
        <w:rPr>
          <w:lang w:val="el-GR"/>
        </w:rPr>
        <w:t>.</w:t>
      </w:r>
    </w:p>
  </w:footnote>
  <w:footnote w:id="70">
    <w:p w14:paraId="4650B4D8" w14:textId="77777777" w:rsidR="009E23A8" w:rsidRPr="006B4E4A" w:rsidRDefault="009E23A8">
      <w:pPr>
        <w:pStyle w:val="af5"/>
        <w:rPr>
          <w:lang w:val="el-GR"/>
        </w:rPr>
      </w:pPr>
      <w:r>
        <w:rPr>
          <w:rStyle w:val="ad"/>
        </w:rPr>
        <w:footnoteRef/>
      </w:r>
      <w:r w:rsidRPr="00BD65F6">
        <w:rPr>
          <w:lang w:val="el-GR"/>
        </w:rPr>
        <w:t xml:space="preserve"> </w:t>
      </w:r>
      <w:r>
        <w:rPr>
          <w:lang w:val="el-GR"/>
        </w:rPr>
        <w:t xml:space="preserve"> </w:t>
      </w:r>
      <w:r>
        <w:rPr>
          <w:lang w:val="el-GR"/>
        </w:rPr>
        <w:tab/>
        <w:t>Άρθρο 19 ν. 4412/2016.</w:t>
      </w:r>
    </w:p>
  </w:footnote>
  <w:footnote w:id="71">
    <w:p w14:paraId="2136AFA4" w14:textId="77777777" w:rsidR="009E23A8" w:rsidRPr="006B4E4A" w:rsidRDefault="009E23A8">
      <w:pPr>
        <w:pStyle w:val="af5"/>
        <w:rPr>
          <w:lang w:val="el-GR"/>
        </w:rPr>
      </w:pPr>
      <w:r>
        <w:rPr>
          <w:rStyle w:val="a8"/>
          <w:rFonts w:ascii="Arial" w:hAnsi="Arial"/>
        </w:rPr>
        <w:footnoteRef/>
      </w:r>
      <w:r>
        <w:rPr>
          <w:rStyle w:val="a4"/>
          <w:vertAlign w:val="baseline"/>
          <w:lang w:val="el-GR"/>
        </w:rPr>
        <w:tab/>
        <w:t>Παρ. 1 ,2 και 12 του άρθρου 72 του ν.4412/2016.</w:t>
      </w:r>
    </w:p>
  </w:footnote>
  <w:footnote w:id="72">
    <w:p w14:paraId="49FCF301" w14:textId="77777777" w:rsidR="009E23A8" w:rsidRPr="006B4E4A" w:rsidRDefault="009E23A8">
      <w:pPr>
        <w:pStyle w:val="af5"/>
        <w:rPr>
          <w:lang w:val="el-GR"/>
        </w:rPr>
      </w:pPr>
      <w:r>
        <w:rPr>
          <w:rStyle w:val="a8"/>
        </w:rPr>
        <w:footnoteRef/>
      </w:r>
      <w:r>
        <w:rPr>
          <w:lang w:val="el-GR"/>
        </w:rPr>
        <w:tab/>
        <w:t xml:space="preserve">Σε περίπτωση υποβολής προσφοράς για ένα ή περισσότερα τμήματα της σύμβασης, το ύψος της εγγύησης συμμετοχής υπολογίζεται επί της εκτιμώμενης αξίας του/των </w:t>
      </w:r>
      <w:proofErr w:type="spellStart"/>
      <w:r>
        <w:rPr>
          <w:lang w:val="el-GR"/>
        </w:rPr>
        <w:t>προσφερομένου</w:t>
      </w:r>
      <w:proofErr w:type="spellEnd"/>
      <w:r>
        <w:rPr>
          <w:lang w:val="el-GR"/>
        </w:rPr>
        <w:t xml:space="preserve">/ων τμήματος/τμημάτων (β’ </w:t>
      </w:r>
      <w:proofErr w:type="spellStart"/>
      <w:r>
        <w:rPr>
          <w:lang w:val="el-GR"/>
        </w:rPr>
        <w:t>εδ</w:t>
      </w:r>
      <w:proofErr w:type="spellEnd"/>
      <w:r>
        <w:rPr>
          <w:lang w:val="el-GR"/>
        </w:rPr>
        <w:t>. παρ. 1 άρθρου 72 ν. 4412/2016).</w:t>
      </w:r>
    </w:p>
  </w:footnote>
  <w:footnote w:id="73">
    <w:p w14:paraId="080351B2" w14:textId="77777777" w:rsidR="009E23A8" w:rsidRPr="006B4E4A" w:rsidRDefault="009E23A8">
      <w:pPr>
        <w:pStyle w:val="af5"/>
        <w:rPr>
          <w:lang w:val="el-GR"/>
        </w:rPr>
      </w:pPr>
      <w:r>
        <w:rPr>
          <w:rStyle w:val="a8"/>
        </w:rPr>
        <w:footnoteRef/>
      </w:r>
      <w:r>
        <w:rPr>
          <w:lang w:val="el-GR"/>
        </w:rPr>
        <w:tab/>
        <w:t xml:space="preserve">Το ποσοστό της εγγύησης συμμετοχής δεν μπορεί να υπερβαίνει το 2% της εκτιμώμενης αξίας της σύμβασης, εκτός ΦΠΑ, με ανάλογη στρογγυλοποίηση, μη </w:t>
      </w:r>
      <w:proofErr w:type="spellStart"/>
      <w:r>
        <w:rPr>
          <w:lang w:val="el-GR"/>
        </w:rPr>
        <w:t>συνυπολογιζομένων</w:t>
      </w:r>
      <w:proofErr w:type="spellEnd"/>
      <w:r>
        <w:rPr>
          <w:lang w:val="el-GR"/>
        </w:rPr>
        <w:t xml:space="preserve"> των δικαιωμάτων προαίρεσης και παράτασης της σύμβασης.</w:t>
      </w:r>
    </w:p>
  </w:footnote>
  <w:footnote w:id="74">
    <w:p w14:paraId="0261D576" w14:textId="77777777" w:rsidR="009E23A8" w:rsidRPr="00266D9E" w:rsidRDefault="009E23A8">
      <w:pPr>
        <w:pStyle w:val="af5"/>
        <w:rPr>
          <w:lang w:val="el-GR"/>
        </w:rPr>
      </w:pPr>
      <w:r>
        <w:rPr>
          <w:rStyle w:val="a8"/>
        </w:rPr>
        <w:footnoteRef/>
      </w:r>
      <w:r>
        <w:rPr>
          <w:lang w:val="el-GR"/>
        </w:rPr>
        <w:tab/>
        <w:t>Άρθρο 72 παρ. 3 εδάφιο δεύτερο του ν. 4412/2016</w:t>
      </w:r>
      <w:r>
        <w:rPr>
          <w:rFonts w:cs="Cambria"/>
          <w:szCs w:val="18"/>
          <w:lang w:val="el-GR"/>
        </w:rPr>
        <w:t>.</w:t>
      </w:r>
    </w:p>
  </w:footnote>
  <w:footnote w:id="75">
    <w:p w14:paraId="7E46C164" w14:textId="77777777" w:rsidR="009E23A8" w:rsidRPr="00266D9E" w:rsidRDefault="009E23A8">
      <w:pPr>
        <w:pStyle w:val="af5"/>
        <w:rPr>
          <w:lang w:val="el-GR"/>
        </w:rPr>
      </w:pPr>
      <w:r>
        <w:rPr>
          <w:rStyle w:val="ad"/>
        </w:rPr>
        <w:footnoteRef/>
      </w:r>
      <w:r w:rsidRPr="00266D9E">
        <w:rPr>
          <w:lang w:val="el-GR"/>
        </w:rPr>
        <w:t xml:space="preserve"> </w:t>
      </w:r>
      <w:r>
        <w:rPr>
          <w:rStyle w:val="a4"/>
          <w:vertAlign w:val="baseline"/>
          <w:lang w:val="el-GR"/>
        </w:rPr>
        <w:tab/>
      </w:r>
      <w:r>
        <w:rPr>
          <w:lang w:val="el-GR"/>
        </w:rPr>
        <w:t>Άρθρο 88 σε συνδυασμό με άρθρο 72 ν. 4412/2016</w:t>
      </w:r>
    </w:p>
  </w:footnote>
  <w:footnote w:id="76">
    <w:p w14:paraId="7B761C01" w14:textId="77777777" w:rsidR="009E23A8" w:rsidRPr="00266D9E" w:rsidRDefault="009E23A8">
      <w:pPr>
        <w:pStyle w:val="af5"/>
        <w:rPr>
          <w:lang w:val="el-GR"/>
        </w:rPr>
      </w:pPr>
      <w:r w:rsidRPr="00B63FC9">
        <w:rPr>
          <w:rStyle w:val="a8"/>
        </w:rPr>
        <w:footnoteRef/>
      </w:r>
      <w:r>
        <w:rPr>
          <w:lang w:val="el-GR"/>
        </w:rPr>
        <w:tab/>
        <w:t>Άρθρα 73 και 74 ν. 4412/2016</w:t>
      </w:r>
    </w:p>
  </w:footnote>
  <w:footnote w:id="77">
    <w:p w14:paraId="7D1D3AE3" w14:textId="77777777" w:rsidR="009E23A8" w:rsidRDefault="009E23A8" w:rsidP="00266D9E">
      <w:pPr>
        <w:pStyle w:val="af5"/>
        <w:rPr>
          <w:bCs/>
          <w:szCs w:val="18"/>
          <w:lang w:val="el-GR"/>
        </w:rPr>
      </w:pPr>
      <w:r>
        <w:rPr>
          <w:rStyle w:val="a8"/>
        </w:rPr>
        <w:footnoteRef/>
      </w:r>
      <w:r>
        <w:rPr>
          <w:lang w:val="el-GR"/>
        </w:rPr>
        <w:tab/>
        <w:t xml:space="preserve">Επισημαίνεται ότι </w:t>
      </w:r>
      <w:r>
        <w:rPr>
          <w:bCs/>
          <w:szCs w:val="18"/>
          <w:lang w:val="el-GR"/>
        </w:rPr>
        <w:t>η αναφορά στο ΕΕΕΣ σε “τελεσίδικη καταδικαστική απόφαση” νοείται ως “αμετάκλητη καταδικαστική απόφαση”, η δε σχετική δήλωση του οικονομικού φορέα στο Μέρος ΙΙΙ.Α. του ΕΕΕΣ αφορά μόνο σε αμετάκλητες καταδικαστικές</w:t>
      </w:r>
      <w:r>
        <w:rPr>
          <w:rFonts w:ascii="Cambria" w:hAnsi="Cambria" w:cs="Cambria"/>
          <w:bCs/>
          <w:szCs w:val="18"/>
          <w:lang w:val="el-GR"/>
        </w:rPr>
        <w:t xml:space="preserve"> </w:t>
      </w:r>
      <w:r>
        <w:rPr>
          <w:bCs/>
          <w:szCs w:val="18"/>
          <w:lang w:val="el-GR"/>
        </w:rPr>
        <w:t xml:space="preserve">αποφάσεις </w:t>
      </w:r>
    </w:p>
    <w:p w14:paraId="6568FF4A" w14:textId="77777777" w:rsidR="009E23A8" w:rsidRPr="00266D9E" w:rsidRDefault="009E23A8">
      <w:pPr>
        <w:pStyle w:val="af5"/>
        <w:rPr>
          <w:lang w:val="el-GR"/>
        </w:rPr>
      </w:pPr>
      <w:r>
        <w:rPr>
          <w:bCs/>
          <w:szCs w:val="18"/>
          <w:lang w:val="el-GR"/>
        </w:rPr>
        <w:tab/>
      </w:r>
    </w:p>
  </w:footnote>
  <w:footnote w:id="78">
    <w:p w14:paraId="08169839" w14:textId="77777777" w:rsidR="009E23A8" w:rsidRPr="008751C4" w:rsidRDefault="009E23A8">
      <w:pPr>
        <w:pStyle w:val="af5"/>
        <w:rPr>
          <w:lang w:val="el-GR"/>
        </w:rPr>
      </w:pPr>
      <w:r>
        <w:rPr>
          <w:rStyle w:val="a8"/>
        </w:rPr>
        <w:footnoteRef/>
      </w:r>
      <w:r>
        <w:rPr>
          <w:lang w:val="el-GR"/>
        </w:rPr>
        <w:tab/>
        <w:t xml:space="preserve">Οι λόγοι της παραγράφου 2.2.3.4 αποτελούν δυνητικούς λόγους αποκλεισμού, σύμφωνα με το άρθρο 73 παρ. 4 ν. 4412/2016. Κατά συνέπεια, η Α.Α. δύναται να επιλέξει όλους, μερικούς,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w:t>
      </w:r>
      <w:proofErr w:type="spellStart"/>
      <w:r>
        <w:rPr>
          <w:lang w:val="el-GR"/>
        </w:rPr>
        <w:t>κλπ</w:t>
      </w:r>
      <w:proofErr w:type="spellEnd"/>
      <w:r>
        <w:rPr>
          <w:lang w:val="el-GR"/>
        </w:rPr>
        <w:t>), με σχετική πρόβλεψη στη διακήρυξη (</w:t>
      </w:r>
      <w:proofErr w:type="spellStart"/>
      <w:r>
        <w:rPr>
          <w:lang w:val="el-GR"/>
        </w:rPr>
        <w:t>πρβλ</w:t>
      </w:r>
      <w:proofErr w:type="spellEnd"/>
      <w:r>
        <w:rPr>
          <w:lang w:val="el-GR"/>
        </w:rPr>
        <w:t>.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καθώς και τα μέσα απόδειξης του άρθρου 2.2.9.2.</w:t>
      </w:r>
    </w:p>
  </w:footnote>
  <w:footnote w:id="79">
    <w:p w14:paraId="65DA6A1E" w14:textId="77777777" w:rsidR="009E23A8" w:rsidRDefault="009E23A8" w:rsidP="007C12D7">
      <w:pPr>
        <w:pStyle w:val="af5"/>
        <w:rPr>
          <w:lang w:val="el-GR"/>
        </w:rPr>
      </w:pPr>
      <w:r>
        <w:rPr>
          <w:rStyle w:val="a8"/>
        </w:rPr>
        <w:footnoteRef/>
      </w:r>
      <w:r>
        <w:rPr>
          <w:lang w:val="el-GR"/>
        </w:rPr>
        <w:tab/>
        <w:t xml:space="preserve">Ειδικά για τους δυνητικούς λόγους αποκλεισμού </w:t>
      </w:r>
      <w:proofErr w:type="spellStart"/>
      <w:r>
        <w:rPr>
          <w:lang w:val="el-GR"/>
        </w:rPr>
        <w:t>πρβλ</w:t>
      </w:r>
      <w:proofErr w:type="spellEnd"/>
      <w:r>
        <w:rPr>
          <w:lang w:val="el-GR"/>
        </w:rPr>
        <w:t>. την Κατευθυντήρια Οδηγία 20/</w:t>
      </w:r>
      <w:r w:rsidRPr="00216ECA">
        <w:rPr>
          <w:lang w:val="el-GR"/>
        </w:rPr>
        <w:t>22-06-2017</w:t>
      </w:r>
      <w:r>
        <w:rPr>
          <w:lang w:val="el-GR"/>
        </w:rPr>
        <w:t xml:space="preserve"> της Αρχής (ΑΔΑ: ΩΡΞ3ΟΞΤΒ-9Ρ5). </w:t>
      </w:r>
      <w:r w:rsidRPr="006F7866">
        <w:rPr>
          <w:lang w:val="el-GR"/>
        </w:rPr>
        <w:t>Ειδικότερα, όταν η αναθέτουσα αρχή εξετάζει τη συνδρομή των προϋποθέσεων εφαρμογής των δυνητικών λόγων αποκλεισμού που έχει συμπεριλάβει στα έγγραφα της σύμβασης, πρέπει να δίδει ιδιαίτερη προσοχή στην τήρηση της αρχής της αναλογικότητας (</w:t>
      </w:r>
      <w:proofErr w:type="spellStart"/>
      <w:r w:rsidRPr="006F7866">
        <w:rPr>
          <w:lang w:val="el-GR"/>
        </w:rPr>
        <w:t>πρβλ</w:t>
      </w:r>
      <w:proofErr w:type="spellEnd"/>
      <w:r w:rsidRPr="006F7866">
        <w:rPr>
          <w:lang w:val="el-GR"/>
        </w:rPr>
        <w:t xml:space="preserve"> και αιτιολογική σκέψη 101 της Οδηγίας 2014/24/ΕΕ).</w:t>
      </w:r>
    </w:p>
  </w:footnote>
  <w:footnote w:id="80">
    <w:p w14:paraId="0725EF92" w14:textId="77777777" w:rsidR="009E23A8" w:rsidRPr="008751C4" w:rsidRDefault="009E23A8">
      <w:pPr>
        <w:pStyle w:val="af5"/>
        <w:rPr>
          <w:lang w:val="el-GR"/>
        </w:rPr>
      </w:pPr>
      <w:r>
        <w:rPr>
          <w:rStyle w:val="a8"/>
        </w:rPr>
        <w:footnoteRef/>
      </w:r>
      <w:r>
        <w:rPr>
          <w:lang w:val="el-GR"/>
        </w:rPr>
        <w:tab/>
        <w:t xml:space="preserve">Η αθέτηση της υποχρέωσης αυτής συνιστά σοβαρό επαγγελματικό παράπτωμα του οικονομικού φορέα κατά την έννοια της περίπτωσης θ΄ της παραγράφου 4 του άρθρου 73. </w:t>
      </w:r>
      <w:proofErr w:type="spellStart"/>
      <w:r>
        <w:rPr>
          <w:lang w:val="el-GR"/>
        </w:rPr>
        <w:t>Πρβλ</w:t>
      </w:r>
      <w:proofErr w:type="spellEnd"/>
      <w:r>
        <w:rPr>
          <w:lang w:val="el-GR"/>
        </w:rPr>
        <w:t>. άρθρο 18 παρ. 5 του ν. 4412/2106.</w:t>
      </w:r>
    </w:p>
  </w:footnote>
  <w:footnote w:id="81">
    <w:p w14:paraId="55647261" w14:textId="77777777" w:rsidR="009E23A8" w:rsidRPr="008751C4" w:rsidRDefault="009E23A8">
      <w:pPr>
        <w:pStyle w:val="af5"/>
        <w:rPr>
          <w:lang w:val="el-GR"/>
        </w:rPr>
      </w:pPr>
      <w:r>
        <w:rPr>
          <w:rStyle w:val="a8"/>
        </w:rPr>
        <w:footnoteRef/>
      </w:r>
      <w:r>
        <w:rPr>
          <w:lang w:val="el-GR"/>
        </w:rPr>
        <w:tab/>
        <w:t xml:space="preserve">Σχετική δήλωση του προσφέροντος οικονομικού φορέα περιλαμβάνεται στο ΕΕΕΣ  </w:t>
      </w:r>
    </w:p>
  </w:footnote>
  <w:footnote w:id="82">
    <w:p w14:paraId="0984D1E0" w14:textId="77777777" w:rsidR="009E23A8" w:rsidRPr="00266D9E" w:rsidRDefault="009E23A8">
      <w:pPr>
        <w:pStyle w:val="af5"/>
        <w:rPr>
          <w:lang w:val="el-GR"/>
        </w:rPr>
      </w:pPr>
      <w:r>
        <w:rPr>
          <w:rStyle w:val="a8"/>
        </w:rPr>
        <w:footnoteRef/>
      </w:r>
      <w:r>
        <w:rPr>
          <w:lang w:val="el-GR"/>
        </w:rPr>
        <w:tab/>
        <w:t>Παρ. 10 του άρθρου 73 ν.4412/2016.</w:t>
      </w:r>
      <w:r>
        <w:rPr>
          <w:szCs w:val="18"/>
          <w:lang w:val="el-GR"/>
        </w:rPr>
        <w:t xml:space="preserve">Επίσης, </w:t>
      </w:r>
      <w:proofErr w:type="spellStart"/>
      <w:r>
        <w:rPr>
          <w:szCs w:val="18"/>
          <w:lang w:val="el-GR"/>
        </w:rPr>
        <w:t>πρβλ</w:t>
      </w:r>
      <w:proofErr w:type="spellEnd"/>
      <w:r>
        <w:rPr>
          <w:szCs w:val="18"/>
          <w:lang w:val="el-GR"/>
        </w:rPr>
        <w:t xml:space="preserve">. υπ’ </w:t>
      </w:r>
      <w:proofErr w:type="spellStart"/>
      <w:r>
        <w:rPr>
          <w:szCs w:val="18"/>
          <w:lang w:val="el-GR"/>
        </w:rPr>
        <w:t>αριθμ</w:t>
      </w:r>
      <w:proofErr w:type="spellEnd"/>
      <w:r>
        <w:rPr>
          <w:szCs w:val="18"/>
          <w:lang w:val="el-GR"/>
        </w:rPr>
        <w:t xml:space="preserve">. </w:t>
      </w:r>
      <w:proofErr w:type="spellStart"/>
      <w:r>
        <w:rPr>
          <w:szCs w:val="18"/>
          <w:lang w:val="el-GR"/>
        </w:rPr>
        <w:t>πρωτ</w:t>
      </w:r>
      <w:proofErr w:type="spellEnd"/>
      <w:r>
        <w:rPr>
          <w:szCs w:val="18"/>
          <w:lang w:val="el-GR"/>
        </w:rPr>
        <w:t xml:space="preserve">. 6271/30-11-2018 έγγραφο της Αρχής (ΑΔΑ Ψ3Κ8ΟΞΤΒ-09Β) σχετικά με την απόφαση ΔΕΕ της 24 Οκτωβρίου 2018 στην υπόθεση </w:t>
      </w:r>
      <w:r>
        <w:rPr>
          <w:szCs w:val="18"/>
          <w:lang w:val="en-US"/>
        </w:rPr>
        <w:t>C</w:t>
      </w:r>
      <w:r>
        <w:rPr>
          <w:szCs w:val="18"/>
          <w:lang w:val="el-GR"/>
        </w:rPr>
        <w:t>-124/2017</w:t>
      </w:r>
      <w:r>
        <w:rPr>
          <w:sz w:val="22"/>
          <w:szCs w:val="22"/>
          <w:lang w:val="el-GR"/>
        </w:rPr>
        <w:t xml:space="preserve">. </w:t>
      </w:r>
    </w:p>
  </w:footnote>
  <w:footnote w:id="83">
    <w:p w14:paraId="477441A9" w14:textId="77777777" w:rsidR="009E23A8" w:rsidRPr="00390D33" w:rsidRDefault="009E23A8">
      <w:pPr>
        <w:pStyle w:val="af5"/>
        <w:rPr>
          <w:lang w:val="el-GR"/>
        </w:rPr>
      </w:pPr>
      <w:r w:rsidRPr="006F7866">
        <w:rPr>
          <w:rStyle w:val="ad"/>
        </w:rPr>
        <w:footnoteRef/>
      </w:r>
      <w:r>
        <w:rPr>
          <w:rStyle w:val="a4"/>
          <w:vertAlign w:val="baseline"/>
          <w:lang w:val="el-GR"/>
        </w:rPr>
        <w:tab/>
      </w:r>
      <w:r w:rsidRPr="006F7866">
        <w:rPr>
          <w:lang w:val="el-GR"/>
        </w:rPr>
        <w:t xml:space="preserve">Κατά την παρ. 4 του άρθρου 4 του ν. 3310/2005: «4.α) Απαγορεύεται η σύναψη δημοσίων συμβάσεων με </w:t>
      </w:r>
      <w:proofErr w:type="spellStart"/>
      <w:r w:rsidRPr="006F7866">
        <w:rPr>
          <w:lang w:val="el-GR"/>
        </w:rPr>
        <w:t>εξωχώριες</w:t>
      </w:r>
      <w:proofErr w:type="spellEnd"/>
      <w:r w:rsidRPr="006F7866">
        <w:rPr>
          <w:lang w:val="el-GR"/>
        </w:rPr>
        <w:t xml:space="preserve"> εταιρείες από «μη συνεργάσιμα κράτη στον φορολογικό τομέα» κατά την έννοια των παρ. 3 και 4 του άρθρου 65 του ν. 4172/2013 (Κώδικας Φορολογίας Εισοδήματος, Α` 167). Οι </w:t>
      </w:r>
      <w:proofErr w:type="spellStart"/>
      <w:r w:rsidRPr="006F7866">
        <w:rPr>
          <w:lang w:val="el-GR"/>
        </w:rPr>
        <w:t>εξωχώριες</w:t>
      </w:r>
      <w:proofErr w:type="spellEnd"/>
      <w:r w:rsidRPr="006F7866">
        <w:rPr>
          <w:lang w:val="el-GR"/>
        </w:rPr>
        <w:t xml:space="preserve"> εταιρείες από «μη συνεργάσιμα κράτη στον φορολογικό τομέα» απαγορεύεται επίσης να συμμετέχουν με ποσοστό μεγαλύτερο του ένα τοις εκατό (1%) επί του μετοχικού κεφαλαίου ή να κατέχουν εταιρικά μερίδια ή να είναι εταίροι των εταίρων σε επιχειρήσεις που συνάπτουν δημόσιες συμβάσεις. Για τον έλεγχο και την επιβολή της απαγόρευσης αυτής η αναθέτουσα αρχή ή ο αναθέτων φορέας </w:t>
      </w:r>
      <w:proofErr w:type="spellStart"/>
      <w:r w:rsidRPr="006F7866">
        <w:rPr>
          <w:lang w:val="el-GR"/>
        </w:rPr>
        <w:t>εφαρμόΖει</w:t>
      </w:r>
      <w:proofErr w:type="spellEnd"/>
      <w:r w:rsidRPr="006F7866">
        <w:rPr>
          <w:lang w:val="el-GR"/>
        </w:rPr>
        <w:t xml:space="preserve"> την υπουργική απόφαση που εκδίδεται κατά την παρ. 4 του άρθρου 65 του ν. 4172/2013. Επιπλέον, απαγορεύεται η σύναψη δημοσίων συμβάσεων με </w:t>
      </w:r>
      <w:proofErr w:type="spellStart"/>
      <w:r w:rsidRPr="006F7866">
        <w:rPr>
          <w:lang w:val="el-GR"/>
        </w:rPr>
        <w:t>εξωχώριες</w:t>
      </w:r>
      <w:proofErr w:type="spellEnd"/>
      <w:r w:rsidRPr="006F7866">
        <w:rPr>
          <w:lang w:val="el-GR"/>
        </w:rPr>
        <w:t xml:space="preserve"> εταιρείες από κράτη που έχουν προνομιακό φορολογικό καθεστώς, όπως αυτά ορίζονται στον κατάλογο της απόφασης της παρ. 7 του άρθρου 65 του Κώδικα Φορολογίας Εισοδήματος, με εξαίρεση τα κράτη που αποτελούν: </w:t>
      </w:r>
      <w:proofErr w:type="spellStart"/>
      <w:r w:rsidRPr="006F7866">
        <w:rPr>
          <w:lang w:val="el-GR"/>
        </w:rPr>
        <w:t>αα</w:t>
      </w:r>
      <w:proofErr w:type="spellEnd"/>
      <w:r w:rsidRPr="006F7866">
        <w:rPr>
          <w:lang w:val="el-GR"/>
        </w:rPr>
        <w:t xml:space="preserve">) κράτος - μέλος της Ένωσης, ή </w:t>
      </w:r>
      <w:proofErr w:type="spellStart"/>
      <w:r w:rsidRPr="006F7866">
        <w:rPr>
          <w:lang w:val="el-GR"/>
        </w:rPr>
        <w:t>ββ</w:t>
      </w:r>
      <w:proofErr w:type="spellEnd"/>
      <w:r w:rsidRPr="006F7866">
        <w:rPr>
          <w:lang w:val="el-GR"/>
        </w:rPr>
        <w:t xml:space="preserve">) κράτος - μέλος του Ευρωπαϊκού Οικονομικού Χώρου (Ε.Ο.Χ.), ή </w:t>
      </w:r>
      <w:proofErr w:type="spellStart"/>
      <w:r w:rsidRPr="006F7866">
        <w:rPr>
          <w:lang w:val="el-GR"/>
        </w:rPr>
        <w:t>γγ</w:t>
      </w:r>
      <w:proofErr w:type="spellEnd"/>
      <w:r w:rsidRPr="006F7866">
        <w:rPr>
          <w:lang w:val="el-GR"/>
        </w:rPr>
        <w:t xml:space="preserve">) τρίτη χώρα που έχει υπογράφει και κυρώσει τη Διεθνή Συμφωνία για τις Διεθνείς Συμβάσεις (ΣΔΣ), στον βαθμό που η υπό ανάθεση σύμβαση καλύπτεται από τα Παραρτήματα 1, 2, 4 και 5 και τις γενικές σημειώσεις του σχετικού με την Ένωση Προσαρτήματος I της ως άνω ΣΔΣ, ή </w:t>
      </w:r>
      <w:proofErr w:type="spellStart"/>
      <w:r w:rsidRPr="006F7866">
        <w:rPr>
          <w:lang w:val="el-GR"/>
        </w:rPr>
        <w:t>δδ</w:t>
      </w:r>
      <w:proofErr w:type="spellEnd"/>
      <w:r w:rsidRPr="006F7866">
        <w:rPr>
          <w:lang w:val="el-GR"/>
        </w:rPr>
        <w:t>) σε τρίτη/</w:t>
      </w:r>
      <w:proofErr w:type="spellStart"/>
      <w:r w:rsidRPr="006F7866">
        <w:rPr>
          <w:lang w:val="el-GR"/>
        </w:rPr>
        <w:t>ες</w:t>
      </w:r>
      <w:proofErr w:type="spellEnd"/>
      <w:r w:rsidRPr="006F7866">
        <w:rPr>
          <w:lang w:val="el-GR"/>
        </w:rPr>
        <w:t xml:space="preserve"> χώρες που δεν εμπίπτει στις περιπτώσεις </w:t>
      </w:r>
      <w:proofErr w:type="spellStart"/>
      <w:r w:rsidRPr="006F7866">
        <w:rPr>
          <w:lang w:val="el-GR"/>
        </w:rPr>
        <w:t>αα</w:t>
      </w:r>
      <w:proofErr w:type="spellEnd"/>
      <w:r w:rsidRPr="006F7866">
        <w:rPr>
          <w:lang w:val="el-GR"/>
        </w:rPr>
        <w:t xml:space="preserve">), </w:t>
      </w:r>
      <w:proofErr w:type="spellStart"/>
      <w:r w:rsidRPr="006F7866">
        <w:rPr>
          <w:lang w:val="el-GR"/>
        </w:rPr>
        <w:t>ββ</w:t>
      </w:r>
      <w:proofErr w:type="spellEnd"/>
      <w:r w:rsidRPr="006F7866">
        <w:rPr>
          <w:lang w:val="el-GR"/>
        </w:rPr>
        <w:t xml:space="preserve">) και </w:t>
      </w:r>
      <w:proofErr w:type="spellStart"/>
      <w:r w:rsidRPr="006F7866">
        <w:rPr>
          <w:lang w:val="el-GR"/>
        </w:rPr>
        <w:t>γγ</w:t>
      </w:r>
      <w:proofErr w:type="spellEnd"/>
      <w:r w:rsidRPr="006F7866">
        <w:rPr>
          <w:lang w:val="el-GR"/>
        </w:rPr>
        <w:t>) και έχει συνάψει και εφαρμόζει διμερή ή πολυμερή συμφωνία με την Ένωση.»</w:t>
      </w:r>
    </w:p>
  </w:footnote>
  <w:footnote w:id="84">
    <w:p w14:paraId="5207CE94" w14:textId="77777777" w:rsidR="009E23A8" w:rsidRPr="00266D9E" w:rsidRDefault="009E23A8">
      <w:pPr>
        <w:pStyle w:val="af5"/>
        <w:rPr>
          <w:lang w:val="el-GR"/>
        </w:rPr>
      </w:pPr>
      <w:r>
        <w:rPr>
          <w:rStyle w:val="a8"/>
        </w:rPr>
        <w:footnoteRef/>
      </w:r>
      <w:r>
        <w:rPr>
          <w:lang w:val="el-GR"/>
        </w:rPr>
        <w:tab/>
        <w:t>Κατά το στάδιο της υποβολής της προσφοράς η μη συνδρομή του ανωτέρω εθνικού λόγου αποκλεισμού δηλώνεται στο αντίστοιχο πεδίο του ΕΕΕΣ [αμιγώς εθνικοί λόγοι αποκλεισμού]</w:t>
      </w:r>
    </w:p>
  </w:footnote>
  <w:footnote w:id="85">
    <w:p w14:paraId="108CE9F9" w14:textId="77777777" w:rsidR="009E23A8" w:rsidRPr="00390D33" w:rsidRDefault="009E23A8">
      <w:pPr>
        <w:pStyle w:val="af5"/>
        <w:rPr>
          <w:lang w:val="el-GR"/>
        </w:rPr>
      </w:pPr>
      <w:r>
        <w:rPr>
          <w:rStyle w:val="ad"/>
        </w:rPr>
        <w:footnoteRef/>
      </w:r>
      <w:r w:rsidRPr="00BD65F6">
        <w:rPr>
          <w:lang w:val="el-GR"/>
        </w:rPr>
        <w:t xml:space="preserve"> </w:t>
      </w:r>
      <w:r>
        <w:rPr>
          <w:lang w:val="el-GR"/>
        </w:rPr>
        <w:t xml:space="preserve"> </w:t>
      </w:r>
      <w:r>
        <w:rPr>
          <w:lang w:val="el-GR"/>
        </w:rPr>
        <w:tab/>
        <w:t>Παρ. 3 άρθρου 8 του ν. 3310/2005</w:t>
      </w:r>
      <w:r w:rsidRPr="00390D33">
        <w:rPr>
          <w:lang w:val="el-GR"/>
        </w:rPr>
        <w:t>, όπως τροποποιήθηκε με το άρθρο 239 του ν. 4782/21</w:t>
      </w:r>
    </w:p>
  </w:footnote>
  <w:footnote w:id="86">
    <w:p w14:paraId="08F89FA5" w14:textId="77777777" w:rsidR="009E23A8" w:rsidRPr="006B36B5" w:rsidRDefault="009E23A8">
      <w:pPr>
        <w:pStyle w:val="af5"/>
        <w:rPr>
          <w:lang w:val="el-GR"/>
        </w:rPr>
      </w:pPr>
      <w:r>
        <w:rPr>
          <w:rStyle w:val="ad"/>
        </w:rPr>
        <w:footnoteRef/>
      </w:r>
      <w:r w:rsidRPr="006B36B5">
        <w:rPr>
          <w:lang w:val="el-GR"/>
        </w:rPr>
        <w:t xml:space="preserve"> </w:t>
      </w:r>
      <w:r>
        <w:rPr>
          <w:lang w:val="el-GR"/>
        </w:rPr>
        <w:t xml:space="preserve">      </w:t>
      </w:r>
      <w:proofErr w:type="spellStart"/>
      <w:r w:rsidRPr="00C73840">
        <w:rPr>
          <w:lang w:val="el-GR"/>
        </w:rPr>
        <w:t>Πρβλ</w:t>
      </w:r>
      <w:proofErr w:type="spellEnd"/>
      <w:r w:rsidRPr="00C73840">
        <w:rPr>
          <w:lang w:val="el-GR"/>
        </w:rPr>
        <w:t xml:space="preserve">. και σχετικά έγγραφα της Αρχής με </w:t>
      </w:r>
      <w:proofErr w:type="spellStart"/>
      <w:r w:rsidRPr="00C73840">
        <w:rPr>
          <w:lang w:val="el-GR"/>
        </w:rPr>
        <w:t>α.π.</w:t>
      </w:r>
      <w:proofErr w:type="spellEnd"/>
      <w:r w:rsidRPr="00C73840">
        <w:rPr>
          <w:lang w:val="el-GR"/>
        </w:rPr>
        <w:t xml:space="preserve"> 4815/16-09-2022 (ΑΔΑ: 6ΝΟ1ΟΞΤΒ-8Χ8 και  3697/06-07-2022 (ΑΔΑ: 69Η3ΟΞΤΒ-ΠΚΣ)]</w:t>
      </w:r>
    </w:p>
  </w:footnote>
  <w:footnote w:id="87">
    <w:p w14:paraId="45113A88" w14:textId="77777777" w:rsidR="009E23A8" w:rsidRPr="00A075BB" w:rsidRDefault="009E23A8" w:rsidP="00A075BB">
      <w:pPr>
        <w:pStyle w:val="af5"/>
        <w:rPr>
          <w:lang w:val="el-GR"/>
        </w:rPr>
      </w:pPr>
      <w:r>
        <w:rPr>
          <w:rStyle w:val="ad"/>
        </w:rPr>
        <w:footnoteRef/>
      </w:r>
      <w:r w:rsidRPr="006B36B5">
        <w:rPr>
          <w:lang w:val="el-GR"/>
        </w:rPr>
        <w:t xml:space="preserve"> </w:t>
      </w:r>
      <w:r>
        <w:rPr>
          <w:lang w:val="el-GR"/>
        </w:rPr>
        <w:t xml:space="preserve">       </w:t>
      </w:r>
      <w:proofErr w:type="spellStart"/>
      <w:r w:rsidRPr="00A075BB">
        <w:rPr>
          <w:lang w:val="el-GR"/>
        </w:rPr>
        <w:t>Πρβλ</w:t>
      </w:r>
      <w:proofErr w:type="spellEnd"/>
      <w:r w:rsidRPr="00A075BB">
        <w:rPr>
          <w:lang w:val="el-GR"/>
        </w:rPr>
        <w:t xml:space="preserve">. άρθρο 5 παρ. </w:t>
      </w:r>
      <w:proofErr w:type="spellStart"/>
      <w:r w:rsidRPr="00A075BB">
        <w:rPr>
          <w:lang w:val="el-GR"/>
        </w:rPr>
        <w:t>ια</w:t>
      </w:r>
      <w:proofErr w:type="spellEnd"/>
      <w:r w:rsidRPr="00A075BB">
        <w:rPr>
          <w:lang w:val="el-GR"/>
        </w:rPr>
        <w:t xml:space="preserve"> του Κανονισμού Κυρώσεων (ΕΕ) 833/2014</w:t>
      </w:r>
    </w:p>
    <w:p w14:paraId="40FF5916" w14:textId="77777777" w:rsidR="009E23A8" w:rsidRPr="006B36B5" w:rsidRDefault="009E23A8">
      <w:pPr>
        <w:pStyle w:val="af5"/>
        <w:rPr>
          <w:lang w:val="el-GR"/>
        </w:rPr>
      </w:pPr>
    </w:p>
  </w:footnote>
  <w:footnote w:id="88">
    <w:p w14:paraId="1F096721" w14:textId="77777777" w:rsidR="009E23A8" w:rsidRPr="00BD65F6" w:rsidRDefault="009E23A8">
      <w:pPr>
        <w:pStyle w:val="af5"/>
        <w:rPr>
          <w:lang w:val="el-GR"/>
        </w:rPr>
      </w:pPr>
      <w:r w:rsidRPr="00390D33">
        <w:rPr>
          <w:rStyle w:val="ad"/>
        </w:rPr>
        <w:footnoteRef/>
      </w:r>
      <w:r w:rsidRPr="00390D33">
        <w:rPr>
          <w:lang w:val="el-GR"/>
        </w:rPr>
        <w:t xml:space="preserve"> </w:t>
      </w:r>
      <w:r w:rsidRPr="00390D33">
        <w:rPr>
          <w:lang w:val="el-GR"/>
        </w:rPr>
        <w:tab/>
        <w:t>Σχετικά με την προσκόμιση αποδείξεων για τα επανορθωτικά μέτρα βλ. την απόφαση της 14ης Ιανουαρίου 2021 του ΔΕΕ στην υπόθεση C</w:t>
      </w:r>
      <w:r w:rsidRPr="00390D33">
        <w:rPr>
          <w:rFonts w:ascii="Cambria Math" w:hAnsi="Cambria Math" w:cs="Cambria Math"/>
          <w:lang w:val="el-GR"/>
        </w:rPr>
        <w:t>‑</w:t>
      </w:r>
      <w:r w:rsidRPr="00390D33">
        <w:rPr>
          <w:lang w:val="el-GR"/>
        </w:rPr>
        <w:t>387/19</w:t>
      </w:r>
    </w:p>
  </w:footnote>
  <w:footnote w:id="89">
    <w:p w14:paraId="46C61110" w14:textId="77777777" w:rsidR="009E23A8" w:rsidRPr="00215ADE" w:rsidRDefault="009E23A8">
      <w:pPr>
        <w:pStyle w:val="af5"/>
        <w:rPr>
          <w:lang w:val="el-GR"/>
        </w:rPr>
      </w:pPr>
      <w:r>
        <w:rPr>
          <w:rStyle w:val="a8"/>
        </w:rPr>
        <w:footnoteRef/>
      </w:r>
      <w:r>
        <w:rPr>
          <w:lang w:val="el-GR"/>
        </w:rPr>
        <w:tab/>
        <w:t xml:space="preserve">Παρ. 7 άρθρου 73 ν. 4412/2016.  </w:t>
      </w:r>
    </w:p>
  </w:footnote>
  <w:footnote w:id="90">
    <w:p w14:paraId="378975DE" w14:textId="77777777" w:rsidR="009E23A8" w:rsidRPr="00E32CC8" w:rsidRDefault="009E23A8" w:rsidP="00E32CC8">
      <w:pPr>
        <w:pStyle w:val="af5"/>
        <w:rPr>
          <w:lang w:val="el-GR"/>
        </w:rPr>
      </w:pPr>
      <w:r>
        <w:rPr>
          <w:rStyle w:val="ad"/>
        </w:rPr>
        <w:footnoteRef/>
      </w:r>
      <w:r w:rsidRPr="00CB47D3">
        <w:rPr>
          <w:lang w:val="el-GR"/>
        </w:rPr>
        <w:t xml:space="preserve"> </w:t>
      </w:r>
      <w:r>
        <w:rPr>
          <w:lang w:val="el-GR"/>
        </w:rPr>
        <w:t xml:space="preserve">       </w:t>
      </w:r>
      <w:proofErr w:type="spellStart"/>
      <w:r>
        <w:rPr>
          <w:lang w:val="el-GR"/>
        </w:rPr>
        <w:t>Π</w:t>
      </w:r>
      <w:r w:rsidRPr="00E32CC8">
        <w:rPr>
          <w:lang w:val="el-GR"/>
        </w:rPr>
        <w:t>ρβλ</w:t>
      </w:r>
      <w:proofErr w:type="spellEnd"/>
      <w:r w:rsidRPr="00E32CC8">
        <w:rPr>
          <w:lang w:val="el-GR"/>
        </w:rPr>
        <w:t xml:space="preserve"> ΔΕΕ </w:t>
      </w:r>
      <w:r w:rsidRPr="00E32CC8">
        <w:rPr>
          <w:lang w:val="en-US"/>
        </w:rPr>
        <w:t>C</w:t>
      </w:r>
      <w:r w:rsidRPr="00E32CC8">
        <w:rPr>
          <w:lang w:val="el-GR"/>
        </w:rPr>
        <w:t xml:space="preserve">-387/19  </w:t>
      </w:r>
      <w:proofErr w:type="spellStart"/>
      <w:r w:rsidRPr="00E32CC8">
        <w:rPr>
          <w:bCs/>
          <w:lang w:val="el-GR"/>
        </w:rPr>
        <w:t>Σκ</w:t>
      </w:r>
      <w:proofErr w:type="spellEnd"/>
      <w:r w:rsidRPr="00E32CC8">
        <w:rPr>
          <w:bCs/>
          <w:lang w:val="el-GR"/>
        </w:rPr>
        <w:t>. 42</w:t>
      </w:r>
    </w:p>
  </w:footnote>
  <w:footnote w:id="91">
    <w:p w14:paraId="2F7BA46F" w14:textId="77777777" w:rsidR="009E23A8" w:rsidRPr="007B335B" w:rsidRDefault="009E23A8" w:rsidP="0025400A">
      <w:pPr>
        <w:suppressAutoHyphens w:val="0"/>
        <w:autoSpaceDE w:val="0"/>
        <w:autoSpaceDN w:val="0"/>
        <w:adjustRightInd w:val="0"/>
        <w:spacing w:after="0"/>
        <w:ind w:left="426" w:hanging="426"/>
        <w:rPr>
          <w:lang w:val="el-GR"/>
        </w:rPr>
      </w:pPr>
      <w:r w:rsidRPr="00B63FC9">
        <w:rPr>
          <w:rStyle w:val="a8"/>
          <w:sz w:val="18"/>
          <w:szCs w:val="20"/>
          <w:lang w:val="en-IE"/>
        </w:rPr>
        <w:footnoteRef/>
      </w:r>
      <w:r>
        <w:rPr>
          <w:lang w:val="el-GR"/>
        </w:rPr>
        <w:tab/>
      </w:r>
      <w:proofErr w:type="spellStart"/>
      <w:r w:rsidRPr="00F66CA0">
        <w:rPr>
          <w:sz w:val="18"/>
          <w:szCs w:val="20"/>
          <w:lang w:val="el-GR"/>
        </w:rPr>
        <w:t>Πρβλ</w:t>
      </w:r>
      <w:proofErr w:type="spellEnd"/>
      <w:r w:rsidRPr="00F66CA0">
        <w:rPr>
          <w:sz w:val="18"/>
          <w:szCs w:val="20"/>
          <w:lang w:val="el-GR"/>
        </w:rPr>
        <w:t xml:space="preserve">. απόφαση υπ’ </w:t>
      </w:r>
      <w:proofErr w:type="spellStart"/>
      <w:r w:rsidRPr="00F66CA0">
        <w:rPr>
          <w:sz w:val="18"/>
          <w:szCs w:val="20"/>
          <w:lang w:val="el-GR"/>
        </w:rPr>
        <w:t>αριθμ</w:t>
      </w:r>
      <w:proofErr w:type="spellEnd"/>
      <w:r w:rsidRPr="00F66CA0">
        <w:rPr>
          <w:sz w:val="18"/>
          <w:szCs w:val="20"/>
          <w:lang w:val="el-GR"/>
        </w:rPr>
        <w:t>. 111257-18/11/2022 (ΑΔΑ: ΨΠΓΟ46ΜΤΛΡ-0Ε3).</w:t>
      </w:r>
      <w:r>
        <w:rPr>
          <w:color w:val="FF0000"/>
          <w:lang w:val="el-GR"/>
        </w:rPr>
        <w:t xml:space="preserve"> </w:t>
      </w:r>
    </w:p>
  </w:footnote>
  <w:footnote w:id="92">
    <w:p w14:paraId="3560078C" w14:textId="77777777" w:rsidR="009E23A8" w:rsidRPr="00215ADE" w:rsidRDefault="009E23A8" w:rsidP="006F7866">
      <w:pPr>
        <w:pStyle w:val="af5"/>
        <w:rPr>
          <w:lang w:val="el-GR"/>
        </w:rPr>
      </w:pPr>
      <w:r>
        <w:rPr>
          <w:rStyle w:val="a8"/>
        </w:rPr>
        <w:footnoteRef/>
      </w:r>
      <w:r>
        <w:rPr>
          <w:lang w:val="el-GR"/>
        </w:rPr>
        <w:tab/>
        <w:t xml:space="preserve">Επισημαίνεται ότι όλα τα κριτήρια επιλογής είναι προαιρετικά, τίθενται στην παρούσα διακήρυξη κατά την κρίση και τη διακριτική ευχέρεια της </w:t>
      </w:r>
      <w:r>
        <w:rPr>
          <w:lang w:val="en-US"/>
        </w:rPr>
        <w:t>A</w:t>
      </w:r>
      <w:r>
        <w:rPr>
          <w:lang w:val="el-GR"/>
        </w:rPr>
        <w:t>.</w:t>
      </w:r>
      <w:r>
        <w:rPr>
          <w:lang w:val="en-US"/>
        </w:rPr>
        <w:t>A</w:t>
      </w:r>
      <w:r>
        <w:rPr>
          <w:lang w:val="el-GR"/>
        </w:rPr>
        <w:t xml:space="preserve">. και πρέπει να σχετίζονται και να είναι ανάλογα με το αντικείμενο της σύμβασης (άρθρο 75 παρ. 1 του ν. 4412/2016). Επιπλέον, οι </w:t>
      </w:r>
      <w:r>
        <w:rPr>
          <w:lang w:val="en-US"/>
        </w:rPr>
        <w:t>A</w:t>
      </w:r>
      <w:r>
        <w:rPr>
          <w:lang w:val="el-GR"/>
        </w:rPr>
        <w:t>.</w:t>
      </w:r>
      <w:r>
        <w:rPr>
          <w:lang w:val="en-US"/>
        </w:rPr>
        <w:t>A</w:t>
      </w:r>
      <w:r>
        <w:rPr>
          <w:lang w:val="el-GR"/>
        </w:rPr>
        <w:t xml:space="preserve">. μπορούν να επιβάλλουν στους οικονομικούς φορείς ως απαιτήσεις συμμετοχής μόνο τα κριτήρια που αναφέρονται στις παραγράφους 2.2.4, 2.2.5 και 2.2.6. Έχουν τη δυνατότητα, κατά συνέπεια, να επιλέξουν ένα, περισσότερα ή όλα ενδεχομένως τα ως άνω κριτήρια επιλογής, συνεκτιμώντας τα ιδιαίτερα χαρακτηριστικά της υπό ανάθεση σύμβασης (εκτιμώμενη αξία αυτής, ειδικές περιστάσεις </w:t>
      </w:r>
      <w:proofErr w:type="spellStart"/>
      <w:r>
        <w:rPr>
          <w:lang w:val="el-GR"/>
        </w:rPr>
        <w:t>κλπ</w:t>
      </w:r>
      <w:proofErr w:type="spellEnd"/>
      <w:r>
        <w:rPr>
          <w:lang w:val="el-GR"/>
        </w:rPr>
        <w:t>), με σχετική πρόβλεψη στη διακήρυξη. Οι Α.Α. διαμορφώνουν αντίστοιχα τα πεδία του ΕΕΕΣ, σύμφωνα με την παράγραφο 2.2.9., καθώς και τα μέσα απόδειξης του άρθρου 2.2.9.2.</w:t>
      </w:r>
      <w:r w:rsidRPr="006F7866">
        <w:rPr>
          <w:lang w:val="el-GR"/>
        </w:rPr>
        <w:t xml:space="preserve"> </w:t>
      </w:r>
      <w:proofErr w:type="spellStart"/>
      <w:r>
        <w:rPr>
          <w:lang w:val="el-GR"/>
        </w:rPr>
        <w:t>Πρβλ</w:t>
      </w:r>
      <w:proofErr w:type="spellEnd"/>
      <w:r>
        <w:rPr>
          <w:lang w:val="el-GR"/>
        </w:rPr>
        <w:t xml:space="preserve">. και την Κατευθυντήρια Οδηγία 13 της Ε.Α.Α.ΔΗ.ΣΥ. </w:t>
      </w:r>
      <w:r>
        <w:rPr>
          <w:i/>
          <w:iCs/>
          <w:lang w:val="el-GR"/>
        </w:rPr>
        <w:t xml:space="preserve">''Κριτήρια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w:t>
      </w:r>
      <w:r>
        <w:rPr>
          <w:lang w:val="el-GR"/>
        </w:rPr>
        <w:t xml:space="preserve">(ΑΔΑ ΩΒΥ7ΟΞΤΒ-ΤΛ7) και ειδικότερα τις Ενότητες </w:t>
      </w:r>
      <w:r>
        <w:rPr>
          <w:lang w:val="en-US"/>
        </w:rPr>
        <w:t>I</w:t>
      </w:r>
      <w:r>
        <w:rPr>
          <w:lang w:val="el-GR"/>
        </w:rPr>
        <w:t xml:space="preserve">ΙΙ και </w:t>
      </w:r>
      <w:r w:rsidRPr="00B3756B">
        <w:rPr>
          <w:lang w:val="el-GR"/>
        </w:rPr>
        <w:t>IV παρ. 1</w:t>
      </w:r>
      <w:r>
        <w:rPr>
          <w:lang w:val="el-GR"/>
        </w:rPr>
        <w:t xml:space="preserve"> όπου παρατίθενται σχετικά  παραδείγματα.</w:t>
      </w:r>
    </w:p>
  </w:footnote>
  <w:footnote w:id="93">
    <w:p w14:paraId="400E5BCD" w14:textId="77777777" w:rsidR="009E23A8" w:rsidRPr="00215ADE" w:rsidRDefault="009E23A8">
      <w:pPr>
        <w:pStyle w:val="af5"/>
        <w:rPr>
          <w:lang w:val="el-GR"/>
        </w:rPr>
      </w:pPr>
      <w:r w:rsidRPr="00B63FC9">
        <w:rPr>
          <w:rStyle w:val="a8"/>
        </w:rPr>
        <w:footnoteRef/>
      </w:r>
      <w:r>
        <w:rPr>
          <w:lang w:val="el-GR"/>
        </w:rPr>
        <w:tab/>
        <w:t>Άρθρο  75 παρ. 2 ν. 4412/2016.</w:t>
      </w:r>
    </w:p>
  </w:footnote>
  <w:footnote w:id="94">
    <w:p w14:paraId="01E4AE6E" w14:textId="77777777" w:rsidR="009E23A8" w:rsidRPr="00215ADE" w:rsidRDefault="009E23A8">
      <w:pPr>
        <w:pStyle w:val="af5"/>
        <w:rPr>
          <w:lang w:val="el-GR"/>
        </w:rPr>
      </w:pPr>
      <w:r>
        <w:rPr>
          <w:rStyle w:val="a8"/>
        </w:rPr>
        <w:footnoteRef/>
      </w:r>
      <w:r>
        <w:rPr>
          <w:lang w:val="el-GR"/>
        </w:rPr>
        <w:tab/>
        <w:t xml:space="preserve">Παράρτημα </w:t>
      </w:r>
      <w:r>
        <w:t>XI</w:t>
      </w:r>
      <w:r>
        <w:rPr>
          <w:lang w:val="el-GR"/>
        </w:rPr>
        <w:t xml:space="preserve"> Προσαρτήματος Α ν. 4412/2016.</w:t>
      </w:r>
    </w:p>
  </w:footnote>
  <w:footnote w:id="95">
    <w:p w14:paraId="3D04551A" w14:textId="77777777" w:rsidR="009E23A8" w:rsidRPr="00DC408F" w:rsidRDefault="009E23A8">
      <w:pPr>
        <w:pStyle w:val="af5"/>
        <w:rPr>
          <w:i/>
          <w:lang w:val="el-GR"/>
        </w:rPr>
      </w:pPr>
      <w:r>
        <w:rPr>
          <w:rStyle w:val="ad"/>
        </w:rPr>
        <w:footnoteRef/>
      </w:r>
      <w:r w:rsidRPr="00DC408F">
        <w:rPr>
          <w:lang w:val="el-GR"/>
        </w:rPr>
        <w:t xml:space="preserve"> </w:t>
      </w:r>
      <w:r>
        <w:rPr>
          <w:rStyle w:val="a4"/>
          <w:vertAlign w:val="baseline"/>
          <w:lang w:val="el-GR"/>
        </w:rPr>
        <w:tab/>
      </w:r>
      <w:r>
        <w:rPr>
          <w:lang w:val="el-GR"/>
        </w:rPr>
        <w:t xml:space="preserve">Αναφέροντας </w:t>
      </w:r>
      <w:r w:rsidRPr="00DC408F">
        <w:rPr>
          <w:lang w:val="el-GR"/>
        </w:rPr>
        <w:t xml:space="preserve">λ.χ. ότι </w:t>
      </w:r>
      <w:r w:rsidRPr="00DC408F">
        <w:rPr>
          <w:i/>
          <w:lang w:val="el-GR"/>
        </w:rPr>
        <w:t xml:space="preserve">«η </w:t>
      </w:r>
      <w:proofErr w:type="spellStart"/>
      <w:r w:rsidRPr="00DC408F">
        <w:rPr>
          <w:i/>
          <w:lang w:val="el-GR"/>
        </w:rPr>
        <w:t>καταλληλότητα</w:t>
      </w:r>
      <w:proofErr w:type="spellEnd"/>
      <w:r w:rsidRPr="00DC408F">
        <w:rPr>
          <w:i/>
          <w:lang w:val="el-GR"/>
        </w:rPr>
        <w:t xml:space="preserve"> άσκησης επαγγελματικής δραστηριότητας θα πρέπει να καλύπτεται από όλα τα μέλη της ένωσης».  </w:t>
      </w:r>
    </w:p>
  </w:footnote>
  <w:footnote w:id="96">
    <w:p w14:paraId="6A41A78D" w14:textId="77777777" w:rsidR="009E23A8" w:rsidRPr="007B335B" w:rsidRDefault="009E23A8" w:rsidP="00732591">
      <w:pPr>
        <w:pStyle w:val="af5"/>
        <w:rPr>
          <w:lang w:val="el-GR"/>
        </w:rPr>
      </w:pPr>
      <w:r w:rsidRPr="00B63FC9">
        <w:rPr>
          <w:rStyle w:val="a8"/>
        </w:rPr>
        <w:footnoteRef/>
      </w:r>
      <w:r>
        <w:rPr>
          <w:lang w:val="el-GR"/>
        </w:rPr>
        <w:tab/>
        <w:t>Άρθρο 75 παρ. 3 ν. 4412/2016. Επισημαίνεται, περαιτέρω, ότι οι Α.Α. μπορούν (χωρίς αυτό να είναι υποχρεωτικό) να διαμορφώσουν την παρούσα παράγραφο είτε απαιτώντας, ως προς τα κριτήρια που επιλέγουν, ελάχιστα επίπεδα οικονομικής και χρηματοοικονομικής επάρκειας, τα οποία πρέπει να καλύπτουν οι προσφέροντες οικονομικοί φορείς με αναφορά σε συγκεκριμένα μεγέθη (π.χ. κύκλος εργασιών 200.000 ευρώ τα 3 τελευταία έτη),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w:t>
      </w:r>
    </w:p>
  </w:footnote>
  <w:footnote w:id="97">
    <w:p w14:paraId="73C5CCA6" w14:textId="77777777" w:rsidR="009E23A8" w:rsidRPr="00215ADE" w:rsidRDefault="009E23A8">
      <w:pPr>
        <w:pStyle w:val="af5"/>
        <w:rPr>
          <w:lang w:val="el-GR"/>
        </w:rPr>
      </w:pPr>
      <w:r>
        <w:rPr>
          <w:rStyle w:val="a8"/>
        </w:rPr>
        <w:footnoteRef/>
      </w:r>
      <w:r>
        <w:rPr>
          <w:lang w:val="el-GR"/>
        </w:rPr>
        <w:tab/>
        <w:t xml:space="preserve">Ο ''γενικός'' κύκλος εργασιών αναφέρεται σε όλες τις δραστηριότητες του οικονομικού φορέα. </w:t>
      </w:r>
    </w:p>
  </w:footnote>
  <w:footnote w:id="98">
    <w:p w14:paraId="0648E2E3" w14:textId="386798A4" w:rsidR="009E23A8" w:rsidRPr="00215ADE" w:rsidRDefault="009E23A8">
      <w:pPr>
        <w:pStyle w:val="af5"/>
        <w:rPr>
          <w:lang w:val="el-GR"/>
        </w:rPr>
      </w:pPr>
      <w:r>
        <w:rPr>
          <w:rStyle w:val="a8"/>
        </w:rPr>
        <w:footnoteRef/>
      </w:r>
      <w:r>
        <w:rPr>
          <w:lang w:val="el-GR"/>
        </w:rPr>
        <w:tab/>
        <w:t xml:space="preserve">Ο ελάχιστος ετήσιος κύκλος εργασιών που συμπληρώνεται στα συγκεκριμένα πεδία από την </w:t>
      </w:r>
      <w:r>
        <w:rPr>
          <w:lang w:val="en-US"/>
        </w:rPr>
        <w:t>A</w:t>
      </w:r>
      <w:r>
        <w:rPr>
          <w:lang w:val="el-GR"/>
        </w:rPr>
        <w:t>.</w:t>
      </w:r>
      <w:r>
        <w:rPr>
          <w:lang w:val="en-US"/>
        </w:rPr>
        <w:t>A</w:t>
      </w:r>
      <w:r>
        <w:rPr>
          <w:lang w:val="el-GR"/>
        </w:rPr>
        <w:t xml:space="preserve">. δεν υπερβαίνει το διπλάσιο της εκτιμώμενης αξίας της σύμβασης, εκτός από δεόντως αιτιολογημένες περιπτώσεις, όπως σχετικά με τους ειδικούς κινδύνους που αφορούν τη φύση των αγαθών ( άρθρο 75 παρ. 3 </w:t>
      </w:r>
      <w:proofErr w:type="spellStart"/>
      <w:r>
        <w:rPr>
          <w:lang w:val="el-GR"/>
        </w:rPr>
        <w:t>υποπερ</w:t>
      </w:r>
      <w:proofErr w:type="spellEnd"/>
      <w:r>
        <w:rPr>
          <w:lang w:val="el-GR"/>
        </w:rPr>
        <w:t>. 2 ν. 4412/2016</w:t>
      </w:r>
      <w:r w:rsidRPr="00A876FB">
        <w:rPr>
          <w:lang w:val="el-GR"/>
        </w:rPr>
        <w:t xml:space="preserve">). </w:t>
      </w:r>
      <w:r w:rsidRPr="00F66CA0">
        <w:rPr>
          <w:lang w:val="el-GR"/>
        </w:rPr>
        <w:t xml:space="preserve">Ως προς τον τρόπο επιλογής των ετών αναγωγής (εταιρικές χρήσεις), για την απόδειξη του απαιτούμενου ύψους του κύκλου εργασιών και ακολούθως της συνδρομής του κριτηρίου της οικονομικής και χρηματοοικονομικής επάρκειας, βλ. Απόφαση Ελ. Συν. 1759/2022 </w:t>
      </w:r>
      <w:proofErr w:type="spellStart"/>
      <w:r w:rsidRPr="00F66CA0">
        <w:rPr>
          <w:lang w:val="el-GR"/>
        </w:rPr>
        <w:t>Τμ</w:t>
      </w:r>
      <w:proofErr w:type="spellEnd"/>
      <w:r w:rsidRPr="00F66CA0">
        <w:rPr>
          <w:lang w:val="el-GR"/>
        </w:rPr>
        <w:t>.</w:t>
      </w:r>
      <w:r>
        <w:rPr>
          <w:lang w:val="el-GR"/>
        </w:rPr>
        <w:t xml:space="preserve"> </w:t>
      </w:r>
      <w:r w:rsidRPr="00F66CA0">
        <w:rPr>
          <w:lang w:val="el-GR"/>
        </w:rPr>
        <w:t xml:space="preserve">Έβδομο  και </w:t>
      </w:r>
      <w:proofErr w:type="spellStart"/>
      <w:r w:rsidRPr="00F66CA0">
        <w:rPr>
          <w:lang w:val="el-GR"/>
        </w:rPr>
        <w:t>Ελ.Συν</w:t>
      </w:r>
      <w:proofErr w:type="spellEnd"/>
      <w:r w:rsidRPr="00F66CA0">
        <w:rPr>
          <w:lang w:val="el-GR"/>
        </w:rPr>
        <w:t>. 180/2022 σε Β’ Ελάσσονα Ολομέλεια.</w:t>
      </w:r>
    </w:p>
  </w:footnote>
  <w:footnote w:id="99">
    <w:p w14:paraId="3534C534" w14:textId="77777777" w:rsidR="009E23A8" w:rsidRPr="00215ADE" w:rsidRDefault="009E23A8">
      <w:pPr>
        <w:pStyle w:val="af5"/>
        <w:rPr>
          <w:lang w:val="el-GR"/>
        </w:rPr>
      </w:pPr>
      <w:r>
        <w:rPr>
          <w:rStyle w:val="a8"/>
        </w:rPr>
        <w:footnoteRef/>
      </w:r>
      <w:r>
        <w:rPr>
          <w:lang w:val="el-GR"/>
        </w:rPr>
        <w:tab/>
        <w:t xml:space="preserve">Ο </w:t>
      </w:r>
      <w:r>
        <w:rPr>
          <w:i/>
          <w:iCs/>
          <w:lang w:val="el-GR"/>
        </w:rPr>
        <w:t>''ειδικός''</w:t>
      </w:r>
      <w:r>
        <w:rPr>
          <w:lang w:val="el-GR"/>
        </w:rPr>
        <w:t xml:space="preserve"> κύκλος εργασιών αναφέρεται στον τομέα δραστηριοτήτων που καλύπτεται από τη σύμβαση. </w:t>
      </w:r>
    </w:p>
  </w:footnote>
  <w:footnote w:id="100">
    <w:p w14:paraId="447E3235" w14:textId="77777777" w:rsidR="009E23A8" w:rsidRPr="00215ADE" w:rsidRDefault="009E23A8">
      <w:pPr>
        <w:pStyle w:val="foothanging"/>
        <w:rPr>
          <w:lang w:val="el-GR"/>
        </w:rPr>
      </w:pPr>
      <w:r>
        <w:rPr>
          <w:rStyle w:val="a8"/>
        </w:rPr>
        <w:footnoteRef/>
      </w:r>
      <w:r>
        <w:rPr>
          <w:lang w:val="el-GR"/>
        </w:rPr>
        <w:tab/>
        <w:t>Η αναλογία, ενδεικτικά, στοιχείων ενεργητικού και παθητικού μπορεί να λαμβάνεται υπόψη όταν η Α.Α. προσδιορίζει τις μεθόδους και τα κριτήρια της συνεκτίμησης αυτής στα έγγραφα της σύμβασης. Οι μέθοδοι και τα κριτήρια αυτά χαρακτηρίζονται από διαφάνεια, αντικειμενικότητα και αποφυγή διακρίσεων.</w:t>
      </w:r>
    </w:p>
  </w:footnote>
  <w:footnote w:id="101">
    <w:p w14:paraId="3858FEAF" w14:textId="77777777" w:rsidR="009E23A8" w:rsidRPr="00B3756B" w:rsidRDefault="009E23A8" w:rsidP="00B3756B">
      <w:pPr>
        <w:pStyle w:val="af5"/>
        <w:rPr>
          <w:lang w:val="el-GR"/>
        </w:rPr>
      </w:pPr>
      <w:r w:rsidRPr="00B63FC9">
        <w:rPr>
          <w:rStyle w:val="a8"/>
          <w:szCs w:val="18"/>
        </w:rPr>
        <w:footnoteRef/>
      </w:r>
      <w:r>
        <w:rPr>
          <w:lang w:val="el-GR"/>
        </w:rPr>
        <w:tab/>
        <w:t xml:space="preserve">Άρθρο 75 παρ. 4 ν. 4412/2016. </w:t>
      </w:r>
    </w:p>
  </w:footnote>
  <w:footnote w:id="102">
    <w:p w14:paraId="492F5AD6" w14:textId="77777777" w:rsidR="009E23A8" w:rsidRPr="0083058A" w:rsidRDefault="009E23A8">
      <w:pPr>
        <w:pStyle w:val="af5"/>
        <w:rPr>
          <w:lang w:val="el-GR"/>
        </w:rPr>
      </w:pPr>
      <w:r>
        <w:rPr>
          <w:rStyle w:val="a8"/>
        </w:rPr>
        <w:footnoteRef/>
      </w:r>
      <w:r>
        <w:rPr>
          <w:lang w:val="el-GR"/>
        </w:rPr>
        <w:tab/>
        <w:t xml:space="preserve">Οι Α.Α. μπορούν να ζητούν έως τρία έτη και να λαμβάνουν υπόψη στοιχεία συμβάσεων που εκτελέσθηκαν/παραδόθηκαν πριν από την τελευταία τριετία.   </w:t>
      </w:r>
    </w:p>
  </w:footnote>
  <w:footnote w:id="103">
    <w:p w14:paraId="38BCA6B9" w14:textId="77777777" w:rsidR="009E23A8" w:rsidRPr="00255761" w:rsidRDefault="009E23A8">
      <w:pPr>
        <w:pStyle w:val="af5"/>
        <w:rPr>
          <w:lang w:val="el-GR"/>
        </w:rPr>
      </w:pPr>
      <w:r>
        <w:rPr>
          <w:rStyle w:val="ad"/>
        </w:rPr>
        <w:footnoteRef/>
      </w:r>
      <w:r w:rsidRPr="00255761">
        <w:rPr>
          <w:lang w:val="el-GR"/>
        </w:rPr>
        <w:t xml:space="preserve"> </w:t>
      </w:r>
      <w:r>
        <w:rPr>
          <w:lang w:val="el-GR"/>
        </w:rPr>
        <w:t xml:space="preserve">  </w:t>
      </w:r>
      <w:r w:rsidRPr="00B24B5B">
        <w:rPr>
          <w:lang w:val="el-GR"/>
        </w:rPr>
        <w:t xml:space="preserve">Για την έννοια του «τρίτου» οικονομικού φορέα σε περίπτωση σύμβασης ανεξαρτήτων υπηρεσιών </w:t>
      </w:r>
      <w:proofErr w:type="spellStart"/>
      <w:r w:rsidRPr="00B24B5B">
        <w:rPr>
          <w:lang w:val="el-GR"/>
        </w:rPr>
        <w:t>πρβλ</w:t>
      </w:r>
      <w:proofErr w:type="spellEnd"/>
      <w:r w:rsidRPr="00B24B5B">
        <w:rPr>
          <w:lang w:val="el-GR"/>
        </w:rPr>
        <w:t xml:space="preserve"> ενδεικτικά αποφάσεις </w:t>
      </w:r>
      <w:proofErr w:type="spellStart"/>
      <w:r w:rsidRPr="00B24B5B">
        <w:rPr>
          <w:lang w:val="el-GR"/>
        </w:rPr>
        <w:t>ΣτΕ</w:t>
      </w:r>
      <w:proofErr w:type="spellEnd"/>
      <w:r w:rsidRPr="00B24B5B">
        <w:rPr>
          <w:lang w:val="el-GR"/>
        </w:rPr>
        <w:t xml:space="preserve"> (ΕΑ) 107/2018, ΔΕΑ 140/2021 (</w:t>
      </w:r>
      <w:proofErr w:type="spellStart"/>
      <w:r w:rsidRPr="00B24B5B">
        <w:rPr>
          <w:lang w:val="el-GR"/>
        </w:rPr>
        <w:t>Τμ</w:t>
      </w:r>
      <w:proofErr w:type="spellEnd"/>
      <w:r w:rsidRPr="00B24B5B">
        <w:rPr>
          <w:lang w:val="el-GR"/>
        </w:rPr>
        <w:t xml:space="preserve">. ΙΒ </w:t>
      </w:r>
      <w:proofErr w:type="spellStart"/>
      <w:r w:rsidRPr="00B24B5B">
        <w:rPr>
          <w:lang w:val="el-GR"/>
        </w:rPr>
        <w:t>Αναστ</w:t>
      </w:r>
      <w:proofErr w:type="spellEnd"/>
      <w:r w:rsidRPr="00B24B5B">
        <w:rPr>
          <w:lang w:val="el-GR"/>
        </w:rPr>
        <w:t xml:space="preserve">.) σκ. 12, </w:t>
      </w:r>
      <w:proofErr w:type="spellStart"/>
      <w:r w:rsidRPr="00B24B5B">
        <w:rPr>
          <w:lang w:val="el-GR"/>
        </w:rPr>
        <w:t>ΜΔΕφΑθ</w:t>
      </w:r>
      <w:proofErr w:type="spellEnd"/>
      <w:r w:rsidRPr="00B24B5B">
        <w:rPr>
          <w:lang w:val="el-GR"/>
        </w:rPr>
        <w:t xml:space="preserve">, Α΄ διακοπών 236/2019, </w:t>
      </w:r>
      <w:proofErr w:type="spellStart"/>
      <w:r w:rsidRPr="00B24B5B">
        <w:rPr>
          <w:lang w:val="el-GR"/>
        </w:rPr>
        <w:t>ΜΔΕφΑθ</w:t>
      </w:r>
      <w:proofErr w:type="spellEnd"/>
      <w:r w:rsidRPr="00B24B5B">
        <w:rPr>
          <w:lang w:val="el-GR"/>
        </w:rPr>
        <w:t>, ΙΒ΄ 57/2019.</w:t>
      </w:r>
    </w:p>
  </w:footnote>
  <w:footnote w:id="104">
    <w:p w14:paraId="3854DF06" w14:textId="77777777" w:rsidR="009E23A8" w:rsidRPr="0083058A" w:rsidRDefault="009E23A8">
      <w:pPr>
        <w:pStyle w:val="af5"/>
        <w:rPr>
          <w:lang w:val="el-GR"/>
        </w:rPr>
      </w:pPr>
      <w:r>
        <w:rPr>
          <w:rStyle w:val="a8"/>
        </w:rPr>
        <w:footnoteRef/>
      </w:r>
      <w:r>
        <w:rPr>
          <w:lang w:val="el-GR"/>
        </w:rPr>
        <w:tab/>
        <w:t xml:space="preserve">Για τον καθορισμό των προς δήλωση στοιχείων επαγγελματικής και τεχνικής ικανότητας </w:t>
      </w:r>
      <w:proofErr w:type="spellStart"/>
      <w:r>
        <w:rPr>
          <w:lang w:val="el-GR"/>
        </w:rPr>
        <w:t>πρβλ</w:t>
      </w:r>
      <w:proofErr w:type="spellEnd"/>
      <w:r>
        <w:rPr>
          <w:lang w:val="el-GR"/>
        </w:rPr>
        <w:t xml:space="preserve"> Παράρτημα ΧΙΙ, μέρος Β΄ του Προσαρτήματος Α΄ του ν. 4412/2016.</w:t>
      </w:r>
    </w:p>
  </w:footnote>
  <w:footnote w:id="105">
    <w:p w14:paraId="2AFCBE86" w14:textId="77777777" w:rsidR="009E23A8" w:rsidRPr="0083058A" w:rsidRDefault="009E23A8">
      <w:pPr>
        <w:pStyle w:val="af5"/>
        <w:rPr>
          <w:lang w:val="el-GR"/>
        </w:rPr>
      </w:pPr>
      <w:r>
        <w:rPr>
          <w:rStyle w:val="a8"/>
        </w:rPr>
        <w:footnoteRef/>
      </w:r>
      <w:r>
        <w:rPr>
          <w:lang w:val="el-GR"/>
        </w:rPr>
        <w:tab/>
        <w:t xml:space="preserve">Οι Α.Α. μπορούν να ζητούν έως τρία έτη και να λαμβάνουν υπόψη στοιχεία συμβάσεων που εκτελέσθηκαν/παραδόθηκαν πριν από την τελευταία τριετία. </w:t>
      </w:r>
    </w:p>
  </w:footnote>
  <w:footnote w:id="106">
    <w:p w14:paraId="3D25F040" w14:textId="77777777" w:rsidR="009E23A8" w:rsidRPr="0083058A" w:rsidRDefault="009E23A8">
      <w:pPr>
        <w:pStyle w:val="af5"/>
        <w:rPr>
          <w:lang w:val="el-GR"/>
        </w:rPr>
      </w:pPr>
      <w:r w:rsidRPr="00B63FC9">
        <w:rPr>
          <w:rStyle w:val="a8"/>
        </w:rPr>
        <w:footnoteRef/>
      </w:r>
      <w:r>
        <w:rPr>
          <w:lang w:val="el-GR"/>
        </w:rPr>
        <w:tab/>
        <w:t xml:space="preserve">Άρθρο 82 ν. 4412/2016. Επισημαίνεται ότι τα πρότυπα είναι προαιρετικά, ήτοι τίθενται στην παρούσα διακήρυξη, κατά την κρίση και τη διακριτική ευχέρεια της Α.Α. και πρέπει να σχετίζονται και να είναι ανάλογα με το αντικείμενο της σύμβασης. </w:t>
      </w:r>
    </w:p>
  </w:footnote>
  <w:footnote w:id="107">
    <w:p w14:paraId="737E8B5B" w14:textId="77777777" w:rsidR="009E23A8" w:rsidRPr="00BD65F6" w:rsidRDefault="009E23A8">
      <w:pPr>
        <w:pStyle w:val="af5"/>
        <w:rPr>
          <w:lang w:val="el-GR"/>
        </w:rPr>
      </w:pPr>
      <w:r>
        <w:rPr>
          <w:rStyle w:val="a8"/>
        </w:rPr>
        <w:footnoteRef/>
      </w:r>
      <w:r>
        <w:rPr>
          <w:lang w:val="el-GR"/>
        </w:rPr>
        <w:tab/>
        <w:t xml:space="preserve">Οι Α.Α., εφόσον απαιτούν την προσκόμιση πιστοποιητικών εκδιδόμενων από ανεξάρτητους οργανισμούς που βεβαιώνουν ότι ο οικονομικός φορέας συμμορφώνεται με ορισμένα πρότυπα διασφάλισης ποιότητας, συμπεριλαμβανομένης της προσβασιμότητας για άτομα με ειδικές ανάγκες, παραπέμπουν σε συστήματα διασφάλισης ποιότητας τα οποία βασίζονται στη σχετική σειρά ευρωπαϊκών προτύπων και έχουν πιστοποιηθεί από διαπιστευμένους οργανισμούς. Αναγνωρίζουν ισοδύναμα πιστοποιητικά από οργανισμούς </w:t>
      </w:r>
      <w:proofErr w:type="spellStart"/>
      <w:r>
        <w:rPr>
          <w:lang w:val="el-GR"/>
        </w:rPr>
        <w:t>εδρεύοντες</w:t>
      </w:r>
      <w:proofErr w:type="spellEnd"/>
      <w:r>
        <w:rPr>
          <w:lang w:val="el-GR"/>
        </w:rPr>
        <w:t xml:space="preserve"> σε άλλα κράτη - μέλη. Επίσης, κάνουν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 Τα πιστοποιητικά που ζητούνται πρέπει να έχουν εκδοθεί από ανεξάρτητους οργανισμούς και να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 και  να πληρούν όλες τις άλλες απαιτήσεις που προβλέπονται στο άρθρο 82 παρ.1 του ν. 4412/2016. </w:t>
      </w:r>
    </w:p>
  </w:footnote>
  <w:footnote w:id="108">
    <w:p w14:paraId="58B52688" w14:textId="77777777" w:rsidR="009E23A8" w:rsidRDefault="009E23A8">
      <w:pPr>
        <w:pStyle w:val="af5"/>
        <w:rPr>
          <w:lang w:val="el-GR"/>
        </w:rPr>
      </w:pPr>
      <w:r>
        <w:rPr>
          <w:rStyle w:val="a8"/>
        </w:rPr>
        <w:footnoteRef/>
      </w:r>
      <w:r>
        <w:rPr>
          <w:lang w:val="el-GR"/>
        </w:rPr>
        <w:tab/>
        <w:t>Εάν οι Α.Α. απαιτούν την υποβολή πιστοποιητικών εκδιδομένων από ανεξάρτητους οργανισμούς που να βεβαιώνουν ότι ο οικονομικός φορέας συμμορφώνεται με συγκεκριμένα συστήματα ή πρότυπα όσον αφορά την περιβαλλοντική διαχείριση, παραπέμπουν στο σύστημα οικολογικής διαχείρισης και ελέγχου (</w:t>
      </w:r>
      <w:r>
        <w:t>EMAS</w:t>
      </w:r>
      <w:r>
        <w:rPr>
          <w:lang w:val="el-GR"/>
        </w:rPr>
        <w:t xml:space="preserve">) της Ένωσης ή σε άλλα συστήματα περιβαλλοντικής διαχείρισης που έχουν αναγνωριστεί, σύμφωνα με το άρθρο 45 του Κανονισμού (ΕΚ) </w:t>
      </w:r>
      <w:proofErr w:type="spellStart"/>
      <w:r>
        <w:rPr>
          <w:lang w:val="el-GR"/>
        </w:rPr>
        <w:t>αριθμ</w:t>
      </w:r>
      <w:proofErr w:type="spellEnd"/>
      <w:r>
        <w:rPr>
          <w:lang w:val="el-GR"/>
        </w:rPr>
        <w:t xml:space="preserve">. 1221/2009 ή σε άλλα πρότυπα περιβαλλοντικής διαχείρισης βασιζόμενα σε αντίστοιχα ευρωπαϊκά ή διεθνή πρότυπα που έχουν εκδοθεί από διαπιστευμένους οργανισμούς. Οι Α.Α. αναγνωρίζουν ισοδύναμα πιστοποιητικά από οργανισμούς </w:t>
      </w:r>
      <w:proofErr w:type="spellStart"/>
      <w:r>
        <w:rPr>
          <w:lang w:val="el-GR"/>
        </w:rPr>
        <w:t>εδρεύοντες</w:t>
      </w:r>
      <w:proofErr w:type="spellEnd"/>
      <w:r>
        <w:rPr>
          <w:lang w:val="el-GR"/>
        </w:rPr>
        <w:t xml:space="preserve"> σε άλλα κράτη - μέλη.</w:t>
      </w:r>
    </w:p>
    <w:p w14:paraId="38940EA4" w14:textId="77777777" w:rsidR="009E23A8" w:rsidRPr="007626C4" w:rsidRDefault="009E23A8">
      <w:pPr>
        <w:pStyle w:val="af5"/>
        <w:rPr>
          <w:lang w:val="el-GR"/>
        </w:rPr>
      </w:pPr>
      <w:r>
        <w:rPr>
          <w:lang w:val="el-GR"/>
        </w:rPr>
        <w:tab/>
        <w:t xml:space="preserve">Όταν ο οικονομικός φορέας τεκμηριωμένα δεν έχει πρόσβαση στα εν λόγω πιστοποιητικά ή δεν έχει τη δυνατότητα να τα αποκτήσει εντός των σχετικών προθεσμιών, για λόγους για τους οποίους δεν ευθύνεται ο ίδιος, οι Α.Α. αποδέχονται επίσης άλλα αποδεικτικά μέσα μέτρων περιβαλλοντικής διαχείρισης, υπό την προϋπόθεση ότι ο ενδιαφερόμενος οικονομικός φορέας αποδεικνύει ότι τα συγκεκριμένα μέτρα είναι ισοδύναμα με εκείνα που απαιτούνται βάσει του εφαρμοστέου συστήματος ή του προτύπου περιβαλλοντικής διαχείρισης. Τα πιστοποιητικά  που ζητούνται από τις Α.Α. πρέπει να έχουν εκδοθεί από ανεξάρτητους οργανισμούς και να βεβαιώνουν ότι ο οικονομικός φορέας συμμορφώνεται με τα απαιτούμενα συστήματα ή πρότυπα περιβαλλοντικής διαχείρισης και  να πληρούν όλες τις άλλες απαιτήσεις που προβλέπονται στο </w:t>
      </w:r>
      <w:r w:rsidRPr="007626C4">
        <w:rPr>
          <w:lang w:val="el-GR"/>
        </w:rPr>
        <w:t>άρθρο 82 παρ.2 του ν. 4412/2016.</w:t>
      </w:r>
    </w:p>
  </w:footnote>
  <w:footnote w:id="109">
    <w:p w14:paraId="23027E40" w14:textId="77777777" w:rsidR="009E23A8" w:rsidRPr="007626C4" w:rsidRDefault="009E23A8">
      <w:pPr>
        <w:pStyle w:val="af5"/>
        <w:rPr>
          <w:lang w:val="el-GR"/>
        </w:rPr>
      </w:pPr>
      <w:r w:rsidRPr="007626C4">
        <w:rPr>
          <w:rStyle w:val="ad"/>
        </w:rPr>
        <w:footnoteRef/>
      </w:r>
      <w:r w:rsidRPr="007626C4">
        <w:rPr>
          <w:lang w:val="el-GR"/>
        </w:rPr>
        <w:t xml:space="preserve">    </w:t>
      </w:r>
      <w:r w:rsidRPr="008E22B1">
        <w:rPr>
          <w:lang w:val="el-GR"/>
        </w:rPr>
        <w:tab/>
      </w:r>
      <w:r w:rsidRPr="007626C4">
        <w:rPr>
          <w:lang w:val="el-GR"/>
        </w:rPr>
        <w:t>Ως προς το ζήτημα της εφαρμογής του Καν. 765/2008 και των απαιτήσεων διαπίστευσης</w:t>
      </w:r>
      <w:r w:rsidRPr="005B7461">
        <w:rPr>
          <w:lang w:val="el-GR"/>
        </w:rPr>
        <w:t xml:space="preserve">, </w:t>
      </w:r>
      <w:r w:rsidRPr="005B189E">
        <w:rPr>
          <w:lang w:val="el-GR"/>
        </w:rPr>
        <w:t>αναμένεται η</w:t>
      </w:r>
      <w:r w:rsidRPr="005B7461">
        <w:rPr>
          <w:lang w:val="el-GR"/>
        </w:rPr>
        <w:t xml:space="preserve"> έκδοση</w:t>
      </w:r>
      <w:r w:rsidRPr="007626C4">
        <w:rPr>
          <w:lang w:val="el-GR"/>
        </w:rPr>
        <w:t xml:space="preserve"> απόφασης της Ολομέλειας του </w:t>
      </w:r>
      <w:proofErr w:type="spellStart"/>
      <w:r w:rsidRPr="007626C4">
        <w:rPr>
          <w:lang w:val="el-GR"/>
        </w:rPr>
        <w:t>ΣτΕ</w:t>
      </w:r>
      <w:proofErr w:type="spellEnd"/>
      <w:r w:rsidRPr="007626C4">
        <w:rPr>
          <w:lang w:val="el-GR"/>
        </w:rPr>
        <w:t xml:space="preserve">, μετά από παραπομπή σε αυτήν, με την  απόφαση  </w:t>
      </w:r>
      <w:proofErr w:type="spellStart"/>
      <w:r w:rsidRPr="007626C4">
        <w:rPr>
          <w:lang w:val="el-GR"/>
        </w:rPr>
        <w:t>ΣτΕ</w:t>
      </w:r>
      <w:proofErr w:type="spellEnd"/>
      <w:r w:rsidRPr="007626C4">
        <w:rPr>
          <w:lang w:val="el-GR"/>
        </w:rPr>
        <w:t xml:space="preserve"> Δ’ </w:t>
      </w:r>
      <w:proofErr w:type="spellStart"/>
      <w:r w:rsidRPr="007626C4">
        <w:rPr>
          <w:lang w:val="el-GR"/>
        </w:rPr>
        <w:t>Τμ</w:t>
      </w:r>
      <w:proofErr w:type="spellEnd"/>
      <w:r w:rsidRPr="007626C4">
        <w:rPr>
          <w:lang w:val="el-GR"/>
        </w:rPr>
        <w:t>. 1939/2022.</w:t>
      </w:r>
    </w:p>
  </w:footnote>
  <w:footnote w:id="110">
    <w:p w14:paraId="31B21A78" w14:textId="77777777" w:rsidR="009E23A8" w:rsidRPr="006566B6" w:rsidRDefault="009E23A8">
      <w:pPr>
        <w:pStyle w:val="af5"/>
        <w:rPr>
          <w:lang w:val="el-GR"/>
        </w:rPr>
      </w:pPr>
      <w:r w:rsidRPr="007626C4">
        <w:rPr>
          <w:rStyle w:val="ad"/>
        </w:rPr>
        <w:footnoteRef/>
      </w:r>
      <w:r w:rsidRPr="007626C4">
        <w:rPr>
          <w:rStyle w:val="a4"/>
          <w:vertAlign w:val="baseline"/>
          <w:lang w:val="el-GR"/>
        </w:rPr>
        <w:tab/>
      </w:r>
      <w:r w:rsidRPr="007626C4">
        <w:rPr>
          <w:lang w:val="el-GR"/>
        </w:rPr>
        <w:t>Άρθρο 78 ν. 4412/2016</w:t>
      </w:r>
    </w:p>
  </w:footnote>
  <w:footnote w:id="111">
    <w:p w14:paraId="18AE306F" w14:textId="77777777" w:rsidR="009E23A8" w:rsidRPr="002B20BB" w:rsidRDefault="009E23A8">
      <w:pPr>
        <w:pStyle w:val="af5"/>
        <w:rPr>
          <w:strike/>
          <w:lang w:val="el-GR"/>
        </w:rPr>
      </w:pPr>
      <w:r>
        <w:rPr>
          <w:rStyle w:val="a8"/>
        </w:rPr>
        <w:footnoteRef/>
      </w:r>
      <w:r>
        <w:rPr>
          <w:lang w:val="el-GR"/>
        </w:rPr>
        <w:tab/>
        <w:t xml:space="preserve">Δύνανται, επίσης, να στηρίζονται και στις ικανότητες του/ των υπεργολάβων, στους οποίους προτίθενται να αναθέσουν την εκτέλεση τμήματος/ τμημάτων της υπό ανάθεσης σύμβασης. </w:t>
      </w:r>
    </w:p>
  </w:footnote>
  <w:footnote w:id="112">
    <w:p w14:paraId="6D84C6B2" w14:textId="77777777" w:rsidR="009E23A8" w:rsidRPr="007B335B" w:rsidRDefault="009E23A8">
      <w:pPr>
        <w:pStyle w:val="af5"/>
        <w:rPr>
          <w:lang w:val="el-GR"/>
        </w:rPr>
      </w:pPr>
      <w:r>
        <w:rPr>
          <w:rStyle w:val="a8"/>
        </w:rPr>
        <w:footnoteRef/>
      </w:r>
      <w:r>
        <w:rPr>
          <w:lang w:val="el-GR"/>
        </w:rPr>
        <w:tab/>
        <w:t xml:space="preserve">Άρθρο 78 παρ. 1 </w:t>
      </w:r>
      <w:proofErr w:type="spellStart"/>
      <w:r>
        <w:rPr>
          <w:lang w:val="el-GR"/>
        </w:rPr>
        <w:t>εδ</w:t>
      </w:r>
      <w:proofErr w:type="spellEnd"/>
      <w:r>
        <w:rPr>
          <w:lang w:val="el-GR"/>
        </w:rPr>
        <w:t xml:space="preserve">. 2 του ν. 4412/2016.  </w:t>
      </w:r>
    </w:p>
  </w:footnote>
  <w:footnote w:id="113">
    <w:p w14:paraId="19C79998" w14:textId="77777777" w:rsidR="009E23A8" w:rsidRPr="00FE4670" w:rsidRDefault="009E23A8" w:rsidP="00166D03">
      <w:pPr>
        <w:pStyle w:val="af5"/>
        <w:rPr>
          <w:lang w:val="el-GR"/>
        </w:rPr>
      </w:pPr>
      <w:r>
        <w:rPr>
          <w:rStyle w:val="ad"/>
        </w:rPr>
        <w:footnoteRef/>
      </w:r>
      <w:r w:rsidRPr="002B20BB">
        <w:rPr>
          <w:lang w:val="el-GR"/>
        </w:rPr>
        <w:t xml:space="preserve"> </w:t>
      </w:r>
      <w:r>
        <w:rPr>
          <w:lang w:val="el-GR"/>
        </w:rPr>
        <w:t xml:space="preserve"> </w:t>
      </w:r>
      <w:r>
        <w:rPr>
          <w:lang w:val="el-GR"/>
        </w:rPr>
        <w:tab/>
      </w:r>
      <w:r w:rsidRPr="0090302A">
        <w:rPr>
          <w:lang w:val="el-GR"/>
        </w:rPr>
        <w:t xml:space="preserve">Για την έννοια του «τρίτου» οικονομικού φορέα σε περίπτωση σύμβασης ανεξαρτήτων υπηρεσιών </w:t>
      </w:r>
      <w:proofErr w:type="spellStart"/>
      <w:r w:rsidRPr="0090302A">
        <w:rPr>
          <w:lang w:val="el-GR"/>
        </w:rPr>
        <w:t>πρβλ</w:t>
      </w:r>
      <w:proofErr w:type="spellEnd"/>
      <w:r w:rsidRPr="0090302A">
        <w:rPr>
          <w:lang w:val="el-GR"/>
        </w:rPr>
        <w:t xml:space="preserve"> ενδεικτικά αποφάσεις</w:t>
      </w:r>
      <w:r w:rsidRPr="00D33320">
        <w:rPr>
          <w:lang w:val="el-GR"/>
        </w:rPr>
        <w:t xml:space="preserve"> </w:t>
      </w:r>
      <w:proofErr w:type="spellStart"/>
      <w:r w:rsidRPr="0090302A">
        <w:rPr>
          <w:lang w:val="el-GR"/>
        </w:rPr>
        <w:t>ΣτΕ</w:t>
      </w:r>
      <w:proofErr w:type="spellEnd"/>
      <w:r w:rsidRPr="0090302A">
        <w:rPr>
          <w:lang w:val="el-GR"/>
        </w:rPr>
        <w:t xml:space="preserve"> (ΕΑ) 107/2018</w:t>
      </w:r>
      <w:r w:rsidRPr="00806869">
        <w:rPr>
          <w:lang w:val="el-GR"/>
        </w:rPr>
        <w:t xml:space="preserve">, </w:t>
      </w:r>
      <w:r>
        <w:rPr>
          <w:lang w:val="el-GR"/>
        </w:rPr>
        <w:t>ΔΕΑ 140/2021 (</w:t>
      </w:r>
      <w:proofErr w:type="spellStart"/>
      <w:r>
        <w:rPr>
          <w:lang w:val="el-GR"/>
        </w:rPr>
        <w:t>Τμ</w:t>
      </w:r>
      <w:proofErr w:type="spellEnd"/>
      <w:r>
        <w:rPr>
          <w:lang w:val="el-GR"/>
        </w:rPr>
        <w:t xml:space="preserve">. ΙΒ </w:t>
      </w:r>
      <w:proofErr w:type="spellStart"/>
      <w:r>
        <w:rPr>
          <w:lang w:val="el-GR"/>
        </w:rPr>
        <w:t>Αναστ</w:t>
      </w:r>
      <w:proofErr w:type="spellEnd"/>
      <w:r>
        <w:rPr>
          <w:lang w:val="el-GR"/>
        </w:rPr>
        <w:t xml:space="preserve">.) σκ. 12, </w:t>
      </w:r>
      <w:proofErr w:type="spellStart"/>
      <w:r w:rsidRPr="0090302A">
        <w:rPr>
          <w:lang w:val="el-GR"/>
        </w:rPr>
        <w:t>ΜΔΕφΑθ</w:t>
      </w:r>
      <w:proofErr w:type="spellEnd"/>
      <w:r w:rsidRPr="0090302A">
        <w:rPr>
          <w:lang w:val="el-GR"/>
        </w:rPr>
        <w:t xml:space="preserve">, Α΄ διακοπών 236/2019, </w:t>
      </w:r>
      <w:proofErr w:type="spellStart"/>
      <w:r w:rsidRPr="0090302A">
        <w:rPr>
          <w:lang w:val="el-GR"/>
        </w:rPr>
        <w:t>ΜΔΕφΑθ</w:t>
      </w:r>
      <w:proofErr w:type="spellEnd"/>
      <w:r w:rsidRPr="0090302A">
        <w:rPr>
          <w:lang w:val="el-GR"/>
        </w:rPr>
        <w:t>, ΙΒ΄ 57/2019</w:t>
      </w:r>
      <w:r>
        <w:rPr>
          <w:lang w:val="el-GR"/>
        </w:rPr>
        <w:t xml:space="preserve">. </w:t>
      </w:r>
    </w:p>
  </w:footnote>
  <w:footnote w:id="114">
    <w:p w14:paraId="195C2AAC" w14:textId="77777777" w:rsidR="009E23A8" w:rsidRPr="007B335B" w:rsidRDefault="009E23A8">
      <w:pPr>
        <w:pStyle w:val="af5"/>
        <w:rPr>
          <w:lang w:val="el-GR"/>
        </w:rPr>
      </w:pPr>
      <w:r>
        <w:rPr>
          <w:rStyle w:val="a8"/>
        </w:rPr>
        <w:footnoteRef/>
      </w:r>
      <w:r>
        <w:rPr>
          <w:lang w:val="el-GR"/>
        </w:rPr>
        <w:tab/>
        <w:t xml:space="preserve">Δυνατότητα της </w:t>
      </w:r>
      <w:r>
        <w:rPr>
          <w:lang w:val="en-US"/>
        </w:rPr>
        <w:t>A</w:t>
      </w:r>
      <w:r>
        <w:rPr>
          <w:lang w:val="el-GR"/>
        </w:rPr>
        <w:t>.</w:t>
      </w:r>
      <w:r>
        <w:rPr>
          <w:lang w:val="en-US"/>
        </w:rPr>
        <w:t>A</w:t>
      </w:r>
      <w:r>
        <w:rPr>
          <w:lang w:val="el-GR"/>
        </w:rPr>
        <w:t xml:space="preserve">. σύμφωνα με το άρθρο 78 παρ. 2 ν. 4412/2016 να απαιτεί την εκτέλεση ορισμένων κρίσιμων καθηκόντων απευθείας από τον ίδιο τον προσφέροντα ή, αν η προσφορά υποβάλλεται από ένωση οικονομικών φορέων, από έναν από τους συμμετέχοντες στην ένωση αυτή. Τίθεται κατά την κρίση της </w:t>
      </w:r>
      <w:r>
        <w:rPr>
          <w:lang w:val="en-US"/>
        </w:rPr>
        <w:t>A</w:t>
      </w:r>
      <w:r>
        <w:rPr>
          <w:lang w:val="el-GR"/>
        </w:rPr>
        <w:t>.</w:t>
      </w:r>
      <w:r>
        <w:rPr>
          <w:lang w:val="en-US"/>
        </w:rPr>
        <w:t>A</w:t>
      </w:r>
      <w:r>
        <w:rPr>
          <w:lang w:val="el-GR"/>
        </w:rPr>
        <w:t>., άλλως διαγράφεται.</w:t>
      </w:r>
    </w:p>
  </w:footnote>
  <w:footnote w:id="115">
    <w:p w14:paraId="7FDDC2C6" w14:textId="77777777" w:rsidR="009E23A8" w:rsidRPr="00FC2FD7" w:rsidRDefault="009E23A8">
      <w:pPr>
        <w:pStyle w:val="af5"/>
        <w:rPr>
          <w:lang w:val="el-GR"/>
        </w:rPr>
      </w:pPr>
      <w:r>
        <w:rPr>
          <w:rStyle w:val="ad"/>
        </w:rPr>
        <w:footnoteRef/>
      </w:r>
      <w:r>
        <w:rPr>
          <w:rStyle w:val="a4"/>
          <w:vertAlign w:val="baseline"/>
          <w:lang w:val="el-GR"/>
        </w:rPr>
        <w:tab/>
      </w:r>
      <w:r w:rsidRPr="00B76F96">
        <w:rPr>
          <w:lang w:val="el-GR"/>
        </w:rPr>
        <w:t>Ο όρος αυτός μπορεί να τεθεί, κατά την κρίση της αναθέτουσας αρχής, και στην περίπτωση ποσοστού μικρότερου του 30% της εκτιμώμενης αξίας της σύμβασης (</w:t>
      </w:r>
      <w:proofErr w:type="spellStart"/>
      <w:r w:rsidRPr="00B76F96">
        <w:rPr>
          <w:lang w:val="el-GR"/>
        </w:rPr>
        <w:t>πρβλ</w:t>
      </w:r>
      <w:proofErr w:type="spellEnd"/>
      <w:r w:rsidRPr="00B76F96">
        <w:rPr>
          <w:lang w:val="el-GR"/>
        </w:rPr>
        <w:t>. παρ. 5 άρθρου 131 του ν. 4412/2016</w:t>
      </w:r>
      <w:r>
        <w:rPr>
          <w:lang w:val="el-GR"/>
        </w:rPr>
        <w:t>)</w:t>
      </w:r>
      <w:r w:rsidRPr="00B76F96">
        <w:rPr>
          <w:lang w:val="el-GR"/>
        </w:rPr>
        <w:t>.</w:t>
      </w:r>
    </w:p>
  </w:footnote>
  <w:footnote w:id="116">
    <w:p w14:paraId="79863244" w14:textId="77777777" w:rsidR="009E23A8" w:rsidRDefault="009E23A8" w:rsidP="007F65D6">
      <w:pPr>
        <w:pStyle w:val="af5"/>
        <w:rPr>
          <w:lang w:val="el-GR"/>
        </w:rPr>
      </w:pPr>
      <w:r>
        <w:rPr>
          <w:rStyle w:val="a8"/>
        </w:rPr>
        <w:footnoteRef/>
      </w:r>
      <w:r>
        <w:rPr>
          <w:lang w:val="el-GR"/>
        </w:rPr>
        <w:tab/>
        <w:t>Άρθρο 78 παρ. 1 ν. 4412/2016.</w:t>
      </w:r>
    </w:p>
  </w:footnote>
  <w:footnote w:id="117">
    <w:p w14:paraId="2C436326" w14:textId="77777777" w:rsidR="009E23A8" w:rsidRDefault="009E23A8" w:rsidP="007F65D6">
      <w:pPr>
        <w:pStyle w:val="af5"/>
        <w:rPr>
          <w:lang w:val="el-GR"/>
        </w:rPr>
      </w:pPr>
      <w:r>
        <w:rPr>
          <w:rStyle w:val="a8"/>
        </w:rPr>
        <w:footnoteRef/>
      </w:r>
      <w:r>
        <w:rPr>
          <w:lang w:val="el-GR"/>
        </w:rPr>
        <w:tab/>
        <w:t>Άρθρο 131 παρ. 6 ν. 4412/2016</w:t>
      </w:r>
    </w:p>
  </w:footnote>
  <w:footnote w:id="118">
    <w:p w14:paraId="303F79CE" w14:textId="77777777" w:rsidR="009E23A8" w:rsidRPr="00BD65F6" w:rsidRDefault="009E23A8" w:rsidP="00F0704B">
      <w:pPr>
        <w:pStyle w:val="af5"/>
        <w:rPr>
          <w:lang w:val="el-GR"/>
        </w:rPr>
      </w:pPr>
      <w:r>
        <w:rPr>
          <w:rStyle w:val="ad"/>
        </w:rPr>
        <w:footnoteRef/>
      </w:r>
      <w:r>
        <w:rPr>
          <w:rStyle w:val="a4"/>
          <w:vertAlign w:val="baseline"/>
          <w:lang w:val="el-GR"/>
        </w:rPr>
        <w:tab/>
      </w:r>
      <w:r w:rsidRPr="00BD65F6">
        <w:rPr>
          <w:lang w:val="el-GR"/>
        </w:rPr>
        <w:t xml:space="preserve">Άρθρο 104 σε συνδυασμό με τις παρ. 4 και 5 του άρθρου 105 του ν. 4412/2016 </w:t>
      </w:r>
    </w:p>
  </w:footnote>
  <w:footnote w:id="119">
    <w:p w14:paraId="0E3094E1" w14:textId="77777777" w:rsidR="009E23A8" w:rsidRPr="007B335B" w:rsidRDefault="009E23A8">
      <w:pPr>
        <w:pStyle w:val="af5"/>
        <w:rPr>
          <w:lang w:val="el-GR"/>
        </w:rPr>
      </w:pPr>
      <w:r>
        <w:rPr>
          <w:rStyle w:val="a8"/>
        </w:rPr>
        <w:footnoteRef/>
      </w:r>
      <w:r>
        <w:rPr>
          <w:lang w:val="el-GR"/>
        </w:rPr>
        <w:tab/>
        <w:t xml:space="preserve">Το ΕΕΕΣ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w:t>
      </w:r>
      <w:r>
        <w:rPr>
          <w:lang w:val="en-US"/>
        </w:rPr>
        <w:t>IV</w:t>
      </w:r>
      <w:r>
        <w:rPr>
          <w:lang w:val="el-GR"/>
        </w:rPr>
        <w:t xml:space="preserve"> Κριτήρια Επιλογής, Μέρος </w:t>
      </w:r>
      <w:r>
        <w:rPr>
          <w:lang w:val="en-US"/>
        </w:rPr>
        <w:t>VI</w:t>
      </w:r>
      <w:r>
        <w:rPr>
          <w:lang w:val="el-GR"/>
        </w:rPr>
        <w:t xml:space="preserve"> Τελικές δηλώσεις. </w:t>
      </w:r>
    </w:p>
  </w:footnote>
  <w:footnote w:id="120">
    <w:p w14:paraId="158D9751" w14:textId="77777777" w:rsidR="009E23A8" w:rsidRDefault="009E23A8">
      <w:pPr>
        <w:pStyle w:val="af5"/>
        <w:rPr>
          <w:lang w:val="el-GR"/>
        </w:rPr>
      </w:pPr>
      <w:r>
        <w:rPr>
          <w:rStyle w:val="a8"/>
        </w:rPr>
        <w:footnoteRef/>
      </w:r>
      <w:r>
        <w:rPr>
          <w:lang w:val="el-GR"/>
        </w:rPr>
        <w:tab/>
        <w:t>Από τις 2-5-2019, παρέχεται η ηλεκτρονική υπηρεσία </w:t>
      </w:r>
      <w:hyperlink r:id="rId1" w:anchor="_blank" w:history="1">
        <w:r>
          <w:rPr>
            <w:rStyle w:val="-"/>
            <w:lang w:val="el-GR"/>
          </w:rPr>
          <w:t>Promitheus ESPDint </w:t>
        </w:r>
      </w:hyperlink>
      <w:r>
        <w:rPr>
          <w:lang w:val="el-GR"/>
        </w:rPr>
        <w:t>(</w:t>
      </w:r>
      <w:hyperlink r:id="rId2" w:anchor="_blank" w:history="1">
        <w:r>
          <w:rPr>
            <w:rStyle w:val="-"/>
            <w:lang w:val="el-GR"/>
          </w:rPr>
          <w:t>https://espdint.eprocurement.gov.gr/</w:t>
        </w:r>
      </w:hyperlink>
      <w:r>
        <w:rPr>
          <w:lang w:val="el-GR"/>
        </w:rPr>
        <w:t xml:space="preserve">) </w:t>
      </w:r>
      <w:hyperlink r:id="rId3" w:history="1">
        <w:r w:rsidRPr="001A5B45">
          <w:rPr>
            <w:rStyle w:val="-"/>
            <w:lang w:val="el-GR"/>
          </w:rPr>
          <w:t>https://espd.eprocurement.gov.gr/</w:t>
        </w:r>
      </w:hyperlink>
      <w:r>
        <w:rPr>
          <w:lang w:val="el-GR"/>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4" w:history="1">
        <w:r>
          <w:rPr>
            <w:rStyle w:val="-"/>
            <w:lang w:val="el-GR"/>
          </w:rPr>
          <w:t>www.promitheus.gov.gr</w:t>
        </w:r>
      </w:hyperlink>
      <w:r>
        <w:rPr>
          <w:lang w:val="el-GR"/>
        </w:rPr>
        <w:t xml:space="preserve"> </w:t>
      </w:r>
      <w:hyperlink r:id="rId5" w:history="1">
        <w:r w:rsidRPr="001A5B45">
          <w:rPr>
            <w:rStyle w:val="-"/>
            <w:lang w:val="el-GR"/>
          </w:rPr>
          <w:t>https://portal.eprocurement.gov.gr/webcenter/portal/TestPortal</w:t>
        </w:r>
      </w:hyperlink>
      <w:r>
        <w:rPr>
          <w:lang w:val="el-GR"/>
        </w:rPr>
        <w:t xml:space="preserve">. </w:t>
      </w:r>
    </w:p>
    <w:p w14:paraId="78CC2253" w14:textId="6924E537" w:rsidR="009E23A8" w:rsidRPr="007B335B" w:rsidRDefault="009E23A8" w:rsidP="00F85F25">
      <w:pPr>
        <w:pStyle w:val="af5"/>
        <w:ind w:firstLine="1"/>
        <w:rPr>
          <w:lang w:val="el-GR"/>
        </w:rPr>
      </w:pPr>
      <w:r w:rsidRPr="009E23A8">
        <w:rPr>
          <w:lang w:val="el-GR"/>
        </w:rPr>
        <w:t>`1</w:t>
      </w:r>
      <w:proofErr w:type="spellStart"/>
      <w:r>
        <w:rPr>
          <w:lang w:val="en-US"/>
        </w:rPr>
        <w:t>waxxxxzz</w:t>
      </w:r>
      <w:r>
        <w:rPr>
          <w:lang w:val="el-GR"/>
        </w:rPr>
        <w:t>Πρβλ</w:t>
      </w:r>
      <w:proofErr w:type="spellEnd"/>
      <w:r>
        <w:rPr>
          <w:lang w:val="el-GR"/>
        </w:rPr>
        <w:t xml:space="preserve">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 Διορθωτικό στην ακόλουθη διαδρομή </w:t>
      </w:r>
      <w:hyperlink r:id="rId6" w:history="1">
        <w:r>
          <w:rPr>
            <w:rStyle w:val="-"/>
            <w:color w:val="auto"/>
            <w:lang w:val="el-GR"/>
          </w:rPr>
          <w:t>https://eur-lex.europa.eu/legal-content/EL/TXT/HTML/?uri=CELEX:32016R0007R(01)&amp;from=EL</w:t>
        </w:r>
      </w:hyperlink>
      <w:r>
        <w:rPr>
          <w:lang w:val="el-GR"/>
        </w:rPr>
        <w:t xml:space="preserve">            </w:t>
      </w:r>
    </w:p>
  </w:footnote>
  <w:footnote w:id="121">
    <w:p w14:paraId="4A4DB8E5" w14:textId="77777777" w:rsidR="009E23A8" w:rsidRPr="007B335B" w:rsidRDefault="009E23A8" w:rsidP="00412714">
      <w:pPr>
        <w:pStyle w:val="af5"/>
        <w:rPr>
          <w:lang w:val="el-GR"/>
        </w:rPr>
      </w:pPr>
      <w:r w:rsidRPr="00412714">
        <w:rPr>
          <w:rStyle w:val="a8"/>
        </w:rPr>
        <w:footnoteRef/>
      </w:r>
      <w:r w:rsidRPr="00412714">
        <w:rPr>
          <w:lang w:val="el-GR"/>
        </w:rPr>
        <w:tab/>
        <w:t>Άρθρο 79Α παρ. 4 του ν. 4412/2016</w:t>
      </w:r>
    </w:p>
  </w:footnote>
  <w:footnote w:id="122">
    <w:p w14:paraId="22BB1504" w14:textId="77777777" w:rsidR="009E23A8" w:rsidRPr="007B335B" w:rsidRDefault="009E23A8" w:rsidP="00C53CD7">
      <w:pPr>
        <w:pStyle w:val="af5"/>
        <w:rPr>
          <w:lang w:val="el-GR"/>
        </w:rPr>
      </w:pPr>
      <w:r>
        <w:rPr>
          <w:rStyle w:val="ad"/>
        </w:rPr>
        <w:footnoteRef/>
      </w:r>
      <w:r>
        <w:rPr>
          <w:lang w:val="el-GR"/>
        </w:rPr>
        <w:tab/>
        <w:t>Ά</w:t>
      </w:r>
      <w:r w:rsidRPr="00FD2238">
        <w:rPr>
          <w:lang w:val="el-GR"/>
        </w:rPr>
        <w:t>ρθρο 79 παρ. 9 του ν. 4412/2016</w:t>
      </w:r>
    </w:p>
  </w:footnote>
  <w:footnote w:id="123">
    <w:p w14:paraId="78E21BE9" w14:textId="77777777" w:rsidR="009E23A8" w:rsidRPr="00BD65F6" w:rsidRDefault="009E23A8" w:rsidP="00E14C02">
      <w:pPr>
        <w:pStyle w:val="af5"/>
        <w:rPr>
          <w:lang w:val="el-GR"/>
        </w:rPr>
      </w:pPr>
      <w:r>
        <w:rPr>
          <w:rStyle w:val="ad"/>
        </w:rPr>
        <w:footnoteRef/>
      </w:r>
      <w:r>
        <w:rPr>
          <w:lang w:val="el-GR"/>
        </w:rPr>
        <w:tab/>
      </w:r>
      <w:r w:rsidRPr="00BD65F6">
        <w:rPr>
          <w:lang w:val="el-GR"/>
        </w:rPr>
        <w:t xml:space="preserve">βλ. Δ.Ε.Ε. απόφαση της 19.6.2019, </w:t>
      </w:r>
      <w:r w:rsidRPr="005A00D1">
        <w:t>Meca</w:t>
      </w:r>
      <w:r w:rsidRPr="00BD65F6">
        <w:rPr>
          <w:lang w:val="el-GR"/>
        </w:rPr>
        <w:t xml:space="preserve">, </w:t>
      </w:r>
      <w:r w:rsidRPr="005A00D1">
        <w:t>C</w:t>
      </w:r>
      <w:r w:rsidRPr="00BD65F6">
        <w:rPr>
          <w:lang w:val="el-GR"/>
        </w:rPr>
        <w:t xml:space="preserve">-41/18, </w:t>
      </w:r>
      <w:r w:rsidRPr="005A00D1">
        <w:t>EU</w:t>
      </w:r>
      <w:r w:rsidRPr="00BD65F6">
        <w:rPr>
          <w:lang w:val="el-GR"/>
        </w:rPr>
        <w:t>:</w:t>
      </w:r>
      <w:r w:rsidRPr="005A00D1">
        <w:t>C</w:t>
      </w:r>
      <w:r w:rsidRPr="00BD65F6">
        <w:rPr>
          <w:lang w:val="el-GR"/>
        </w:rPr>
        <w:t xml:space="preserve">:2019:507, </w:t>
      </w:r>
      <w:proofErr w:type="spellStart"/>
      <w:r w:rsidRPr="00BD65F6">
        <w:rPr>
          <w:lang w:val="el-GR"/>
        </w:rPr>
        <w:t>σκ</w:t>
      </w:r>
      <w:proofErr w:type="spellEnd"/>
      <w:r w:rsidRPr="00BD65F6">
        <w:rPr>
          <w:lang w:val="el-GR"/>
        </w:rPr>
        <w:t>. 28</w:t>
      </w:r>
    </w:p>
  </w:footnote>
  <w:footnote w:id="124">
    <w:p w14:paraId="1555BB80" w14:textId="77777777" w:rsidR="009E23A8" w:rsidRPr="00BD65F6" w:rsidRDefault="009E23A8" w:rsidP="00E14C02">
      <w:pPr>
        <w:pStyle w:val="af5"/>
        <w:rPr>
          <w:lang w:val="el-GR"/>
        </w:rPr>
      </w:pPr>
      <w:r>
        <w:rPr>
          <w:rStyle w:val="ad"/>
        </w:rPr>
        <w:footnoteRef/>
      </w:r>
      <w:r>
        <w:rPr>
          <w:lang w:val="el-GR"/>
        </w:rPr>
        <w:tab/>
      </w:r>
      <w:r w:rsidRPr="00BD65F6">
        <w:rPr>
          <w:lang w:val="el-GR"/>
        </w:rPr>
        <w:t xml:space="preserve">Βλ. ενδεικτικά </w:t>
      </w:r>
      <w:proofErr w:type="spellStart"/>
      <w:r w:rsidRPr="00BD65F6">
        <w:rPr>
          <w:lang w:val="el-GR"/>
        </w:rPr>
        <w:t>ΣτΕ</w:t>
      </w:r>
      <w:proofErr w:type="spellEnd"/>
      <w:r w:rsidRPr="00BD65F6">
        <w:rPr>
          <w:lang w:val="el-GR"/>
        </w:rPr>
        <w:t xml:space="preserve"> 754/2020, 753/2020 (Δ</w:t>
      </w:r>
      <w:r>
        <w:rPr>
          <w:lang w:val="el-GR"/>
        </w:rPr>
        <w:t>΄</w:t>
      </w:r>
      <w:r w:rsidRPr="00BD65F6">
        <w:rPr>
          <w:lang w:val="el-GR"/>
        </w:rPr>
        <w:t xml:space="preserve"> Τμήμα) </w:t>
      </w:r>
    </w:p>
  </w:footnote>
  <w:footnote w:id="125">
    <w:p w14:paraId="1506C8BD" w14:textId="77777777" w:rsidR="009E23A8" w:rsidRPr="00BD65F6" w:rsidRDefault="009E23A8" w:rsidP="00E14C02">
      <w:pPr>
        <w:pStyle w:val="af5"/>
        <w:rPr>
          <w:lang w:val="el-GR"/>
        </w:rPr>
      </w:pPr>
      <w:r>
        <w:rPr>
          <w:rStyle w:val="ad"/>
        </w:rPr>
        <w:footnoteRef/>
      </w:r>
      <w:r>
        <w:rPr>
          <w:lang w:val="el-GR"/>
        </w:rPr>
        <w:tab/>
      </w:r>
      <w:r w:rsidRPr="00BD65F6">
        <w:rPr>
          <w:lang w:val="el-GR"/>
        </w:rPr>
        <w:t>Παρ. 1 του άρθρου 79 του ν. 4412/2016, όπως τροποποιήθηκε με την παρ. 5 του άρθρου 235 του ν. 4635/2019.</w:t>
      </w:r>
    </w:p>
  </w:footnote>
  <w:footnote w:id="126">
    <w:p w14:paraId="404FA6B8" w14:textId="77777777" w:rsidR="009E23A8" w:rsidRPr="00BD65F6" w:rsidRDefault="009E23A8" w:rsidP="00E14C02">
      <w:pPr>
        <w:pStyle w:val="af5"/>
        <w:rPr>
          <w:lang w:val="el-GR"/>
        </w:rPr>
      </w:pPr>
      <w:r>
        <w:rPr>
          <w:rStyle w:val="ad"/>
        </w:rPr>
        <w:footnoteRef/>
      </w:r>
      <w:r w:rsidRPr="00BD65F6">
        <w:rPr>
          <w:lang w:val="el-GR"/>
        </w:rPr>
        <w:t xml:space="preserve"> </w:t>
      </w:r>
      <w:r>
        <w:rPr>
          <w:lang w:val="el-GR"/>
        </w:rPr>
        <w:tab/>
      </w:r>
      <w:r w:rsidRPr="00390D33">
        <w:rPr>
          <w:lang w:val="el-GR"/>
        </w:rPr>
        <w:t>Παρ. 2</w:t>
      </w:r>
      <w:r w:rsidRPr="00390D33">
        <w:rPr>
          <w:vertAlign w:val="superscript"/>
          <w:lang w:val="el-GR"/>
        </w:rPr>
        <w:t>Α</w:t>
      </w:r>
      <w:r w:rsidRPr="00390D33">
        <w:rPr>
          <w:lang w:val="el-GR"/>
        </w:rPr>
        <w:t xml:space="preserve"> άρθρου 73 σε συνδυασμό με την παρ. 8 του άρθρου 79 του ν. 4412/2016</w:t>
      </w:r>
    </w:p>
  </w:footnote>
  <w:footnote w:id="127">
    <w:p w14:paraId="4ABBB331" w14:textId="77777777" w:rsidR="009E23A8" w:rsidRPr="00125B0B" w:rsidRDefault="009E23A8">
      <w:pPr>
        <w:pStyle w:val="af5"/>
        <w:rPr>
          <w:lang w:val="el-GR"/>
        </w:rPr>
      </w:pPr>
      <w:r>
        <w:rPr>
          <w:rStyle w:val="ad"/>
        </w:rPr>
        <w:footnoteRef/>
      </w:r>
      <w:r w:rsidRPr="0022250D">
        <w:rPr>
          <w:lang w:val="el-GR"/>
        </w:rPr>
        <w:t xml:space="preserve"> </w:t>
      </w:r>
      <w:r>
        <w:rPr>
          <w:lang w:val="el-GR"/>
        </w:rPr>
        <w:tab/>
      </w:r>
      <w:proofErr w:type="spellStart"/>
      <w:r w:rsidRPr="000649DF">
        <w:rPr>
          <w:lang w:val="el-GR"/>
        </w:rPr>
        <w:t>Πρβλ</w:t>
      </w:r>
      <w:proofErr w:type="spellEnd"/>
      <w:r w:rsidRPr="000649DF">
        <w:rPr>
          <w:lang w:val="el-GR"/>
        </w:rPr>
        <w:t xml:space="preserve">. Άρθρο 5 της Υ.Α. </w:t>
      </w:r>
      <w:proofErr w:type="spellStart"/>
      <w:r w:rsidRPr="000649DF">
        <w:rPr>
          <w:lang w:val="el-GR"/>
        </w:rPr>
        <w:t>υπ’αριθμ</w:t>
      </w:r>
      <w:proofErr w:type="spellEnd"/>
      <w:r w:rsidRPr="000649DF">
        <w:rPr>
          <w:lang w:val="el-GR"/>
        </w:rPr>
        <w:t>. 102080/24-10-2022 «Ρύθμιση θεμάτων σχετικά με την εξέταση επανορθωτικών μέτρων από την Επιτροπή της παρ.</w:t>
      </w:r>
      <w:r w:rsidRPr="000649DF">
        <w:t>  </w:t>
      </w:r>
      <w:r w:rsidRPr="000649DF">
        <w:rPr>
          <w:lang w:val="el-GR"/>
        </w:rPr>
        <w:t>9 του άρθρου 73 του ν.</w:t>
      </w:r>
      <w:r w:rsidRPr="000649DF">
        <w:t> </w:t>
      </w:r>
      <w:r w:rsidRPr="000649DF">
        <w:rPr>
          <w:lang w:val="el-GR"/>
        </w:rPr>
        <w:t>4412/2016», ΦΕΚ Β/02-11-2022</w:t>
      </w:r>
    </w:p>
  </w:footnote>
  <w:footnote w:id="128">
    <w:p w14:paraId="1DD62A2E" w14:textId="617A188D" w:rsidR="009E23A8" w:rsidRPr="007B335B" w:rsidRDefault="009E23A8">
      <w:pPr>
        <w:pStyle w:val="af5"/>
        <w:rPr>
          <w:lang w:val="el-GR"/>
        </w:rPr>
      </w:pPr>
      <w:r>
        <w:rPr>
          <w:rStyle w:val="a8"/>
        </w:rPr>
        <w:footnoteRef/>
      </w:r>
      <w:r>
        <w:rPr>
          <w:lang w:val="el-GR"/>
        </w:rPr>
        <w:tab/>
        <w:t xml:space="preserve">Άρθρο 80 ν. 4412/2016.  Επισημαίνεται, περαιτέρω ότι η </w:t>
      </w:r>
      <w:r>
        <w:rPr>
          <w:lang w:val="en-US"/>
        </w:rPr>
        <w:t>A</w:t>
      </w:r>
      <w:r>
        <w:rPr>
          <w:lang w:val="el-GR"/>
        </w:rPr>
        <w:t>.</w:t>
      </w:r>
      <w:r>
        <w:rPr>
          <w:lang w:val="en-US"/>
        </w:rPr>
        <w:t>A</w:t>
      </w:r>
      <w:r>
        <w:rPr>
          <w:lang w:val="el-GR"/>
        </w:rPr>
        <w:t xml:space="preserve">. ζητεί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στις παραγράφους 2.2.3 έως 2.2.8 της παρούσας.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παρ. Β.3 της παρούσας  </w:t>
      </w:r>
    </w:p>
  </w:footnote>
  <w:footnote w:id="129">
    <w:p w14:paraId="3C1CF636" w14:textId="77777777" w:rsidR="009E23A8" w:rsidRPr="007B335B" w:rsidRDefault="009E23A8">
      <w:pPr>
        <w:pStyle w:val="af5"/>
        <w:rPr>
          <w:lang w:val="el-GR"/>
        </w:rPr>
      </w:pPr>
      <w:r>
        <w:rPr>
          <w:rStyle w:val="a8"/>
        </w:rPr>
        <w:footnoteRef/>
      </w:r>
      <w:r>
        <w:rPr>
          <w:lang w:val="el-GR"/>
        </w:rPr>
        <w:tab/>
        <w:t>Άρθρο 79 παρ. 6 ν. 4412/2016.</w:t>
      </w:r>
    </w:p>
  </w:footnote>
  <w:footnote w:id="130">
    <w:p w14:paraId="3E1E44BE" w14:textId="2386EED1" w:rsidR="009E23A8" w:rsidRPr="00A94B44" w:rsidRDefault="009E23A8">
      <w:pPr>
        <w:pStyle w:val="af5"/>
        <w:rPr>
          <w:lang w:val="el-GR"/>
        </w:rPr>
      </w:pPr>
      <w:r>
        <w:rPr>
          <w:rStyle w:val="ad"/>
        </w:rPr>
        <w:footnoteRef/>
      </w:r>
      <w:r w:rsidRPr="00A94B44">
        <w:rPr>
          <w:lang w:val="el-GR"/>
        </w:rPr>
        <w:t xml:space="preserve"> </w:t>
      </w:r>
      <w:r>
        <w:rPr>
          <w:lang w:val="el-GR"/>
        </w:rPr>
        <w:tab/>
      </w:r>
      <w:proofErr w:type="spellStart"/>
      <w:r>
        <w:rPr>
          <w:lang w:val="el-GR"/>
        </w:rPr>
        <w:t>Πρβλ</w:t>
      </w:r>
      <w:proofErr w:type="spellEnd"/>
      <w:r>
        <w:rPr>
          <w:lang w:val="el-GR"/>
        </w:rPr>
        <w:t>.</w:t>
      </w:r>
      <w:r w:rsidRPr="000649DF">
        <w:rPr>
          <w:lang w:val="el-GR"/>
        </w:rPr>
        <w:t xml:space="preserve"> Απόφαση </w:t>
      </w:r>
      <w:proofErr w:type="spellStart"/>
      <w:r w:rsidRPr="000649DF">
        <w:rPr>
          <w:lang w:val="el-GR"/>
        </w:rPr>
        <w:t>ΣτΕ</w:t>
      </w:r>
      <w:proofErr w:type="spellEnd"/>
      <w:r w:rsidRPr="000649DF">
        <w:rPr>
          <w:lang w:val="el-GR"/>
        </w:rPr>
        <w:t xml:space="preserve"> Δ’ </w:t>
      </w:r>
      <w:proofErr w:type="spellStart"/>
      <w:r w:rsidRPr="000649DF">
        <w:rPr>
          <w:lang w:val="el-GR"/>
        </w:rPr>
        <w:t>Τμ</w:t>
      </w:r>
      <w:proofErr w:type="spellEnd"/>
      <w:r w:rsidRPr="000649DF">
        <w:rPr>
          <w:lang w:val="el-GR"/>
        </w:rPr>
        <w:t>. 1939/2022</w:t>
      </w:r>
      <w:r>
        <w:rPr>
          <w:lang w:val="el-GR"/>
        </w:rPr>
        <w:t xml:space="preserve">. Οι </w:t>
      </w:r>
      <w:r w:rsidRPr="000649DF">
        <w:rPr>
          <w:lang w:val="el-GR"/>
        </w:rPr>
        <w:t xml:space="preserve">οικονομικοί φορείς μεριμνούν </w:t>
      </w:r>
      <w:r>
        <w:rPr>
          <w:lang w:val="el-GR"/>
        </w:rPr>
        <w:t>για την έκδοση και προσκόμιση των σχετικών πιστοποιητικών</w:t>
      </w:r>
      <w:r w:rsidRPr="000649DF">
        <w:rPr>
          <w:lang w:val="el-GR"/>
        </w:rPr>
        <w:t xml:space="preserve">, </w:t>
      </w:r>
      <w:r>
        <w:rPr>
          <w:lang w:val="el-GR"/>
        </w:rPr>
        <w:t>έ</w:t>
      </w:r>
      <w:r w:rsidRPr="000649DF">
        <w:rPr>
          <w:lang w:val="el-GR"/>
        </w:rPr>
        <w:t xml:space="preserve">ως την έκδοση οριστικής απόφασης από την Ολομέλεια του </w:t>
      </w:r>
      <w:proofErr w:type="spellStart"/>
      <w:r w:rsidRPr="000649DF">
        <w:rPr>
          <w:lang w:val="el-GR"/>
        </w:rPr>
        <w:t>ΣτΕ</w:t>
      </w:r>
      <w:proofErr w:type="spellEnd"/>
      <w:r w:rsidRPr="000649DF">
        <w:rPr>
          <w:lang w:val="el-GR"/>
        </w:rPr>
        <w:t xml:space="preserve"> (στην οποία έχει παραπεμφθεί η σχετική υπόθεση</w:t>
      </w:r>
      <w:r>
        <w:rPr>
          <w:lang w:val="el-GR"/>
        </w:rPr>
        <w:t xml:space="preserve">). </w:t>
      </w:r>
    </w:p>
  </w:footnote>
  <w:footnote w:id="131">
    <w:p w14:paraId="2A3FFFAC" w14:textId="77777777" w:rsidR="009E23A8" w:rsidRPr="007B335B" w:rsidRDefault="009E23A8">
      <w:pPr>
        <w:pStyle w:val="af5"/>
        <w:rPr>
          <w:lang w:val="el-GR"/>
        </w:rPr>
      </w:pPr>
      <w:r>
        <w:rPr>
          <w:rStyle w:val="a8"/>
        </w:rPr>
        <w:footnoteRef/>
      </w:r>
      <w:r w:rsidRPr="00EE08A6">
        <w:rPr>
          <w:lang w:val="el-GR"/>
        </w:rPr>
        <w:t xml:space="preserve"> </w:t>
      </w:r>
      <w:r>
        <w:rPr>
          <w:lang w:val="el-GR"/>
        </w:rPr>
        <w:tab/>
        <w:t>Εφόσον η αναθέτουσα αρχή την επιλέξει ως λόγο αποκλεισμού.</w:t>
      </w:r>
    </w:p>
  </w:footnote>
  <w:footnote w:id="132">
    <w:p w14:paraId="74402A5F" w14:textId="77777777" w:rsidR="009E23A8" w:rsidRPr="00B55565" w:rsidRDefault="009E23A8">
      <w:pPr>
        <w:pStyle w:val="af5"/>
        <w:rPr>
          <w:lang w:val="el-GR"/>
        </w:rPr>
      </w:pPr>
      <w:r>
        <w:rPr>
          <w:rStyle w:val="ad"/>
        </w:rPr>
        <w:footnoteRef/>
      </w:r>
      <w:r w:rsidRPr="00B55565">
        <w:rPr>
          <w:lang w:val="el-GR"/>
        </w:rPr>
        <w:t xml:space="preserve"> </w:t>
      </w:r>
      <w:r>
        <w:rPr>
          <w:lang w:val="el-GR"/>
        </w:rPr>
        <w:tab/>
        <w:t>Παρ. 4 του άρθρου 74 του ν. 4412/2016</w:t>
      </w:r>
    </w:p>
  </w:footnote>
  <w:footnote w:id="133">
    <w:p w14:paraId="5CA663E3" w14:textId="77777777" w:rsidR="009E23A8" w:rsidRPr="006B2C94" w:rsidRDefault="009E23A8" w:rsidP="00493234">
      <w:pPr>
        <w:pStyle w:val="af5"/>
        <w:rPr>
          <w:lang w:val="el-GR"/>
        </w:rPr>
      </w:pPr>
      <w:r>
        <w:rPr>
          <w:rStyle w:val="a4"/>
        </w:rPr>
        <w:footnoteRef/>
      </w:r>
      <w:r w:rsidRPr="006B2C94">
        <w:rPr>
          <w:lang w:val="el-GR"/>
        </w:rPr>
        <w:tab/>
      </w:r>
      <w:r>
        <w:rPr>
          <w:lang w:val="el-GR"/>
        </w:rPr>
        <w:t>Ά</w:t>
      </w:r>
      <w:r w:rsidRPr="006B2C94">
        <w:rPr>
          <w:lang w:val="el-GR"/>
        </w:rPr>
        <w:t xml:space="preserve">ρθρο 8 ν. 3310/2005 και </w:t>
      </w:r>
      <w:proofErr w:type="spellStart"/>
      <w:r w:rsidRPr="006B2C94">
        <w:rPr>
          <w:lang w:val="el-GR"/>
        </w:rPr>
        <w:t>π.δ.</w:t>
      </w:r>
      <w:proofErr w:type="spellEnd"/>
      <w:r w:rsidRPr="006B2C94">
        <w:rPr>
          <w:lang w:val="el-GR"/>
        </w:rPr>
        <w:t xml:space="preserve"> 82/1996.  </w:t>
      </w:r>
    </w:p>
  </w:footnote>
  <w:footnote w:id="134">
    <w:p w14:paraId="7652F286" w14:textId="77777777" w:rsidR="009E23A8" w:rsidRPr="002338D8" w:rsidRDefault="009E23A8">
      <w:pPr>
        <w:pStyle w:val="af5"/>
        <w:rPr>
          <w:lang w:val="el-GR"/>
        </w:rPr>
      </w:pPr>
      <w:r>
        <w:rPr>
          <w:rStyle w:val="ad"/>
        </w:rPr>
        <w:footnoteRef/>
      </w:r>
      <w:r w:rsidRPr="002338D8">
        <w:rPr>
          <w:lang w:val="el-GR"/>
        </w:rPr>
        <w:t xml:space="preserve"> </w:t>
      </w:r>
      <w:r>
        <w:rPr>
          <w:lang w:val="el-GR"/>
        </w:rPr>
        <w:tab/>
      </w:r>
      <w:r w:rsidRPr="002338D8">
        <w:rPr>
          <w:lang w:val="el-GR"/>
        </w:rPr>
        <w:t>Για τις αλλοδαπές ανώνυμες  εταιρείες ιδρυθείσες σε κράτος μέλος της ΕΕ σχετικό είναι το Παράρτημα Ι της οδηγίας 2012/30/ΕΕ (</w:t>
      </w:r>
      <w:r w:rsidRPr="002338D8">
        <w:t>L</w:t>
      </w:r>
      <w:r w:rsidRPr="002338D8">
        <w:rPr>
          <w:lang w:val="el-GR"/>
        </w:rPr>
        <w:t xml:space="preserve">315/91) με την οποία αναδιατυπώθηκε η Οδηγία 77/91/ΕΟΚ (Επίσημη Εφημερίδα των Ευρωπαϊκών Κοινοτήτων </w:t>
      </w:r>
      <w:proofErr w:type="spellStart"/>
      <w:r w:rsidRPr="002338D8">
        <w:rPr>
          <w:lang w:val="el-GR"/>
        </w:rPr>
        <w:t>αρ</w:t>
      </w:r>
      <w:proofErr w:type="spellEnd"/>
      <w:r w:rsidRPr="002338D8">
        <w:rPr>
          <w:lang w:val="el-GR"/>
        </w:rPr>
        <w:t xml:space="preserve"> Ν26/1)</w:t>
      </w:r>
    </w:p>
  </w:footnote>
  <w:footnote w:id="135">
    <w:p w14:paraId="672EF092" w14:textId="77777777" w:rsidR="009E23A8" w:rsidRPr="00B948F4" w:rsidRDefault="009E23A8">
      <w:pPr>
        <w:pStyle w:val="af5"/>
        <w:rPr>
          <w:lang w:val="el-GR"/>
        </w:rPr>
      </w:pPr>
      <w:r>
        <w:rPr>
          <w:rStyle w:val="ad"/>
        </w:rPr>
        <w:footnoteRef/>
      </w:r>
      <w:r w:rsidRPr="00B948F4">
        <w:rPr>
          <w:lang w:val="el-GR"/>
        </w:rPr>
        <w:t xml:space="preserve"> </w:t>
      </w:r>
      <w:r w:rsidRPr="002338D8">
        <w:rPr>
          <w:lang w:val="el-GR"/>
        </w:rPr>
        <w:t xml:space="preserve"> </w:t>
      </w:r>
      <w:r>
        <w:rPr>
          <w:lang w:val="el-GR"/>
        </w:rPr>
        <w:tab/>
      </w:r>
      <w:proofErr w:type="spellStart"/>
      <w:r>
        <w:rPr>
          <w:lang w:val="el-GR"/>
        </w:rPr>
        <w:t>Πρβλ</w:t>
      </w:r>
      <w:proofErr w:type="spellEnd"/>
      <w:r>
        <w:rPr>
          <w:lang w:val="el-GR"/>
        </w:rPr>
        <w:t xml:space="preserve"> </w:t>
      </w:r>
      <w:proofErr w:type="spellStart"/>
      <w:r w:rsidRPr="00B948F4">
        <w:rPr>
          <w:lang w:val="el-GR"/>
        </w:rPr>
        <w:t>ΣτΕ</w:t>
      </w:r>
      <w:proofErr w:type="spellEnd"/>
      <w:r w:rsidRPr="00B948F4">
        <w:rPr>
          <w:lang w:val="el-GR"/>
        </w:rPr>
        <w:t xml:space="preserve"> 303/2020 (</w:t>
      </w:r>
      <w:r>
        <w:rPr>
          <w:lang w:val="el-GR"/>
        </w:rPr>
        <w:t>Επταμελής</w:t>
      </w:r>
      <w:r w:rsidRPr="00B948F4">
        <w:rPr>
          <w:lang w:val="el-GR"/>
        </w:rPr>
        <w:t>)</w:t>
      </w:r>
    </w:p>
  </w:footnote>
  <w:footnote w:id="136">
    <w:p w14:paraId="0ECFEE7A" w14:textId="77777777" w:rsidR="009E23A8" w:rsidRPr="00B55565" w:rsidRDefault="009E23A8">
      <w:pPr>
        <w:pStyle w:val="af5"/>
        <w:rPr>
          <w:lang w:val="el-GR"/>
        </w:rPr>
      </w:pPr>
      <w:r>
        <w:rPr>
          <w:rStyle w:val="a8"/>
        </w:rPr>
        <w:footnoteRef/>
      </w:r>
      <w:r>
        <w:rPr>
          <w:lang w:val="el-GR"/>
        </w:rPr>
        <w:tab/>
      </w:r>
      <w:proofErr w:type="spellStart"/>
      <w:r>
        <w:rPr>
          <w:lang w:val="el-GR"/>
        </w:rPr>
        <w:t>Πρβλ</w:t>
      </w:r>
      <w:proofErr w:type="spellEnd"/>
      <w:r>
        <w:rPr>
          <w:lang w:val="el-GR"/>
        </w:rPr>
        <w:t xml:space="preserve">. Παράρτημα </w:t>
      </w:r>
      <w:r>
        <w:t>XI</w:t>
      </w:r>
      <w:r>
        <w:rPr>
          <w:lang w:val="el-GR"/>
        </w:rPr>
        <w:t xml:space="preserve"> Προσαρτήματος Α ν. 4412/2016. Επισημαίνεται ότι η Α.Α.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137">
    <w:p w14:paraId="59FC8534" w14:textId="77777777" w:rsidR="009E23A8" w:rsidRPr="00B55565" w:rsidRDefault="009E23A8">
      <w:pPr>
        <w:pStyle w:val="af5"/>
        <w:rPr>
          <w:lang w:val="el-GR"/>
        </w:rPr>
      </w:pPr>
      <w:r>
        <w:rPr>
          <w:rStyle w:val="a8"/>
        </w:rPr>
        <w:footnoteRef/>
      </w:r>
      <w:r>
        <w:rPr>
          <w:lang w:val="el-GR"/>
        </w:rPr>
        <w:tab/>
        <w:t xml:space="preserve">Συμπληρώνεται από την Α.Α. με ένα ή περισσότερα από τα δικαιολογητικά που αναφέρονται στο Μέρος </w:t>
      </w:r>
      <w:r>
        <w:t>I</w:t>
      </w:r>
      <w:r>
        <w:rPr>
          <w:lang w:val="el-GR"/>
        </w:rPr>
        <w:t xml:space="preserve"> του Παραρτήματος </w:t>
      </w:r>
      <w:r>
        <w:t>XII</w:t>
      </w:r>
      <w:r>
        <w:rPr>
          <w:lang w:val="el-GR"/>
        </w:rPr>
        <w:t xml:space="preserve"> του Προσαρτήματος Α΄ του ν. 4412/2016 ( π.χ. τραπεζική βεβαίωση για την πιστοληπτική ικανότητα του οικονομικού φορέα (ημεδαπού ή αλλοδαπού) ή/ και αποσπάσματα οικονομικών καταστάσεων </w:t>
      </w:r>
      <w:proofErr w:type="spellStart"/>
      <w:r>
        <w:rPr>
          <w:lang w:val="el-GR"/>
        </w:rPr>
        <w:t>κλπ</w:t>
      </w:r>
      <w:proofErr w:type="spellEnd"/>
      <w:r>
        <w:rPr>
          <w:lang w:val="el-GR"/>
        </w:rPr>
        <w:t>), τα οποία αντιστοιχούν, σε κάθε περίπτωση, στα κριτήρια οικονομικής και χρηματοοικονομικής επάρκειας που έχει θέσει η Α.Α. στο άρθρο 2.2.5.</w:t>
      </w:r>
    </w:p>
  </w:footnote>
  <w:footnote w:id="138">
    <w:p w14:paraId="478EEF49" w14:textId="77777777" w:rsidR="009E23A8" w:rsidRPr="00E85DA7" w:rsidRDefault="009E23A8" w:rsidP="001C3E1B">
      <w:pPr>
        <w:pStyle w:val="af5"/>
        <w:rPr>
          <w:lang w:val="el-GR"/>
        </w:rPr>
      </w:pPr>
      <w:r>
        <w:rPr>
          <w:rStyle w:val="a8"/>
        </w:rPr>
        <w:footnoteRef/>
      </w:r>
      <w:r>
        <w:rPr>
          <w:lang w:val="el-GR"/>
        </w:rPr>
        <w:tab/>
        <w:t xml:space="preserve">Η </w:t>
      </w:r>
      <w:proofErr w:type="spellStart"/>
      <w:r>
        <w:rPr>
          <w:lang w:val="el-GR"/>
        </w:rPr>
        <w:t>καταλληλότητα</w:t>
      </w:r>
      <w:proofErr w:type="spellEnd"/>
      <w:r>
        <w:rPr>
          <w:lang w:val="el-GR"/>
        </w:rPr>
        <w:t xml:space="preserve"> του προσκομιζόμενου από τον οικονομικό φορέα εγγράφου για την απόδειξη της χρηματοοικονομικής του επάρκειας εναπόκειται στην κρίση της Α.Α. (</w:t>
      </w:r>
      <w:proofErr w:type="spellStart"/>
      <w:r>
        <w:rPr>
          <w:lang w:val="el-GR"/>
        </w:rPr>
        <w:t>πρβλ</w:t>
      </w:r>
      <w:proofErr w:type="spellEnd"/>
      <w:r>
        <w:rPr>
          <w:lang w:val="el-GR"/>
        </w:rPr>
        <w:t xml:space="preserve">. άρθρο 80 παρ. 4 </w:t>
      </w:r>
      <w:proofErr w:type="spellStart"/>
      <w:r>
        <w:rPr>
          <w:lang w:val="el-GR"/>
        </w:rPr>
        <w:t>εδ</w:t>
      </w:r>
      <w:proofErr w:type="spellEnd"/>
      <w:r>
        <w:rPr>
          <w:lang w:val="el-GR"/>
        </w:rPr>
        <w:t>. β ν. 4412/2016)</w:t>
      </w:r>
    </w:p>
  </w:footnote>
  <w:footnote w:id="139">
    <w:p w14:paraId="517EA3BA" w14:textId="77777777" w:rsidR="009E23A8" w:rsidRPr="00B1220E" w:rsidRDefault="009E23A8" w:rsidP="007575F1">
      <w:pPr>
        <w:pStyle w:val="af5"/>
        <w:rPr>
          <w:lang w:val="el-GR"/>
        </w:rPr>
      </w:pPr>
      <w:r>
        <w:rPr>
          <w:rStyle w:val="a8"/>
        </w:rPr>
        <w:footnoteRef/>
      </w:r>
      <w:r>
        <w:rPr>
          <w:lang w:val="el-GR"/>
        </w:rPr>
        <w:tab/>
      </w:r>
      <w:r w:rsidRPr="00AD164C">
        <w:rPr>
          <w:lang w:val="el-GR"/>
        </w:rPr>
        <w:t xml:space="preserve">Συμπληρώνεται από την Α.Α. με ένα ή περισσότερα από τα δικαιολογητικά που αναφέρονται στο Μέρος </w:t>
      </w:r>
      <w:r w:rsidRPr="00AD164C">
        <w:t>II</w:t>
      </w:r>
      <w:r w:rsidRPr="00AD164C">
        <w:rPr>
          <w:lang w:val="el-GR"/>
        </w:rPr>
        <w:t xml:space="preserve"> του Παραρτήματος </w:t>
      </w:r>
      <w:r w:rsidRPr="00AD164C">
        <w:t>XII</w:t>
      </w:r>
      <w:r w:rsidRPr="00282602">
        <w:rPr>
          <w:lang w:val="el-GR"/>
        </w:rPr>
        <w:t xml:space="preserve"> του Προσαρτήματος Α΄ του ν. 4412/2016, τα οποία αντιστοιχούν, σε κάθε περίπτωση, στα κριτήρια τεχνικής και επαγγελματικής ικανότητας που έχει θέσει</w:t>
      </w:r>
      <w:r w:rsidRPr="00B1220E">
        <w:rPr>
          <w:lang w:val="el-GR"/>
        </w:rPr>
        <w:t xml:space="preserve"> η αναθέτουσα αρχή στο άρθρο 2.2.6.</w:t>
      </w:r>
    </w:p>
  </w:footnote>
  <w:footnote w:id="140">
    <w:p w14:paraId="025BF91B" w14:textId="77777777" w:rsidR="009E23A8" w:rsidRPr="00BA063F" w:rsidRDefault="009E23A8">
      <w:pPr>
        <w:pStyle w:val="af5"/>
        <w:rPr>
          <w:lang w:val="el-GR"/>
        </w:rPr>
      </w:pPr>
      <w:r w:rsidRPr="00AD164C">
        <w:rPr>
          <w:rStyle w:val="ad"/>
        </w:rPr>
        <w:footnoteRef/>
      </w:r>
      <w:r w:rsidRPr="00AD164C">
        <w:rPr>
          <w:lang w:val="el-GR"/>
        </w:rPr>
        <w:t xml:space="preserve"> </w:t>
      </w:r>
      <w:r w:rsidRPr="00AD164C">
        <w:rPr>
          <w:lang w:val="el-GR"/>
        </w:rPr>
        <w:tab/>
      </w:r>
      <w:proofErr w:type="spellStart"/>
      <w:r w:rsidRPr="00AD164C">
        <w:rPr>
          <w:lang w:val="el-GR"/>
        </w:rPr>
        <w:t>Πρβλ</w:t>
      </w:r>
      <w:proofErr w:type="spellEnd"/>
      <w:r w:rsidRPr="00AD164C">
        <w:rPr>
          <w:lang w:val="el-GR"/>
        </w:rPr>
        <w:t xml:space="preserve"> απόφαση  </w:t>
      </w:r>
      <w:proofErr w:type="spellStart"/>
      <w:r w:rsidRPr="00AD164C">
        <w:rPr>
          <w:lang w:val="el-GR"/>
        </w:rPr>
        <w:t>ΣτΕ</w:t>
      </w:r>
      <w:proofErr w:type="spellEnd"/>
      <w:r w:rsidRPr="00AD164C">
        <w:rPr>
          <w:lang w:val="el-GR"/>
        </w:rPr>
        <w:t xml:space="preserve"> Δ’ </w:t>
      </w:r>
      <w:proofErr w:type="spellStart"/>
      <w:r w:rsidRPr="00AD164C">
        <w:rPr>
          <w:lang w:val="el-GR"/>
        </w:rPr>
        <w:t>Τμ</w:t>
      </w:r>
      <w:proofErr w:type="spellEnd"/>
      <w:r w:rsidRPr="00AD164C">
        <w:rPr>
          <w:lang w:val="el-GR"/>
        </w:rPr>
        <w:t xml:space="preserve">. 1939/2022 </w:t>
      </w:r>
      <w:proofErr w:type="spellStart"/>
      <w:r w:rsidRPr="00AD164C">
        <w:rPr>
          <w:lang w:val="el-GR"/>
        </w:rPr>
        <w:t>σκ</w:t>
      </w:r>
      <w:proofErr w:type="spellEnd"/>
      <w:r w:rsidRPr="00AD164C">
        <w:rPr>
          <w:lang w:val="el-GR"/>
        </w:rPr>
        <w:t>. 28.</w:t>
      </w:r>
      <w:r>
        <w:rPr>
          <w:lang w:val="el-GR"/>
        </w:rPr>
        <w:t xml:space="preserve"> </w:t>
      </w:r>
    </w:p>
  </w:footnote>
  <w:footnote w:id="141">
    <w:p w14:paraId="1D702ED1" w14:textId="77777777" w:rsidR="009E23A8" w:rsidRPr="00BD65F6" w:rsidRDefault="009E23A8" w:rsidP="007575F1">
      <w:pPr>
        <w:pStyle w:val="af5"/>
        <w:rPr>
          <w:lang w:val="el-GR"/>
        </w:rPr>
      </w:pPr>
      <w:r>
        <w:rPr>
          <w:rStyle w:val="a8"/>
        </w:rPr>
        <w:footnoteRef/>
      </w:r>
      <w:r>
        <w:rPr>
          <w:lang w:val="el-GR"/>
        </w:rPr>
        <w:tab/>
        <w:t>Εφόσον η Α.Α. έχει απαιτήσει τη συμμόρφωση των οικονομικών φορέων με πρότυπα διασφάλισης ποιότητας ή/και πρότυπα περιβαλλοντικής διαχείρισης της παραγράφου 2.2.7, τότε μόνο συμπληρώνεται η παρούσα παράγραφος, σύμφωνα με τα προβλεπόμενα στο άρθρο 82 ν. 4412/2016, άλλως διαγράφεται.</w:t>
      </w:r>
    </w:p>
  </w:footnote>
  <w:footnote w:id="142">
    <w:p w14:paraId="73C0CFA2" w14:textId="77777777" w:rsidR="009E23A8" w:rsidRPr="00AD164C" w:rsidRDefault="009E23A8" w:rsidP="00C73DB8">
      <w:pPr>
        <w:pStyle w:val="af5"/>
        <w:rPr>
          <w:lang w:val="el-GR"/>
        </w:rPr>
      </w:pPr>
      <w:r>
        <w:rPr>
          <w:rStyle w:val="ad"/>
        </w:rPr>
        <w:footnoteRef/>
      </w:r>
      <w:r w:rsidRPr="00BD65F6">
        <w:rPr>
          <w:lang w:val="el-GR"/>
        </w:rPr>
        <w:t xml:space="preserve"> </w:t>
      </w:r>
      <w:r>
        <w:rPr>
          <w:lang w:val="el-GR"/>
        </w:rPr>
        <w:t xml:space="preserve">  </w:t>
      </w:r>
      <w:r>
        <w:rPr>
          <w:lang w:val="el-GR"/>
        </w:rPr>
        <w:tab/>
      </w:r>
      <w:r w:rsidRPr="00AD164C">
        <w:rPr>
          <w:lang w:val="el-GR"/>
        </w:rPr>
        <w:t xml:space="preserve">Σύμφωνα με το άρθρο 16 του ν. 4919/2022, στο ΓΕΜΗ </w:t>
      </w:r>
      <w:r w:rsidRPr="00AD164C">
        <w:rPr>
          <w:b/>
          <w:lang w:val="el-GR"/>
        </w:rPr>
        <w:t>εγγράφονται υποχρεωτικά:</w:t>
      </w:r>
    </w:p>
    <w:p w14:paraId="46EA642D" w14:textId="77777777" w:rsidR="009E23A8" w:rsidRPr="00510A93" w:rsidRDefault="009E23A8" w:rsidP="00510A93">
      <w:pPr>
        <w:pStyle w:val="af5"/>
        <w:ind w:left="426" w:hanging="284"/>
        <w:rPr>
          <w:lang w:val="el-GR"/>
        </w:rPr>
      </w:pPr>
    </w:p>
    <w:p w14:paraId="2911E299" w14:textId="77777777" w:rsidR="009E23A8" w:rsidRPr="00510A93" w:rsidRDefault="009E23A8" w:rsidP="00510A93">
      <w:pPr>
        <w:pStyle w:val="af5"/>
        <w:ind w:left="426" w:hanging="284"/>
        <w:rPr>
          <w:lang w:val="el-GR"/>
        </w:rPr>
      </w:pPr>
      <w:r w:rsidRPr="00510A93">
        <w:rPr>
          <w:lang w:val="el-GR"/>
        </w:rPr>
        <w:t xml:space="preserve"> α) Η Ανώνυμη Εταιρεία (Α.Ε.) του ν. </w:t>
      </w:r>
      <w:hyperlink w:history="1">
        <w:r w:rsidRPr="00510A93">
          <w:rPr>
            <w:rStyle w:val="-"/>
            <w:b/>
            <w:bCs/>
            <w:lang w:val="el-GR"/>
          </w:rPr>
          <w:t>4548/2018</w:t>
        </w:r>
      </w:hyperlink>
      <w:r w:rsidRPr="00510A93">
        <w:rPr>
          <w:lang w:val="el-GR"/>
        </w:rPr>
        <w:t xml:space="preserve"> (</w:t>
      </w:r>
      <w:hyperlink w:history="1">
        <w:r w:rsidRPr="00510A93">
          <w:rPr>
            <w:rStyle w:val="-"/>
            <w:b/>
            <w:bCs/>
            <w:lang w:val="el-GR"/>
          </w:rPr>
          <w:t>Α΄ 104</w:t>
        </w:r>
      </w:hyperlink>
      <w:r w:rsidRPr="00510A93">
        <w:rPr>
          <w:lang w:val="el-GR"/>
        </w:rPr>
        <w:t>),</w:t>
      </w:r>
    </w:p>
    <w:p w14:paraId="2E2ECFAA" w14:textId="77777777" w:rsidR="009E23A8" w:rsidRPr="00510A93" w:rsidRDefault="009E23A8" w:rsidP="00510A93">
      <w:pPr>
        <w:pStyle w:val="af5"/>
        <w:ind w:left="426" w:hanging="284"/>
        <w:rPr>
          <w:lang w:val="el-GR"/>
        </w:rPr>
      </w:pPr>
      <w:r w:rsidRPr="00510A93">
        <w:rPr>
          <w:lang w:val="el-GR"/>
        </w:rPr>
        <w:t xml:space="preserve"> β) η Εταιρεία Περιορισμένης Ευθύνης (Ε.Π.Ε.) του ν. </w:t>
      </w:r>
      <w:hyperlink w:history="1">
        <w:r w:rsidRPr="00510A93">
          <w:rPr>
            <w:rStyle w:val="-"/>
            <w:b/>
            <w:bCs/>
            <w:lang w:val="el-GR"/>
          </w:rPr>
          <w:t>3190/1955</w:t>
        </w:r>
      </w:hyperlink>
      <w:r w:rsidRPr="00510A93">
        <w:rPr>
          <w:lang w:val="el-GR"/>
        </w:rPr>
        <w:t xml:space="preserve"> (</w:t>
      </w:r>
      <w:hyperlink w:history="1">
        <w:r w:rsidRPr="00510A93">
          <w:rPr>
            <w:rStyle w:val="-"/>
            <w:b/>
            <w:bCs/>
            <w:lang w:val="el-GR"/>
          </w:rPr>
          <w:t>Α΄ 91</w:t>
        </w:r>
      </w:hyperlink>
      <w:r w:rsidRPr="00510A93">
        <w:rPr>
          <w:lang w:val="el-GR"/>
        </w:rPr>
        <w:t>),</w:t>
      </w:r>
    </w:p>
    <w:p w14:paraId="54E17C8E" w14:textId="77777777" w:rsidR="009E23A8" w:rsidRPr="00510A93" w:rsidRDefault="009E23A8" w:rsidP="00C37C88">
      <w:pPr>
        <w:pStyle w:val="af5"/>
        <w:ind w:left="426" w:hanging="284"/>
        <w:rPr>
          <w:lang w:val="el-GR"/>
        </w:rPr>
      </w:pPr>
      <w:r w:rsidRPr="00510A93">
        <w:rPr>
          <w:lang w:val="el-GR"/>
        </w:rPr>
        <w:t xml:space="preserve"> γ) η Ιδιωτική Κεφαλαιουχική Εταιρεία (Ι.Κ.Ε.) του ν. </w:t>
      </w:r>
      <w:hyperlink w:history="1">
        <w:r w:rsidRPr="00510A93">
          <w:rPr>
            <w:rStyle w:val="-"/>
            <w:b/>
            <w:bCs/>
            <w:lang w:val="el-GR"/>
          </w:rPr>
          <w:t>4072/2012</w:t>
        </w:r>
      </w:hyperlink>
      <w:r w:rsidRPr="00510A93">
        <w:rPr>
          <w:lang w:val="el-GR"/>
        </w:rPr>
        <w:t xml:space="preserve"> (</w:t>
      </w:r>
      <w:hyperlink w:history="1">
        <w:r w:rsidRPr="00510A93">
          <w:rPr>
            <w:rStyle w:val="-"/>
            <w:b/>
            <w:bCs/>
            <w:lang w:val="el-GR"/>
          </w:rPr>
          <w:t>Α΄ 86</w:t>
        </w:r>
      </w:hyperlink>
      <w:r w:rsidRPr="00510A93">
        <w:rPr>
          <w:lang w:val="el-GR"/>
        </w:rPr>
        <w:t>),</w:t>
      </w:r>
    </w:p>
    <w:p w14:paraId="69743E95" w14:textId="77777777" w:rsidR="009E23A8" w:rsidRPr="00510A93" w:rsidRDefault="009E23A8" w:rsidP="00C37C88">
      <w:pPr>
        <w:pStyle w:val="af5"/>
        <w:ind w:left="426" w:hanging="284"/>
        <w:rPr>
          <w:lang w:val="el-GR"/>
        </w:rPr>
      </w:pPr>
      <w:r w:rsidRPr="00510A93">
        <w:rPr>
          <w:lang w:val="el-GR"/>
        </w:rPr>
        <w:t xml:space="preserve"> δ) η Ομόρρυθμη και Ετερόρρυθμη (απλή ή κατά μετοχές) Εταιρεία του ν. </w:t>
      </w:r>
      <w:hyperlink w:history="1">
        <w:r w:rsidRPr="00510A93">
          <w:rPr>
            <w:rStyle w:val="-"/>
            <w:b/>
            <w:bCs/>
            <w:lang w:val="el-GR"/>
          </w:rPr>
          <w:t>4072/2012</w:t>
        </w:r>
      </w:hyperlink>
      <w:r w:rsidRPr="00510A93">
        <w:rPr>
          <w:lang w:val="el-GR"/>
        </w:rPr>
        <w:t>,</w:t>
      </w:r>
    </w:p>
    <w:p w14:paraId="2B91C2A8" w14:textId="77777777" w:rsidR="009E23A8" w:rsidRPr="00510A93" w:rsidRDefault="009E23A8" w:rsidP="00EA1963">
      <w:pPr>
        <w:pStyle w:val="af5"/>
        <w:ind w:left="426" w:hanging="284"/>
        <w:rPr>
          <w:lang w:val="el-GR"/>
        </w:rPr>
      </w:pPr>
      <w:r w:rsidRPr="00510A93">
        <w:rPr>
          <w:lang w:val="el-GR"/>
        </w:rPr>
        <w:t xml:space="preserve"> ε) ο Αστικός Συνεταιρισμός του ν. </w:t>
      </w:r>
      <w:hyperlink w:history="1">
        <w:r w:rsidRPr="00510A93">
          <w:rPr>
            <w:rStyle w:val="-"/>
            <w:b/>
            <w:bCs/>
            <w:lang w:val="el-GR"/>
          </w:rPr>
          <w:t>1667/1986</w:t>
        </w:r>
      </w:hyperlink>
      <w:r w:rsidRPr="00510A93">
        <w:rPr>
          <w:lang w:val="el-GR"/>
        </w:rPr>
        <w:t xml:space="preserve"> (</w:t>
      </w:r>
      <w:hyperlink w:history="1">
        <w:r w:rsidRPr="00510A93">
          <w:rPr>
            <w:rStyle w:val="-"/>
            <w:b/>
            <w:bCs/>
            <w:lang w:val="el-GR"/>
          </w:rPr>
          <w:t>Α΄ 196</w:t>
        </w:r>
      </w:hyperlink>
      <w:r w:rsidRPr="00510A93">
        <w:rPr>
          <w:lang w:val="el-GR"/>
        </w:rPr>
        <w:t>), στον οποίο περιλαμβάνονται ο αλληλασφαλιστικός, ο πιστωτικός, ο οικοδομικός συνεταιρισμός και η ενεργειακή κοινότητα,</w:t>
      </w:r>
    </w:p>
    <w:p w14:paraId="11E5696C" w14:textId="77777777" w:rsidR="009E23A8" w:rsidRPr="00510A93" w:rsidRDefault="009E23A8" w:rsidP="00D915FF">
      <w:pPr>
        <w:pStyle w:val="af5"/>
        <w:ind w:left="426" w:hanging="284"/>
        <w:rPr>
          <w:lang w:val="el-GR"/>
        </w:rPr>
      </w:pPr>
      <w:r w:rsidRPr="00510A93">
        <w:rPr>
          <w:lang w:val="el-GR"/>
        </w:rPr>
        <w:t xml:space="preserve"> </w:t>
      </w:r>
      <w:proofErr w:type="spellStart"/>
      <w:r w:rsidRPr="00510A93">
        <w:rPr>
          <w:lang w:val="el-GR"/>
        </w:rPr>
        <w:t>στ</w:t>
      </w:r>
      <w:proofErr w:type="spellEnd"/>
      <w:r w:rsidRPr="00510A93">
        <w:rPr>
          <w:lang w:val="el-GR"/>
        </w:rPr>
        <w:t>) η Κοινωνική Συνεταιριστική Επιχείρηση (</w:t>
      </w:r>
      <w:proofErr w:type="spellStart"/>
      <w:r w:rsidRPr="00510A93">
        <w:rPr>
          <w:lang w:val="el-GR"/>
        </w:rPr>
        <w:t>Κοιν.Σ.ΕΠ</w:t>
      </w:r>
      <w:proofErr w:type="spellEnd"/>
      <w:r w:rsidRPr="00510A93">
        <w:rPr>
          <w:lang w:val="el-GR"/>
        </w:rPr>
        <w:t xml:space="preserve">.) και ο Συνεταιρισμός Εργαζομένων του ν. </w:t>
      </w:r>
      <w:hyperlink w:history="1">
        <w:r w:rsidRPr="00510A93">
          <w:rPr>
            <w:rStyle w:val="-"/>
            <w:b/>
            <w:bCs/>
            <w:lang w:val="el-GR"/>
          </w:rPr>
          <w:t>4430/2016</w:t>
        </w:r>
      </w:hyperlink>
      <w:r w:rsidRPr="00510A93">
        <w:rPr>
          <w:lang w:val="el-GR"/>
        </w:rPr>
        <w:t xml:space="preserve"> (</w:t>
      </w:r>
      <w:hyperlink w:history="1">
        <w:r w:rsidRPr="00510A93">
          <w:rPr>
            <w:rStyle w:val="-"/>
            <w:b/>
            <w:bCs/>
            <w:lang w:val="el-GR"/>
          </w:rPr>
          <w:t>Α΄ 205</w:t>
        </w:r>
      </w:hyperlink>
      <w:r w:rsidRPr="00510A93">
        <w:rPr>
          <w:lang w:val="el-GR"/>
        </w:rPr>
        <w:t>),</w:t>
      </w:r>
    </w:p>
    <w:p w14:paraId="290A052A" w14:textId="77777777" w:rsidR="009E23A8" w:rsidRPr="00510A93" w:rsidRDefault="009E23A8" w:rsidP="00D915FF">
      <w:pPr>
        <w:pStyle w:val="af5"/>
        <w:ind w:left="426" w:hanging="284"/>
        <w:rPr>
          <w:lang w:val="el-GR"/>
        </w:rPr>
      </w:pPr>
      <w:r w:rsidRPr="00510A93">
        <w:rPr>
          <w:lang w:val="el-GR"/>
        </w:rPr>
        <w:t xml:space="preserve"> ζ) ο Κοινωνικός Συνεταιρισμός Περιορισμένης Ευθύνης (</w:t>
      </w:r>
      <w:proofErr w:type="spellStart"/>
      <w:r w:rsidRPr="00510A93">
        <w:rPr>
          <w:lang w:val="el-GR"/>
        </w:rPr>
        <w:t>Κοιν.Σ.Π.Ε</w:t>
      </w:r>
      <w:proofErr w:type="spellEnd"/>
      <w:r w:rsidRPr="00510A93">
        <w:rPr>
          <w:lang w:val="el-GR"/>
        </w:rPr>
        <w:t xml:space="preserve">.) του </w:t>
      </w:r>
      <w:r w:rsidR="00F0698D">
        <w:fldChar w:fldCharType="begin"/>
      </w:r>
      <w:r w:rsidR="00F0698D" w:rsidRPr="00F0698D">
        <w:rPr>
          <w:lang w:val="el-GR"/>
        </w:rPr>
        <w:instrText xml:space="preserve"> </w:instrText>
      </w:r>
      <w:r w:rsidR="00F0698D">
        <w:instrText>HYPERLINK</w:instrText>
      </w:r>
      <w:r w:rsidR="00F0698D" w:rsidRPr="00F0698D">
        <w:rPr>
          <w:lang w:val="el-GR"/>
        </w:rPr>
        <w:instrText xml:space="preserve"> </w:instrText>
      </w:r>
      <w:r w:rsidR="00F0698D">
        <w:fldChar w:fldCharType="separate"/>
      </w:r>
      <w:r w:rsidRPr="00510A93">
        <w:rPr>
          <w:rStyle w:val="-"/>
          <w:b/>
          <w:bCs/>
          <w:lang w:val="el-GR"/>
        </w:rPr>
        <w:t>άρθρου 12</w:t>
      </w:r>
      <w:r w:rsidR="00F0698D">
        <w:rPr>
          <w:rStyle w:val="-"/>
          <w:b/>
          <w:bCs/>
          <w:lang w:val="el-GR"/>
        </w:rPr>
        <w:fldChar w:fldCharType="end"/>
      </w:r>
      <w:r w:rsidRPr="00510A93">
        <w:rPr>
          <w:lang w:val="el-GR"/>
        </w:rPr>
        <w:t xml:space="preserve"> του ν. </w:t>
      </w:r>
      <w:hyperlink w:history="1">
        <w:r w:rsidRPr="00510A93">
          <w:rPr>
            <w:rStyle w:val="-"/>
            <w:b/>
            <w:bCs/>
            <w:lang w:val="el-GR"/>
          </w:rPr>
          <w:t>2716/1999</w:t>
        </w:r>
      </w:hyperlink>
      <w:r w:rsidRPr="00510A93">
        <w:rPr>
          <w:lang w:val="el-GR"/>
        </w:rPr>
        <w:t xml:space="preserve"> (</w:t>
      </w:r>
      <w:hyperlink w:history="1">
        <w:r w:rsidRPr="00510A93">
          <w:rPr>
            <w:rStyle w:val="-"/>
            <w:b/>
            <w:bCs/>
            <w:lang w:val="el-GR"/>
          </w:rPr>
          <w:t>Α΄ 96</w:t>
        </w:r>
      </w:hyperlink>
      <w:r w:rsidRPr="00510A93">
        <w:rPr>
          <w:lang w:val="el-GR"/>
        </w:rPr>
        <w:t>),</w:t>
      </w:r>
    </w:p>
    <w:p w14:paraId="0074E731" w14:textId="77777777" w:rsidR="009E23A8" w:rsidRPr="00510A93" w:rsidRDefault="009E23A8" w:rsidP="002667D1">
      <w:pPr>
        <w:pStyle w:val="af5"/>
        <w:ind w:left="426" w:hanging="284"/>
        <w:rPr>
          <w:lang w:val="el-GR"/>
        </w:rPr>
      </w:pPr>
      <w:r w:rsidRPr="00510A93">
        <w:rPr>
          <w:lang w:val="el-GR"/>
        </w:rPr>
        <w:t xml:space="preserve"> η) η Αστική Εταιρεία με οικονομικό σκοπό του άρθρου 784 ΑΚ και του </w:t>
      </w:r>
      <w:r w:rsidR="00F0698D">
        <w:fldChar w:fldCharType="begin"/>
      </w:r>
      <w:r w:rsidR="00F0698D" w:rsidRPr="00F0698D">
        <w:rPr>
          <w:lang w:val="el-GR"/>
        </w:rPr>
        <w:instrText xml:space="preserve"> </w:instrText>
      </w:r>
      <w:r w:rsidR="00F0698D">
        <w:instrText>HYPERLINK</w:instrText>
      </w:r>
      <w:r w:rsidR="00F0698D" w:rsidRPr="00F0698D">
        <w:rPr>
          <w:lang w:val="el-GR"/>
        </w:rPr>
        <w:instrText xml:space="preserve"> </w:instrText>
      </w:r>
      <w:r w:rsidR="00F0698D">
        <w:fldChar w:fldCharType="separate"/>
      </w:r>
      <w:r w:rsidRPr="00510A93">
        <w:rPr>
          <w:rStyle w:val="-"/>
          <w:b/>
          <w:bCs/>
          <w:lang w:val="el-GR"/>
        </w:rPr>
        <w:t>άρθρου 270</w:t>
      </w:r>
      <w:r w:rsidR="00F0698D">
        <w:rPr>
          <w:rStyle w:val="-"/>
          <w:b/>
          <w:bCs/>
          <w:lang w:val="el-GR"/>
        </w:rPr>
        <w:fldChar w:fldCharType="end"/>
      </w:r>
      <w:r w:rsidRPr="00510A93">
        <w:rPr>
          <w:lang w:val="el-GR"/>
        </w:rPr>
        <w:t xml:space="preserve"> του ν. </w:t>
      </w:r>
      <w:hyperlink w:history="1">
        <w:r w:rsidRPr="00510A93">
          <w:rPr>
            <w:rStyle w:val="-"/>
            <w:b/>
            <w:bCs/>
            <w:lang w:val="el-GR"/>
          </w:rPr>
          <w:t>4072/2012</w:t>
        </w:r>
      </w:hyperlink>
      <w:r w:rsidRPr="00510A93">
        <w:rPr>
          <w:lang w:val="el-GR"/>
        </w:rPr>
        <w:t>,</w:t>
      </w:r>
    </w:p>
    <w:p w14:paraId="1FD5E87E" w14:textId="77777777" w:rsidR="009E23A8" w:rsidRPr="00510A93" w:rsidRDefault="009E23A8" w:rsidP="00804EA0">
      <w:pPr>
        <w:pStyle w:val="af5"/>
        <w:ind w:left="426" w:hanging="284"/>
        <w:rPr>
          <w:lang w:val="el-GR"/>
        </w:rPr>
      </w:pPr>
      <w:r w:rsidRPr="00510A93">
        <w:rPr>
          <w:lang w:val="el-GR"/>
        </w:rPr>
        <w:t xml:space="preserve"> θ) ο Ευρωπαϊκός Όμιλος Οικονομικού Σκοπού του Κανονισμού (ΕΟΚ) 2137/1985/ΕΟΚ (L 199, διορθωτικό L 247) που έχει την έδρα του στην ημεδαπή,</w:t>
      </w:r>
    </w:p>
    <w:p w14:paraId="6C44EB42" w14:textId="77777777" w:rsidR="009E23A8" w:rsidRPr="00510A93" w:rsidRDefault="009E23A8" w:rsidP="00804EA0">
      <w:pPr>
        <w:pStyle w:val="af5"/>
        <w:ind w:left="426" w:hanging="284"/>
        <w:rPr>
          <w:lang w:val="el-GR"/>
        </w:rPr>
      </w:pPr>
      <w:r w:rsidRPr="00510A93">
        <w:rPr>
          <w:lang w:val="el-GR"/>
        </w:rPr>
        <w:t xml:space="preserve"> ι) η Ευρωπαϊκή Εταιρεία του Κανονισμού (ΕΚ) 2157/2001 (L 294) που έχει την έδρα της στην ημεδαπή,</w:t>
      </w:r>
    </w:p>
    <w:p w14:paraId="2B02453E" w14:textId="77777777" w:rsidR="009E23A8" w:rsidRPr="00510A93" w:rsidRDefault="009E23A8" w:rsidP="006D1BFC">
      <w:pPr>
        <w:pStyle w:val="af5"/>
        <w:ind w:left="426" w:hanging="284"/>
        <w:rPr>
          <w:lang w:val="el-GR"/>
        </w:rPr>
      </w:pPr>
      <w:r w:rsidRPr="00510A93">
        <w:rPr>
          <w:lang w:val="el-GR"/>
        </w:rPr>
        <w:t xml:space="preserve"> </w:t>
      </w:r>
      <w:proofErr w:type="spellStart"/>
      <w:r w:rsidRPr="00510A93">
        <w:rPr>
          <w:lang w:val="el-GR"/>
        </w:rPr>
        <w:t>ια</w:t>
      </w:r>
      <w:proofErr w:type="spellEnd"/>
      <w:r w:rsidRPr="00510A93">
        <w:rPr>
          <w:lang w:val="el-GR"/>
        </w:rPr>
        <w:t>) η Ευρωπαϊκή Συνεταιριστική Εταιρεία του Κανονισμού (ΕΚ) 1435/2003 (L 207), που έχει την έδρα της στην ημεδαπή,</w:t>
      </w:r>
    </w:p>
    <w:p w14:paraId="112719F1" w14:textId="77777777" w:rsidR="009E23A8" w:rsidRPr="00510A93" w:rsidRDefault="009E23A8" w:rsidP="00F0746C">
      <w:pPr>
        <w:pStyle w:val="af5"/>
        <w:ind w:left="426" w:hanging="284"/>
        <w:rPr>
          <w:lang w:val="el-GR"/>
        </w:rPr>
      </w:pPr>
      <w:r w:rsidRPr="00510A93">
        <w:rPr>
          <w:lang w:val="el-GR"/>
        </w:rPr>
        <w:t xml:space="preserve"> </w:t>
      </w:r>
      <w:proofErr w:type="spellStart"/>
      <w:r w:rsidRPr="00510A93">
        <w:rPr>
          <w:lang w:val="el-GR"/>
        </w:rPr>
        <w:t>ιβ</w:t>
      </w:r>
      <w:proofErr w:type="spellEnd"/>
      <w:r w:rsidRPr="00510A93">
        <w:rPr>
          <w:lang w:val="el-GR"/>
        </w:rPr>
        <w:t>) τα υποκαταστήματα ή πρακτορεία που διατηρούν στην ημεδαπή οι αλλοδαπές εταιρείες με τη μορφή της ανώνυμης εταιρείας, της εταιρείας περιορισμένης ευθύνης και της ετερόρρυθμης κατά μετοχές εταιρείας που έχουν την έδρα τους σε κράτος μέλος της Ευρωπαϊκής Ένωσης (ΕΕ),</w:t>
      </w:r>
    </w:p>
    <w:p w14:paraId="241AF1CB" w14:textId="77777777" w:rsidR="009E23A8" w:rsidRPr="00510A93" w:rsidRDefault="009E23A8" w:rsidP="00F0746C">
      <w:pPr>
        <w:pStyle w:val="af5"/>
        <w:ind w:left="426" w:hanging="284"/>
        <w:rPr>
          <w:lang w:val="el-GR"/>
        </w:rPr>
      </w:pPr>
      <w:r w:rsidRPr="00510A93">
        <w:rPr>
          <w:lang w:val="el-GR"/>
        </w:rPr>
        <w:t xml:space="preserve"> </w:t>
      </w:r>
      <w:proofErr w:type="spellStart"/>
      <w:r w:rsidRPr="00510A93">
        <w:rPr>
          <w:lang w:val="el-GR"/>
        </w:rPr>
        <w:t>ιγ</w:t>
      </w:r>
      <w:proofErr w:type="spellEnd"/>
      <w:r w:rsidRPr="00510A93">
        <w:rPr>
          <w:lang w:val="el-GR"/>
        </w:rPr>
        <w:t xml:space="preserve">) τα υποκαταστήματα ή τα πρακτορεία που διατηρούν στην ημεδαπή οι αλλοδαπές εταιρείες που έχουν έδρα σε τρίτη χώρα και έχουν νομική μορφή ανάλογη με εκείνη των αλλοδαπών εταιρειών που αναφέρεται στην περ. </w:t>
      </w:r>
      <w:proofErr w:type="spellStart"/>
      <w:r w:rsidRPr="00510A93">
        <w:rPr>
          <w:lang w:val="el-GR"/>
        </w:rPr>
        <w:t>ιβ</w:t>
      </w:r>
      <w:proofErr w:type="spellEnd"/>
      <w:r w:rsidRPr="00510A93">
        <w:rPr>
          <w:lang w:val="el-GR"/>
        </w:rPr>
        <w:t>),</w:t>
      </w:r>
    </w:p>
    <w:p w14:paraId="38BAB7E9" w14:textId="77777777" w:rsidR="009E23A8" w:rsidRPr="00510A93" w:rsidRDefault="009E23A8" w:rsidP="00AF0226">
      <w:pPr>
        <w:pStyle w:val="af5"/>
        <w:ind w:left="426" w:hanging="284"/>
        <w:rPr>
          <w:lang w:val="el-GR"/>
        </w:rPr>
      </w:pPr>
      <w:r w:rsidRPr="00510A93">
        <w:rPr>
          <w:lang w:val="el-GR"/>
        </w:rPr>
        <w:t xml:space="preserve"> </w:t>
      </w:r>
      <w:proofErr w:type="spellStart"/>
      <w:r w:rsidRPr="00510A93">
        <w:rPr>
          <w:lang w:val="el-GR"/>
        </w:rPr>
        <w:t>ιδ</w:t>
      </w:r>
      <w:proofErr w:type="spellEnd"/>
      <w:r w:rsidRPr="00510A93">
        <w:rPr>
          <w:lang w:val="el-GR"/>
        </w:rPr>
        <w:t xml:space="preserve">) τα υποκαταστήματα ή τα πρακτορεία,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 </w:t>
      </w:r>
      <w:proofErr w:type="spellStart"/>
      <w:r w:rsidRPr="00510A93">
        <w:rPr>
          <w:lang w:val="el-GR"/>
        </w:rPr>
        <w:t>ιβ</w:t>
      </w:r>
      <w:proofErr w:type="spellEnd"/>
      <w:r w:rsidRPr="00510A93">
        <w:rPr>
          <w:lang w:val="el-GR"/>
        </w:rPr>
        <w:t xml:space="preserve">) και </w:t>
      </w:r>
      <w:proofErr w:type="spellStart"/>
      <w:r w:rsidRPr="00510A93">
        <w:rPr>
          <w:lang w:val="el-GR"/>
        </w:rPr>
        <w:t>ιγ</w:t>
      </w:r>
      <w:proofErr w:type="spellEnd"/>
      <w:r w:rsidRPr="00510A93">
        <w:rPr>
          <w:lang w:val="el-GR"/>
        </w:rPr>
        <w:t>),</w:t>
      </w:r>
    </w:p>
    <w:p w14:paraId="6E2E4434" w14:textId="77777777" w:rsidR="009E23A8" w:rsidRPr="00510A93" w:rsidRDefault="009E23A8" w:rsidP="0036629B">
      <w:pPr>
        <w:pStyle w:val="af5"/>
        <w:ind w:left="426" w:hanging="284"/>
        <w:rPr>
          <w:lang w:val="el-GR"/>
        </w:rPr>
      </w:pPr>
      <w:r w:rsidRPr="00510A93">
        <w:rPr>
          <w:lang w:val="el-GR"/>
        </w:rPr>
        <w:t xml:space="preserve"> </w:t>
      </w:r>
      <w:proofErr w:type="spellStart"/>
      <w:r w:rsidRPr="00510A93">
        <w:rPr>
          <w:lang w:val="el-GR"/>
        </w:rPr>
        <w:t>ιε</w:t>
      </w:r>
      <w:proofErr w:type="spellEnd"/>
      <w:r w:rsidRPr="00510A93">
        <w:rPr>
          <w:lang w:val="el-GR"/>
        </w:rPr>
        <w:t xml:space="preserve">) η κοινοπραξία του </w:t>
      </w:r>
      <w:r w:rsidR="00F0698D">
        <w:fldChar w:fldCharType="begin"/>
      </w:r>
      <w:r w:rsidR="00F0698D" w:rsidRPr="00F0698D">
        <w:rPr>
          <w:lang w:val="el-GR"/>
        </w:rPr>
        <w:instrText xml:space="preserve"> </w:instrText>
      </w:r>
      <w:r w:rsidR="00F0698D">
        <w:instrText>HYPERLINK</w:instrText>
      </w:r>
      <w:r w:rsidR="00F0698D" w:rsidRPr="00F0698D">
        <w:rPr>
          <w:lang w:val="el-GR"/>
        </w:rPr>
        <w:instrText xml:space="preserve"> </w:instrText>
      </w:r>
      <w:r w:rsidR="00F0698D">
        <w:fldChar w:fldCharType="separate"/>
      </w:r>
      <w:r w:rsidRPr="00510A93">
        <w:rPr>
          <w:rStyle w:val="-"/>
          <w:b/>
          <w:bCs/>
          <w:lang w:val="el-GR"/>
        </w:rPr>
        <w:t>άρθρου 293</w:t>
      </w:r>
      <w:r w:rsidR="00F0698D">
        <w:rPr>
          <w:rStyle w:val="-"/>
          <w:b/>
          <w:bCs/>
          <w:lang w:val="el-GR"/>
        </w:rPr>
        <w:fldChar w:fldCharType="end"/>
      </w:r>
      <w:r w:rsidRPr="00510A93">
        <w:rPr>
          <w:lang w:val="el-GR"/>
        </w:rPr>
        <w:t xml:space="preserve"> του ν. </w:t>
      </w:r>
      <w:hyperlink w:history="1">
        <w:r w:rsidRPr="00510A93">
          <w:rPr>
            <w:rStyle w:val="-"/>
            <w:b/>
            <w:bCs/>
            <w:lang w:val="el-GR"/>
          </w:rPr>
          <w:t>4072/2012</w:t>
        </w:r>
      </w:hyperlink>
      <w:r w:rsidRPr="00510A93">
        <w:rPr>
          <w:lang w:val="el-GR"/>
        </w:rPr>
        <w:t>,</w:t>
      </w:r>
    </w:p>
    <w:p w14:paraId="7FFB6191" w14:textId="77777777" w:rsidR="009E23A8" w:rsidRPr="00510A93" w:rsidRDefault="009E23A8" w:rsidP="004E533E">
      <w:pPr>
        <w:pStyle w:val="af5"/>
        <w:ind w:left="426" w:hanging="284"/>
        <w:rPr>
          <w:lang w:val="el-GR"/>
        </w:rPr>
      </w:pPr>
      <w:r w:rsidRPr="00510A93">
        <w:rPr>
          <w:lang w:val="el-GR"/>
        </w:rPr>
        <w:t xml:space="preserve"> </w:t>
      </w:r>
      <w:proofErr w:type="spellStart"/>
      <w:r w:rsidRPr="00510A93">
        <w:rPr>
          <w:lang w:val="el-GR"/>
        </w:rPr>
        <w:t>ιστ</w:t>
      </w:r>
      <w:proofErr w:type="spellEnd"/>
      <w:r w:rsidRPr="00510A93">
        <w:rPr>
          <w:lang w:val="el-GR"/>
        </w:rPr>
        <w:t>) οι ατομικές επιχειρήσεις με εγκατάσταση στην ημεδαπή και σκοπό το κέρδος που:</w:t>
      </w:r>
    </w:p>
    <w:p w14:paraId="69DB006B" w14:textId="77777777" w:rsidR="009E23A8" w:rsidRPr="00510A93" w:rsidRDefault="009E23A8" w:rsidP="00F84A58">
      <w:pPr>
        <w:pStyle w:val="af5"/>
        <w:ind w:left="426" w:hanging="284"/>
        <w:rPr>
          <w:lang w:val="el-GR"/>
        </w:rPr>
      </w:pPr>
      <w:r w:rsidRPr="00510A93">
        <w:rPr>
          <w:lang w:val="el-GR"/>
        </w:rPr>
        <w:t xml:space="preserve"> </w:t>
      </w:r>
      <w:proofErr w:type="spellStart"/>
      <w:r w:rsidRPr="00510A93">
        <w:rPr>
          <w:lang w:val="el-GR"/>
        </w:rPr>
        <w:t>ιστα</w:t>
      </w:r>
      <w:proofErr w:type="spellEnd"/>
      <w:r w:rsidRPr="00510A93">
        <w:rPr>
          <w:lang w:val="el-GR"/>
        </w:rPr>
        <w:t>) διενεργούν εμπορικές πράξεις στο όνομά τους, κατά σύνηθες επάγγελμα, ή</w:t>
      </w:r>
    </w:p>
    <w:p w14:paraId="11ABF5BF" w14:textId="77777777" w:rsidR="009E23A8" w:rsidRPr="00510A93" w:rsidRDefault="009E23A8" w:rsidP="002F4DB0">
      <w:pPr>
        <w:pStyle w:val="af5"/>
        <w:ind w:left="426" w:hanging="284"/>
        <w:rPr>
          <w:lang w:val="el-GR"/>
        </w:rPr>
      </w:pPr>
      <w:r w:rsidRPr="00510A93">
        <w:rPr>
          <w:lang w:val="el-GR"/>
        </w:rPr>
        <w:t xml:space="preserve"> </w:t>
      </w:r>
      <w:proofErr w:type="spellStart"/>
      <w:r w:rsidRPr="00510A93">
        <w:rPr>
          <w:lang w:val="el-GR"/>
        </w:rPr>
        <w:t>ιστβ</w:t>
      </w:r>
      <w:proofErr w:type="spellEnd"/>
      <w:r w:rsidRPr="00510A93">
        <w:rPr>
          <w:lang w:val="el-GR"/>
        </w:rPr>
        <w:t>) διαθέτουν αγαθά ή υπηρεσίες ή διαμεσολαβούν στη διάθεση αυτών με επιχειρηματικό κίνδυνο, μέσω οργανωμένης υποδομής ή μέσω εκμετάλλευσης της εργασίας τρίτων προσώπων.</w:t>
      </w:r>
    </w:p>
    <w:p w14:paraId="0CFF50F2" w14:textId="77777777" w:rsidR="009E23A8" w:rsidRPr="00510A93" w:rsidRDefault="009E23A8" w:rsidP="005C14BB">
      <w:pPr>
        <w:pStyle w:val="af5"/>
        <w:ind w:left="426" w:hanging="284"/>
        <w:rPr>
          <w:lang w:val="el-GR"/>
        </w:rPr>
      </w:pPr>
    </w:p>
    <w:p w14:paraId="39D0FC00" w14:textId="77777777" w:rsidR="009E23A8" w:rsidRPr="00510A93" w:rsidRDefault="009E23A8" w:rsidP="005C14BB">
      <w:pPr>
        <w:pStyle w:val="af5"/>
        <w:ind w:left="426" w:hanging="284"/>
        <w:rPr>
          <w:lang w:val="el-GR"/>
        </w:rPr>
      </w:pPr>
      <w:r w:rsidRPr="00510A93">
        <w:rPr>
          <w:lang w:val="el-GR"/>
        </w:rPr>
        <w:t xml:space="preserve"> Στο Γ.Ε.ΜΗ. μπορούν να εγγράφονται προαιρετικά οι αγροτικοί συνεταιρισμοί του ν. </w:t>
      </w:r>
      <w:hyperlink w:history="1">
        <w:r w:rsidRPr="00510A93">
          <w:rPr>
            <w:rStyle w:val="-"/>
            <w:b/>
            <w:bCs/>
            <w:lang w:val="el-GR"/>
          </w:rPr>
          <w:t>4673/2020</w:t>
        </w:r>
      </w:hyperlink>
      <w:r w:rsidRPr="00510A93">
        <w:rPr>
          <w:lang w:val="el-GR"/>
        </w:rPr>
        <w:t xml:space="preserve"> </w:t>
      </w:r>
    </w:p>
    <w:p w14:paraId="21606CA9" w14:textId="77777777" w:rsidR="009E23A8" w:rsidRPr="00510A93" w:rsidRDefault="009E23A8" w:rsidP="005C14BB">
      <w:pPr>
        <w:pStyle w:val="af5"/>
        <w:ind w:left="426" w:hanging="284"/>
        <w:rPr>
          <w:lang w:val="el-GR"/>
        </w:rPr>
      </w:pPr>
      <w:r w:rsidRPr="00510A93">
        <w:rPr>
          <w:lang w:val="el-GR"/>
        </w:rPr>
        <w:t>(</w:t>
      </w:r>
      <w:hyperlink w:history="1">
        <w:r w:rsidRPr="00510A93">
          <w:rPr>
            <w:rStyle w:val="-"/>
            <w:b/>
            <w:bCs/>
            <w:lang w:val="el-GR"/>
          </w:rPr>
          <w:t>Α΄ 52</w:t>
        </w:r>
      </w:hyperlink>
      <w:r w:rsidRPr="00510A93">
        <w:rPr>
          <w:lang w:val="el-GR"/>
        </w:rPr>
        <w:t>).</w:t>
      </w:r>
    </w:p>
    <w:p w14:paraId="0B354F03" w14:textId="77777777" w:rsidR="009E23A8" w:rsidRPr="00510A93" w:rsidRDefault="009E23A8" w:rsidP="000130D0">
      <w:pPr>
        <w:pStyle w:val="af5"/>
        <w:ind w:left="426" w:hanging="284"/>
        <w:rPr>
          <w:lang w:val="el-GR"/>
        </w:rPr>
      </w:pPr>
    </w:p>
    <w:p w14:paraId="1724E1BC" w14:textId="77777777" w:rsidR="009E23A8" w:rsidRPr="000A5B86" w:rsidRDefault="009E23A8" w:rsidP="000561E7">
      <w:pPr>
        <w:pStyle w:val="af5"/>
        <w:ind w:left="426" w:hanging="284"/>
        <w:rPr>
          <w:b/>
          <w:lang w:val="el-GR"/>
        </w:rPr>
      </w:pPr>
      <w:r>
        <w:rPr>
          <w:lang w:val="el-GR"/>
        </w:rPr>
        <w:t xml:space="preserve"> </w:t>
      </w:r>
      <w:r w:rsidRPr="000A5B86">
        <w:rPr>
          <w:b/>
          <w:lang w:val="el-GR"/>
        </w:rPr>
        <w:t>Δεν εγγράφονται στο Γ.Ε.ΜΗ.:</w:t>
      </w:r>
    </w:p>
    <w:p w14:paraId="7CF4B33F" w14:textId="77777777" w:rsidR="009E23A8" w:rsidRPr="00510A93" w:rsidRDefault="009E23A8" w:rsidP="000561E7">
      <w:pPr>
        <w:pStyle w:val="af5"/>
        <w:ind w:left="426" w:hanging="284"/>
        <w:contextualSpacing/>
        <w:rPr>
          <w:lang w:val="el-GR"/>
        </w:rPr>
      </w:pPr>
      <w:r w:rsidRPr="00510A93">
        <w:rPr>
          <w:lang w:val="el-GR"/>
        </w:rPr>
        <w:t xml:space="preserve"> α) οι αστικές εταιρείες για την άσκηση επαγγελματικής δραστηριότητας δικηγόρων, συμβολαιογράφων και δικαστικών επιμελητών,</w:t>
      </w:r>
    </w:p>
    <w:p w14:paraId="528D82CE" w14:textId="77777777" w:rsidR="009E23A8" w:rsidRDefault="009E23A8" w:rsidP="000561E7">
      <w:pPr>
        <w:pStyle w:val="af5"/>
        <w:ind w:left="426" w:hanging="284"/>
        <w:contextualSpacing/>
        <w:rPr>
          <w:lang w:val="el-GR"/>
        </w:rPr>
      </w:pPr>
      <w:r w:rsidRPr="00510A93">
        <w:rPr>
          <w:lang w:val="el-GR"/>
        </w:rPr>
        <w:t xml:space="preserve"> β) τα γραφεία ή υποκαταστήματα αλλοδαπών εταιρειών ή επιχειρήσεων που έχουν εγκατασταθεί στην Ελλάδα, σύμφωνα με το </w:t>
      </w:r>
      <w:r w:rsidR="00F0698D">
        <w:fldChar w:fldCharType="begin"/>
      </w:r>
      <w:r w:rsidR="00F0698D" w:rsidRPr="00F0698D">
        <w:rPr>
          <w:lang w:val="el-GR"/>
        </w:rPr>
        <w:instrText xml:space="preserve"> </w:instrText>
      </w:r>
      <w:r w:rsidR="00F0698D">
        <w:instrText>HYPERLINK</w:instrText>
      </w:r>
      <w:r w:rsidR="00F0698D" w:rsidRPr="00F0698D">
        <w:rPr>
          <w:lang w:val="el-GR"/>
        </w:rPr>
        <w:instrText xml:space="preserve"> </w:instrText>
      </w:r>
      <w:r w:rsidR="00F0698D">
        <w:fldChar w:fldCharType="separate"/>
      </w:r>
      <w:r w:rsidRPr="00510A93">
        <w:rPr>
          <w:rStyle w:val="-"/>
          <w:b/>
          <w:bCs/>
          <w:lang w:val="el-GR"/>
        </w:rPr>
        <w:t>άρθρο 25</w:t>
      </w:r>
      <w:r w:rsidR="00F0698D">
        <w:rPr>
          <w:rStyle w:val="-"/>
          <w:b/>
          <w:bCs/>
          <w:lang w:val="el-GR"/>
        </w:rPr>
        <w:fldChar w:fldCharType="end"/>
      </w:r>
      <w:r w:rsidRPr="00510A93">
        <w:rPr>
          <w:lang w:val="el-GR"/>
        </w:rPr>
        <w:t xml:space="preserve"> του ν. </w:t>
      </w:r>
      <w:hyperlink w:history="1">
        <w:r w:rsidRPr="00510A93">
          <w:rPr>
            <w:rStyle w:val="-"/>
            <w:b/>
            <w:bCs/>
            <w:lang w:val="el-GR"/>
          </w:rPr>
          <w:t>27/1975</w:t>
        </w:r>
      </w:hyperlink>
      <w:r w:rsidRPr="00510A93">
        <w:rPr>
          <w:lang w:val="el-GR"/>
        </w:rPr>
        <w:t xml:space="preserve"> (</w:t>
      </w:r>
      <w:hyperlink w:history="1">
        <w:r w:rsidRPr="00510A93">
          <w:rPr>
            <w:rStyle w:val="-"/>
            <w:b/>
            <w:bCs/>
            <w:lang w:val="el-GR"/>
          </w:rPr>
          <w:t>Α΄ 77</w:t>
        </w:r>
      </w:hyperlink>
      <w:r w:rsidRPr="00510A93">
        <w:rPr>
          <w:lang w:val="el-GR"/>
        </w:rPr>
        <w:t xml:space="preserve">) και τον </w:t>
      </w:r>
      <w:proofErr w:type="spellStart"/>
      <w:r w:rsidRPr="00510A93">
        <w:rPr>
          <w:lang w:val="el-GR"/>
        </w:rPr>
        <w:t>α.ν</w:t>
      </w:r>
      <w:proofErr w:type="spellEnd"/>
      <w:r w:rsidRPr="00510A93">
        <w:rPr>
          <w:lang w:val="el-GR"/>
        </w:rPr>
        <w:t xml:space="preserve">. </w:t>
      </w:r>
      <w:r w:rsidR="00233FFA">
        <w:fldChar w:fldCharType="begin"/>
      </w:r>
      <w:r w:rsidR="00233FFA" w:rsidRPr="00047387">
        <w:rPr>
          <w:lang w:val="el-GR"/>
        </w:rPr>
        <w:instrText xml:space="preserve"> </w:instrText>
      </w:r>
      <w:r w:rsidR="00233FFA">
        <w:instrText>HYPERLINK</w:instrText>
      </w:r>
      <w:r w:rsidR="00233FFA" w:rsidRPr="00047387">
        <w:rPr>
          <w:lang w:val="el-GR"/>
        </w:rPr>
        <w:instrText xml:space="preserve"> </w:instrText>
      </w:r>
      <w:r w:rsidR="00233FFA">
        <w:fldChar w:fldCharType="separate"/>
      </w:r>
      <w:r w:rsidRPr="00510A93">
        <w:rPr>
          <w:rStyle w:val="-"/>
          <w:b/>
          <w:bCs/>
          <w:lang w:val="el-GR"/>
        </w:rPr>
        <w:t>378/1968</w:t>
      </w:r>
      <w:r w:rsidR="00233FFA">
        <w:rPr>
          <w:rStyle w:val="-"/>
          <w:b/>
          <w:bCs/>
          <w:lang w:val="el-GR"/>
        </w:rPr>
        <w:fldChar w:fldCharType="end"/>
      </w:r>
      <w:r w:rsidRPr="00510A93">
        <w:rPr>
          <w:lang w:val="el-GR"/>
        </w:rPr>
        <w:t xml:space="preserve"> (</w:t>
      </w:r>
      <w:hyperlink w:history="1">
        <w:r w:rsidRPr="00510A93">
          <w:rPr>
            <w:rStyle w:val="-"/>
            <w:b/>
            <w:bCs/>
            <w:lang w:val="el-GR"/>
          </w:rPr>
          <w:t>Α΄ 82</w:t>
        </w:r>
      </w:hyperlink>
      <w:r w:rsidRPr="00510A93">
        <w:rPr>
          <w:lang w:val="el-GR"/>
        </w:rPr>
        <w:t>),</w:t>
      </w:r>
    </w:p>
    <w:p w14:paraId="19DFE9B0" w14:textId="77777777" w:rsidR="009E23A8" w:rsidRPr="00510A93" w:rsidRDefault="009E23A8" w:rsidP="000561E7">
      <w:pPr>
        <w:pStyle w:val="af5"/>
        <w:ind w:left="426" w:hanging="284"/>
        <w:contextualSpacing/>
        <w:rPr>
          <w:lang w:val="el-GR"/>
        </w:rPr>
      </w:pPr>
      <w:r w:rsidRPr="00510A93">
        <w:rPr>
          <w:lang w:val="el-GR"/>
        </w:rPr>
        <w:t xml:space="preserve">γ) η Ναυτική Εταιρεία που συστήνεται κατά τον ν. </w:t>
      </w:r>
      <w:hyperlink w:history="1">
        <w:r w:rsidRPr="00510A93">
          <w:rPr>
            <w:rStyle w:val="-"/>
            <w:b/>
            <w:bCs/>
            <w:lang w:val="el-GR"/>
          </w:rPr>
          <w:t>959/1979</w:t>
        </w:r>
      </w:hyperlink>
      <w:r w:rsidRPr="00510A93">
        <w:rPr>
          <w:lang w:val="el-GR"/>
        </w:rPr>
        <w:t xml:space="preserve"> (</w:t>
      </w:r>
      <w:hyperlink w:history="1">
        <w:r w:rsidRPr="00510A93">
          <w:rPr>
            <w:rStyle w:val="-"/>
            <w:b/>
            <w:bCs/>
            <w:lang w:val="el-GR"/>
          </w:rPr>
          <w:t>Α΄ 192</w:t>
        </w:r>
      </w:hyperlink>
      <w:r w:rsidRPr="00510A93">
        <w:rPr>
          <w:lang w:val="el-GR"/>
        </w:rPr>
        <w:t xml:space="preserve">) και η Ναυτιλιακή Εταιρεία Πλοίων Αναψυχής (Ν.Ε.Π.Α.) που συστήνεται κατά τον ν. </w:t>
      </w:r>
      <w:r w:rsidR="00233FFA">
        <w:fldChar w:fldCharType="begin"/>
      </w:r>
      <w:r w:rsidR="00233FFA" w:rsidRPr="00047387">
        <w:rPr>
          <w:lang w:val="el-GR"/>
        </w:rPr>
        <w:instrText xml:space="preserve"> </w:instrText>
      </w:r>
      <w:r w:rsidR="00233FFA">
        <w:instrText>HYPERLINK</w:instrText>
      </w:r>
      <w:r w:rsidR="00233FFA" w:rsidRPr="00047387">
        <w:rPr>
          <w:lang w:val="el-GR"/>
        </w:rPr>
        <w:instrText xml:space="preserve"> </w:instrText>
      </w:r>
      <w:r w:rsidR="00233FFA">
        <w:fldChar w:fldCharType="separate"/>
      </w:r>
      <w:r w:rsidRPr="00510A93">
        <w:rPr>
          <w:rStyle w:val="-"/>
          <w:b/>
          <w:bCs/>
          <w:lang w:val="el-GR"/>
        </w:rPr>
        <w:t>3182/2003</w:t>
      </w:r>
      <w:r w:rsidR="00233FFA">
        <w:rPr>
          <w:rStyle w:val="-"/>
          <w:b/>
          <w:bCs/>
          <w:lang w:val="el-GR"/>
        </w:rPr>
        <w:fldChar w:fldCharType="end"/>
      </w:r>
      <w:r w:rsidRPr="00510A93">
        <w:rPr>
          <w:lang w:val="el-GR"/>
        </w:rPr>
        <w:t xml:space="preserve"> (</w:t>
      </w:r>
      <w:hyperlink w:history="1">
        <w:r w:rsidRPr="00510A93">
          <w:rPr>
            <w:rStyle w:val="-"/>
            <w:b/>
            <w:bCs/>
            <w:lang w:val="el-GR"/>
          </w:rPr>
          <w:t>Α΄ 220</w:t>
        </w:r>
      </w:hyperlink>
      <w:r w:rsidRPr="00510A93">
        <w:rPr>
          <w:lang w:val="el-GR"/>
        </w:rPr>
        <w:t>),</w:t>
      </w:r>
    </w:p>
    <w:p w14:paraId="3E14B80A" w14:textId="77777777" w:rsidR="009E23A8" w:rsidRPr="00510A93" w:rsidRDefault="009E23A8" w:rsidP="000561E7">
      <w:pPr>
        <w:pStyle w:val="af5"/>
        <w:ind w:left="426" w:hanging="284"/>
        <w:contextualSpacing/>
        <w:rPr>
          <w:lang w:val="el-GR"/>
        </w:rPr>
      </w:pPr>
      <w:r w:rsidRPr="00510A93">
        <w:rPr>
          <w:lang w:val="el-GR"/>
        </w:rPr>
        <w:t xml:space="preserve"> δ) τα γραφεία αλλοδαπών εταιρειών που εγκαθίστανται στην Ελλάδα, σύμφωνα με τον </w:t>
      </w:r>
      <w:proofErr w:type="spellStart"/>
      <w:r w:rsidRPr="00510A93">
        <w:rPr>
          <w:lang w:val="el-GR"/>
        </w:rPr>
        <w:t>α.ν</w:t>
      </w:r>
      <w:proofErr w:type="spellEnd"/>
      <w:r w:rsidRPr="00510A93">
        <w:rPr>
          <w:lang w:val="el-GR"/>
        </w:rPr>
        <w:t xml:space="preserve">. </w:t>
      </w:r>
      <w:hyperlink w:history="1">
        <w:r w:rsidRPr="00510A93">
          <w:rPr>
            <w:rStyle w:val="-"/>
            <w:b/>
            <w:bCs/>
            <w:lang w:val="el-GR"/>
          </w:rPr>
          <w:t>89/1967</w:t>
        </w:r>
      </w:hyperlink>
      <w:r w:rsidRPr="00510A93">
        <w:rPr>
          <w:lang w:val="el-GR"/>
        </w:rPr>
        <w:t xml:space="preserve"> (</w:t>
      </w:r>
      <w:hyperlink w:history="1">
        <w:r w:rsidRPr="00510A93">
          <w:rPr>
            <w:rStyle w:val="-"/>
            <w:b/>
            <w:bCs/>
            <w:lang w:val="el-GR"/>
          </w:rPr>
          <w:t>Α΄ 132</w:t>
        </w:r>
      </w:hyperlink>
      <w:r w:rsidRPr="00510A93">
        <w:rPr>
          <w:lang w:val="el-GR"/>
        </w:rPr>
        <w:t>).</w:t>
      </w:r>
    </w:p>
    <w:p w14:paraId="3BE52CD4" w14:textId="77777777" w:rsidR="009E23A8" w:rsidRPr="00BD65F6" w:rsidRDefault="009E23A8" w:rsidP="000561E7">
      <w:pPr>
        <w:pStyle w:val="af5"/>
        <w:ind w:left="426" w:hanging="284"/>
        <w:rPr>
          <w:lang w:val="el-GR"/>
        </w:rPr>
      </w:pPr>
    </w:p>
  </w:footnote>
  <w:footnote w:id="143">
    <w:p w14:paraId="61F588A5" w14:textId="77777777" w:rsidR="009E23A8" w:rsidRPr="00733D63" w:rsidRDefault="009E23A8" w:rsidP="00E664B2">
      <w:pPr>
        <w:pStyle w:val="af5"/>
        <w:rPr>
          <w:lang w:val="el-GR"/>
        </w:rPr>
      </w:pPr>
      <w:r>
        <w:rPr>
          <w:rStyle w:val="ad"/>
        </w:rPr>
        <w:footnoteRef/>
      </w:r>
      <w:r w:rsidRPr="00733D63">
        <w:rPr>
          <w:lang w:val="el-GR"/>
        </w:rPr>
        <w:t xml:space="preserve"> </w:t>
      </w:r>
      <w:r>
        <w:rPr>
          <w:lang w:val="el-GR"/>
        </w:rPr>
        <w:t xml:space="preserve"> </w:t>
      </w:r>
      <w:r w:rsidRPr="00733D63">
        <w:rPr>
          <w:lang w:val="el-GR"/>
        </w:rPr>
        <w:t>Το πιστοποιητικό Ισχύουσας Εκπροσώπησης (καταχωρίσεις μεταβολών εκπροσώπησης) παρουσιάζει τις σχετικές με τη διοίκηση και εκπροσώπηση της εταιρείας καταχωρίσεις/μεταβολές στο Γενικό Εμπορικό Μητρώο.</w:t>
      </w:r>
    </w:p>
    <w:p w14:paraId="238814A9" w14:textId="77777777" w:rsidR="009E23A8" w:rsidRPr="00733D63" w:rsidRDefault="009E23A8" w:rsidP="0070571D">
      <w:pPr>
        <w:pStyle w:val="af5"/>
        <w:rPr>
          <w:lang w:val="el-GR"/>
        </w:rPr>
      </w:pPr>
      <w:r>
        <w:rPr>
          <w:lang w:val="el-GR"/>
        </w:rPr>
        <w:t xml:space="preserve">          </w:t>
      </w:r>
      <w:r w:rsidRPr="00733D63">
        <w:rPr>
          <w:lang w:val="el-GR"/>
        </w:rPr>
        <w:t>Το Αναλυτικό Πιστοποιητικό Εκπροσώπησης παρουσιάζει τα στοιχεία των προσώπων που διοικούν και εκπροσωπούν την εταιρεία αυτή τη στιγμή, καθώς και το εύρος των αρμοδιοτήτων τους</w:t>
      </w:r>
    </w:p>
  </w:footnote>
  <w:footnote w:id="144">
    <w:p w14:paraId="368D4E65" w14:textId="77777777" w:rsidR="009E23A8" w:rsidRPr="00BD65F6" w:rsidRDefault="009E23A8">
      <w:pPr>
        <w:pStyle w:val="af5"/>
        <w:rPr>
          <w:lang w:val="el-GR"/>
        </w:rPr>
      </w:pPr>
      <w:r>
        <w:rPr>
          <w:rStyle w:val="a8"/>
        </w:rPr>
        <w:footnoteRef/>
      </w:r>
      <w:r>
        <w:rPr>
          <w:lang w:val="el-GR"/>
        </w:rPr>
        <w:tab/>
        <w:t xml:space="preserve">Άρθρο 83 ν. 4412/2016. </w:t>
      </w:r>
    </w:p>
  </w:footnote>
  <w:footnote w:id="145">
    <w:p w14:paraId="6605389A" w14:textId="77777777" w:rsidR="009E23A8" w:rsidRPr="00BD65F6" w:rsidRDefault="009E23A8">
      <w:pPr>
        <w:pStyle w:val="af5"/>
        <w:rPr>
          <w:lang w:val="el-GR"/>
        </w:rPr>
      </w:pPr>
      <w:r w:rsidRPr="00B63FC9">
        <w:rPr>
          <w:rStyle w:val="a8"/>
        </w:rPr>
        <w:footnoteRef/>
      </w:r>
      <w:r>
        <w:rPr>
          <w:lang w:val="el-GR"/>
        </w:rPr>
        <w:tab/>
        <w:t xml:space="preserve">Άρθρο 86 ν. 4412/2016 και τυποποιημένο έντυπο 2 Παραρτήματος </w:t>
      </w:r>
      <w:r>
        <w:t>II</w:t>
      </w:r>
      <w:r>
        <w:rPr>
          <w:lang w:val="el-GR"/>
        </w:rPr>
        <w:t xml:space="preserve"> (Προκήρυξη σύμβασης), παρ. </w:t>
      </w:r>
      <w:r>
        <w:t>II</w:t>
      </w:r>
      <w:r>
        <w:rPr>
          <w:lang w:val="el-GR"/>
        </w:rPr>
        <w:t>.2.5 Εκτελεστικού Κανονισμού (ΕΕ) 2015/1986 της Επιτροπής (</w:t>
      </w:r>
      <w:r>
        <w:t>L</w:t>
      </w:r>
      <w:r>
        <w:rPr>
          <w:lang w:val="el-GR"/>
        </w:rPr>
        <w:t xml:space="preserve"> 296)</w:t>
      </w:r>
    </w:p>
  </w:footnote>
  <w:footnote w:id="146">
    <w:p w14:paraId="715969D2" w14:textId="343C7321" w:rsidR="009E23A8" w:rsidRPr="00BD65F6" w:rsidRDefault="009E23A8">
      <w:pPr>
        <w:pStyle w:val="af5"/>
        <w:rPr>
          <w:lang w:val="el-GR"/>
        </w:rPr>
      </w:pPr>
      <w:r>
        <w:rPr>
          <w:rStyle w:val="a8"/>
        </w:rPr>
        <w:footnoteRef/>
      </w:r>
      <w:r>
        <w:rPr>
          <w:lang w:val="el-GR"/>
        </w:rPr>
        <w:tab/>
        <w:t xml:space="preserve">Τα κριτήρια ανάθεσης πρέπει να συνδέονται με το αντικείμενο της σύμβασης, σύμφωνα με την παράγραφο 8 του άρθρου 86 του ν. 4412/2016. Διασφαλίζουν τη δυνατότητα αποτελεσματικού ανταγωνισμού και συνοδεύονται από προδιαγραφές που επιτρέπουν την αποτελεσματική επαλήθευση των πληροφοριών που παρέχονται από τους προσφέροντες, προκειμένου να αξιολογείται ο βαθμός συμμόρφωσής τους προς τα κριτήρια ανάθεσης. Εάν υπάρχουν αμφιβολίες, οι Α.Α. επαληθεύουν αποτελεσματικά την ακρίβεια των πληροφοριών και αποδείξεων, τις οποίες παρέχουν οι προσφέροντες (παρ. 9 άρθρου 86). </w:t>
      </w:r>
      <w:proofErr w:type="spellStart"/>
      <w:r>
        <w:rPr>
          <w:lang w:val="el-GR"/>
        </w:rPr>
        <w:t>Πρβλ</w:t>
      </w:r>
      <w:proofErr w:type="spellEnd"/>
      <w:r>
        <w:rPr>
          <w:lang w:val="el-GR"/>
        </w:rPr>
        <w:t xml:space="preserve"> και Κατευθυντήρια Οδηγία 11/2015 Ε.Α.Α.ΔΗ.ΣΥ. (ΑΔΑ ΩΛΝ4ΟΞΤΒ-ΜΙΦ) </w:t>
      </w:r>
    </w:p>
  </w:footnote>
  <w:footnote w:id="147">
    <w:p w14:paraId="0E3DA37D" w14:textId="77777777" w:rsidR="009E23A8" w:rsidRPr="00BD65F6" w:rsidRDefault="009E23A8">
      <w:pPr>
        <w:pStyle w:val="af5"/>
        <w:rPr>
          <w:lang w:val="el-GR"/>
        </w:rPr>
      </w:pPr>
      <w:r>
        <w:rPr>
          <w:rStyle w:val="a8"/>
        </w:rPr>
        <w:footnoteRef/>
      </w:r>
      <w:r>
        <w:rPr>
          <w:lang w:val="el-GR"/>
        </w:rPr>
        <w:t xml:space="preserve"> </w:t>
      </w:r>
      <w:r>
        <w:rPr>
          <w:rStyle w:val="a4"/>
          <w:vertAlign w:val="baseline"/>
          <w:lang w:val="el-GR"/>
        </w:rPr>
        <w:tab/>
      </w:r>
      <w:r>
        <w:rPr>
          <w:lang w:val="el-GR"/>
        </w:rPr>
        <w:t>Εάν η τιμή είναι το μοναδικό κριτήριο ανάθεσης η αξιολόγηση γίνεται μόνο βάσει αυτής.</w:t>
      </w:r>
    </w:p>
  </w:footnote>
  <w:footnote w:id="148">
    <w:p w14:paraId="6DB5B22C" w14:textId="77777777" w:rsidR="009E23A8" w:rsidRPr="00BD65F6" w:rsidRDefault="009E23A8">
      <w:pPr>
        <w:pStyle w:val="af5"/>
        <w:ind w:left="454" w:hanging="454"/>
        <w:rPr>
          <w:lang w:val="el-GR"/>
        </w:rPr>
      </w:pPr>
      <w:r>
        <w:rPr>
          <w:rStyle w:val="a8"/>
        </w:rPr>
        <w:footnoteRef/>
      </w:r>
      <w:r>
        <w:rPr>
          <w:lang w:val="el-GR"/>
        </w:rPr>
        <w:tab/>
        <w:t xml:space="preserve">Η χρήση της μεθόδου προσέγγισης αποτελεσματικότητας σε σχέση με το κόστος προσδιορίζεται από την αναθέτουσα αρχή στη διακήρυξη, όπως ενδεικτικά με την κοστολόγηση του κύκλου ζωής του προσφερόμενου αγαθού. Στην περίπτωση αυτή, για τον προσδιορισμό της πλέον συμφέρουσας από οικονομική άποψη προσφοράς μπορούν να λαμβάνονται υπόψη από την Α.Α. διάφορα είδη κόστους και να σταθμίζονται αναλόγως. </w:t>
      </w:r>
      <w:proofErr w:type="spellStart"/>
      <w:r>
        <w:rPr>
          <w:lang w:val="el-GR"/>
        </w:rPr>
        <w:t>Πρβλ</w:t>
      </w:r>
      <w:proofErr w:type="spellEnd"/>
      <w:r>
        <w:rPr>
          <w:lang w:val="el-GR"/>
        </w:rPr>
        <w:t xml:space="preserve"> και άρθρο 87 του ν. 4412/2016.</w:t>
      </w:r>
    </w:p>
  </w:footnote>
  <w:footnote w:id="149">
    <w:p w14:paraId="6E8131ED" w14:textId="0601B578" w:rsidR="009E23A8" w:rsidRPr="00BD65F6" w:rsidRDefault="009E23A8">
      <w:pPr>
        <w:pStyle w:val="af5"/>
        <w:rPr>
          <w:lang w:val="el-GR"/>
        </w:rPr>
      </w:pPr>
      <w:r>
        <w:rPr>
          <w:rStyle w:val="a8"/>
        </w:rPr>
        <w:footnoteRef/>
      </w:r>
      <w:r>
        <w:rPr>
          <w:lang w:val="el-GR"/>
        </w:rPr>
        <w:tab/>
      </w:r>
      <w:r w:rsidRPr="00FD3A4C">
        <w:rPr>
          <w:lang w:val="el-GR"/>
        </w:rPr>
        <w:t xml:space="preserve">Στην περίπτωση αυτή η πλέον συμφέρουσα από οικονομική άποψη προσφορά πρέπει να εκτιμάται βάσει της καλύτερης αναλογίας τιμής-ποιότητας, </w:t>
      </w:r>
      <w:r>
        <w:rPr>
          <w:lang w:val="el-GR"/>
        </w:rPr>
        <w:t xml:space="preserve">στο πλαίσιο της οποίας λαμβάνονται υπόψη </w:t>
      </w:r>
      <w:r w:rsidRPr="00FD3A4C">
        <w:rPr>
          <w:lang w:val="el-GR"/>
        </w:rPr>
        <w:t xml:space="preserve"> στοιχεία αποτελεσματικότητας σε σχέση με την τιμή </w:t>
      </w:r>
      <w:r w:rsidRPr="00FD3A4C">
        <w:rPr>
          <w:u w:val="single"/>
          <w:lang w:val="el-GR"/>
        </w:rPr>
        <w:t>ή το κόστος.</w:t>
      </w:r>
      <w:r w:rsidRPr="00FD3A4C">
        <w:rPr>
          <w:lang w:val="el-GR"/>
        </w:rPr>
        <w:t xml:space="preserve"> </w:t>
      </w:r>
      <w:proofErr w:type="spellStart"/>
      <w:r w:rsidRPr="00FD3A4C">
        <w:rPr>
          <w:lang w:val="el-GR"/>
        </w:rPr>
        <w:t>Πρβλ</w:t>
      </w:r>
      <w:proofErr w:type="spellEnd"/>
      <w:r w:rsidRPr="00FD3A4C">
        <w:rPr>
          <w:lang w:val="el-GR"/>
        </w:rPr>
        <w:t xml:space="preserve"> αιτιολογική έκθεση νόμου 4412/2016, άρθρο 86, σ. 23 και αιτιολογική σκέψη 92 Οδηγίας 2014/24/ΕΕ</w:t>
      </w:r>
    </w:p>
  </w:footnote>
  <w:footnote w:id="150">
    <w:p w14:paraId="6D653952" w14:textId="77777777" w:rsidR="009E23A8" w:rsidRPr="00BD65F6" w:rsidRDefault="009E23A8">
      <w:pPr>
        <w:pStyle w:val="af5"/>
        <w:rPr>
          <w:lang w:val="el-GR"/>
        </w:rPr>
      </w:pPr>
      <w:r>
        <w:rPr>
          <w:rStyle w:val="a8"/>
        </w:rPr>
        <w:footnoteRef/>
      </w:r>
      <w:r>
        <w:rPr>
          <w:lang w:val="el-GR"/>
        </w:rPr>
        <w:tab/>
        <w:t>Εάν δεν είναι δυνατή η στάθμιση για αντικειμενικούς λόγους, η αναθέτουσα αρχή επισημαίνει τα κριτήρια με φθίνουσα σειρά σπουδαιότητας (παρ. 10 άρθρου 86 του ν. 4412/2016).</w:t>
      </w:r>
    </w:p>
  </w:footnote>
  <w:footnote w:id="151">
    <w:p w14:paraId="5F54F21A" w14:textId="77777777" w:rsidR="009E23A8" w:rsidRPr="00BD65F6" w:rsidRDefault="009E23A8">
      <w:pPr>
        <w:pStyle w:val="af5"/>
        <w:rPr>
          <w:lang w:val="el-GR"/>
        </w:rPr>
      </w:pPr>
      <w:r>
        <w:rPr>
          <w:rStyle w:val="a8"/>
        </w:rPr>
        <w:footnoteRef/>
      </w:r>
      <w:r>
        <w:rPr>
          <w:lang w:val="el-GR"/>
        </w:rPr>
        <w:tab/>
        <w:t>Στην παρ. 2 του άρθρου 86 του ν. 4412/2016 παρατίθεται ενδεικτικός/μη εξαντλητικός κατάλογος κριτηρίων για την εκτίμηση της βέλτιστης σχέσης ποιότητας-τιμής και στην παρ. 3 του ίδιου άρθρου εξειδικεύονται τα κοινωνικά χαρακτηριστικά.</w:t>
      </w:r>
    </w:p>
  </w:footnote>
  <w:footnote w:id="152">
    <w:p w14:paraId="58D8BE43" w14:textId="236C99C2" w:rsidR="009E23A8" w:rsidRPr="00BD65F6" w:rsidRDefault="009E23A8">
      <w:pPr>
        <w:pStyle w:val="af5"/>
        <w:rPr>
          <w:lang w:val="el-GR"/>
        </w:rPr>
      </w:pPr>
      <w:r>
        <w:rPr>
          <w:rStyle w:val="a8"/>
        </w:rPr>
        <w:footnoteRef/>
      </w:r>
      <w:r>
        <w:rPr>
          <w:lang w:val="el-GR"/>
        </w:rPr>
        <w:tab/>
        <w:t xml:space="preserve">Όσον αφορά τη δυνατότητα να χρησιμοποιείται ως κριτήριο ανάθεσης η οργάνωση, τα προσόντα και η πείρα του προσωπικού στο οποίο ανατίθεται η εκτέλεση της σχετικής σύμβασης, όταν αυτό μπορεί να επηρεάσει την εκτέλεσή της (πχ σε μικτές συμβάσεις, οι οποίες περιλαμβάνουν υπηρεσίες διανοητικής φύσης, υπηρεσίες συμβούλων </w:t>
      </w:r>
      <w:proofErr w:type="spellStart"/>
      <w:r>
        <w:rPr>
          <w:lang w:val="el-GR"/>
        </w:rPr>
        <w:t>κλπ</w:t>
      </w:r>
      <w:proofErr w:type="spellEnd"/>
      <w:r>
        <w:rPr>
          <w:lang w:val="el-GR"/>
        </w:rPr>
        <w:t xml:space="preserve">), </w:t>
      </w:r>
      <w:proofErr w:type="spellStart"/>
      <w:r>
        <w:rPr>
          <w:lang w:val="el-GR"/>
        </w:rPr>
        <w:t>βλ</w:t>
      </w:r>
      <w:proofErr w:type="spellEnd"/>
      <w:r>
        <w:rPr>
          <w:lang w:val="el-GR"/>
        </w:rPr>
        <w:t xml:space="preserve"> αιτιολογική σκέψη 94 της Οδηγίας 2014/24/ΕΕ. Η περίπτωση αυτή δεν πρέπει να συγχέεται με τα ελάχιστα επίπεδα τεχνικής ικανότητας που τίθενται ως προϋπόθεση συμμετοχής με βάση την παρ. 4 του άρθρου 75 του ν. 4412/2016, δηλαδή με τις  ελάχιστες απαιτήσεις, ως προς τα επαγγελματικά προσόντα του </w:t>
      </w:r>
      <w:proofErr w:type="spellStart"/>
      <w:r>
        <w:rPr>
          <w:lang w:val="el-GR"/>
        </w:rPr>
        <w:t>παρόχου</w:t>
      </w:r>
      <w:proofErr w:type="spellEnd"/>
      <w:r>
        <w:rPr>
          <w:lang w:val="el-GR"/>
        </w:rPr>
        <w:t xml:space="preserve"> υπηρεσιών ή των διευθυντικών στελεχών της επιχείρησης (βλ. Προσάρτημα Α, Παράρτημα </w:t>
      </w:r>
      <w:r>
        <w:rPr>
          <w:lang w:val="en-US"/>
        </w:rPr>
        <w:t>XII</w:t>
      </w:r>
      <w:r>
        <w:rPr>
          <w:lang w:val="el-GR"/>
        </w:rPr>
        <w:t xml:space="preserve">, </w:t>
      </w:r>
      <w:r>
        <w:rPr>
          <w:i/>
          <w:iCs/>
          <w:lang w:val="el-GR"/>
        </w:rPr>
        <w:t>Αποδεικτικά Μέσα για τα κριτήρια επιλογής,</w:t>
      </w:r>
      <w:r>
        <w:rPr>
          <w:lang w:val="el-GR"/>
        </w:rPr>
        <w:t xml:space="preserve"> Μέρος ΙΙ </w:t>
      </w:r>
      <w:r>
        <w:rPr>
          <w:i/>
          <w:iCs/>
          <w:lang w:val="el-GR"/>
        </w:rPr>
        <w:t>Τεχνική ικανότητα,</w:t>
      </w:r>
      <w:r>
        <w:rPr>
          <w:lang w:val="el-GR"/>
        </w:rPr>
        <w:t xml:space="preserve"> στοιχείο (</w:t>
      </w:r>
      <w:proofErr w:type="spellStart"/>
      <w:r>
        <w:rPr>
          <w:lang w:val="el-GR"/>
        </w:rPr>
        <w:t>στ</w:t>
      </w:r>
      <w:proofErr w:type="spellEnd"/>
      <w:r>
        <w:rPr>
          <w:lang w:val="el-GR"/>
        </w:rPr>
        <w:t xml:space="preserve">) του ν. 4412/2016. </w:t>
      </w:r>
      <w:proofErr w:type="spellStart"/>
      <w:r>
        <w:rPr>
          <w:lang w:val="el-GR"/>
        </w:rPr>
        <w:t>Πρβλ</w:t>
      </w:r>
      <w:proofErr w:type="spellEnd"/>
      <w:r>
        <w:rPr>
          <w:lang w:val="el-GR"/>
        </w:rPr>
        <w:t xml:space="preserve">. και Κατευθυντήρια Οδηγία 13 της Αρχής (ΑΔΑ: ΩΛΝ40ΞΤΒ-ΜΙΦ).          </w:t>
      </w:r>
    </w:p>
  </w:footnote>
  <w:footnote w:id="153">
    <w:p w14:paraId="0E0802FC" w14:textId="105F5840" w:rsidR="009E23A8" w:rsidRPr="00BD65F6" w:rsidRDefault="009E23A8">
      <w:pPr>
        <w:pStyle w:val="af5"/>
        <w:rPr>
          <w:lang w:val="el-GR"/>
        </w:rPr>
      </w:pPr>
      <w:r>
        <w:rPr>
          <w:rStyle w:val="a8"/>
        </w:rPr>
        <w:footnoteRef/>
      </w:r>
      <w:r>
        <w:rPr>
          <w:lang w:val="el-GR"/>
        </w:rPr>
        <w:tab/>
        <w:t>Αναφέρονται αναλυτικά τα κριτήρια με τους αντίστοιχους συντελεστές βαρύτητας. Τα κριτήρια αυτά μπορεί να χωρίζονται και σε ομάδες. Επισημαίνεται, ότι τα κριτήρια ανάθεσης πρέπει να εξειδικεύονται και να αναλύονται ανάλογα με το αντικείμενο της σύμβασης βαθμολογούμενα με  100  στην περίπτωση που ικανοποιούνται / καλύπτονται ακριβώς όλοι οι όροι του συγκεκριμένου κριτηρίου.</w:t>
      </w:r>
    </w:p>
  </w:footnote>
  <w:footnote w:id="154">
    <w:p w14:paraId="64672D93" w14:textId="77777777" w:rsidR="009E23A8" w:rsidRPr="00C7452D" w:rsidRDefault="009E23A8" w:rsidP="00C7452D">
      <w:pPr>
        <w:pStyle w:val="af5"/>
        <w:rPr>
          <w:lang w:val="el-GR"/>
        </w:rPr>
      </w:pPr>
      <w:r w:rsidRPr="00C7452D">
        <w:rPr>
          <w:rStyle w:val="a8"/>
        </w:rPr>
        <w:footnoteRef/>
      </w:r>
      <w:r>
        <w:rPr>
          <w:lang w:val="el-GR"/>
        </w:rPr>
        <w:tab/>
        <w:t>Ά</w:t>
      </w:r>
      <w:r w:rsidRPr="002E6CB5">
        <w:rPr>
          <w:lang w:val="el-GR"/>
        </w:rPr>
        <w:t>ρθρο 86 παρ. 11, 13 και 16 ν. 4412/2016</w:t>
      </w:r>
    </w:p>
  </w:footnote>
  <w:footnote w:id="155">
    <w:p w14:paraId="654C4ACC" w14:textId="765AC0B8" w:rsidR="009E23A8" w:rsidRPr="00BD65F6" w:rsidRDefault="009E23A8">
      <w:pPr>
        <w:pStyle w:val="af5"/>
        <w:rPr>
          <w:lang w:val="el-GR"/>
        </w:rPr>
      </w:pPr>
      <w:r>
        <w:rPr>
          <w:rStyle w:val="a8"/>
        </w:rPr>
        <w:footnoteRef/>
      </w:r>
      <w:r>
        <w:rPr>
          <w:lang w:val="el-GR"/>
        </w:rPr>
        <w:tab/>
        <w:t>Η βαθμολόγηση πρέπει να είναι πλήρως και ειδικά αιτιολογημένη και να περιλαμβάνει υποχρεωτικά, εκτός από τη βαθμολογία, και τη λεκτική διατύπωση της κρίσης ανά κριτήριο.</w:t>
      </w:r>
    </w:p>
  </w:footnote>
  <w:footnote w:id="156">
    <w:p w14:paraId="3ADE719D" w14:textId="77777777" w:rsidR="009E23A8" w:rsidRPr="00BD65F6" w:rsidRDefault="009E23A8">
      <w:pPr>
        <w:pStyle w:val="af5"/>
        <w:ind w:left="426" w:hanging="426"/>
        <w:rPr>
          <w:lang w:val="el-GR"/>
        </w:rPr>
      </w:pPr>
      <w:r w:rsidRPr="00C7452D">
        <w:rPr>
          <w:rStyle w:val="a8"/>
        </w:rPr>
        <w:footnoteRef/>
      </w:r>
      <w:r>
        <w:rPr>
          <w:lang w:val="el-GR"/>
        </w:rPr>
        <w:tab/>
        <w:t xml:space="preserve">Άρθρο 34 ν. 4412/2016 και Παράρτημα </w:t>
      </w:r>
      <w:r>
        <w:rPr>
          <w:lang w:val="en-US"/>
        </w:rPr>
        <w:t>VI</w:t>
      </w:r>
      <w:r>
        <w:rPr>
          <w:lang w:val="el-GR"/>
        </w:rPr>
        <w:t xml:space="preserve"> Προσαρτήματος Α ν. 4412/2016.</w:t>
      </w:r>
    </w:p>
  </w:footnote>
  <w:footnote w:id="157">
    <w:p w14:paraId="02B97765" w14:textId="77777777" w:rsidR="009E23A8" w:rsidRPr="00BD65F6" w:rsidRDefault="009E23A8">
      <w:pPr>
        <w:pStyle w:val="af5"/>
        <w:rPr>
          <w:lang w:val="el-GR"/>
        </w:rPr>
      </w:pPr>
      <w:r>
        <w:rPr>
          <w:rStyle w:val="a8"/>
        </w:rPr>
        <w:footnoteRef/>
      </w:r>
      <w:r>
        <w:rPr>
          <w:lang w:val="el-GR"/>
        </w:rPr>
        <w:tab/>
        <w:t>Άρθρο 57 του ν. 4412/216.</w:t>
      </w:r>
    </w:p>
  </w:footnote>
  <w:footnote w:id="158">
    <w:p w14:paraId="67DC55E2" w14:textId="77777777" w:rsidR="009E23A8" w:rsidRPr="00E51FC7" w:rsidRDefault="009E23A8" w:rsidP="00A965A3">
      <w:pPr>
        <w:pStyle w:val="af5"/>
        <w:rPr>
          <w:lang w:val="el-GR"/>
        </w:rPr>
      </w:pPr>
      <w:r>
        <w:rPr>
          <w:rStyle w:val="ad"/>
        </w:rPr>
        <w:footnoteRef/>
      </w:r>
      <w:r w:rsidRPr="00E51FC7">
        <w:rPr>
          <w:lang w:val="el-GR"/>
        </w:rPr>
        <w:t xml:space="preserve"> </w:t>
      </w:r>
      <w:r>
        <w:rPr>
          <w:lang w:val="el-GR"/>
        </w:rPr>
        <w:tab/>
      </w:r>
      <w:proofErr w:type="spellStart"/>
      <w:r>
        <w:rPr>
          <w:lang w:val="el-GR"/>
        </w:rPr>
        <w:t>Πρβλ</w:t>
      </w:r>
      <w:proofErr w:type="spellEnd"/>
      <w:r>
        <w:rPr>
          <w:lang w:val="el-GR"/>
        </w:rPr>
        <w:t>. ΔΕΦ Αθηνών, ΙΓ Τμήμα (</w:t>
      </w:r>
      <w:proofErr w:type="spellStart"/>
      <w:r>
        <w:rPr>
          <w:lang w:val="el-GR"/>
        </w:rPr>
        <w:t>Ακυρ</w:t>
      </w:r>
      <w:proofErr w:type="spellEnd"/>
      <w:r>
        <w:rPr>
          <w:lang w:val="el-GR"/>
        </w:rPr>
        <w:t>.), 728/2023</w:t>
      </w:r>
    </w:p>
  </w:footnote>
  <w:footnote w:id="159">
    <w:p w14:paraId="6E98B9DD" w14:textId="77777777" w:rsidR="009E23A8" w:rsidRPr="009C1E20" w:rsidRDefault="009E23A8">
      <w:pPr>
        <w:pStyle w:val="af5"/>
        <w:rPr>
          <w:lang w:val="el-GR"/>
        </w:rPr>
      </w:pPr>
      <w:r>
        <w:rPr>
          <w:rStyle w:val="ad"/>
        </w:rPr>
        <w:footnoteRef/>
      </w:r>
      <w:r>
        <w:rPr>
          <w:rStyle w:val="a4"/>
          <w:vertAlign w:val="baseline"/>
          <w:lang w:val="el-GR"/>
        </w:rPr>
        <w:tab/>
      </w:r>
      <w:r>
        <w:rPr>
          <w:lang w:val="el-GR"/>
        </w:rPr>
        <w:t>Άρθρο 15 ΚΥΑ ΕΣΗΔΗΣ Προμήθειες και Υπηρεσίες</w:t>
      </w:r>
    </w:p>
  </w:footnote>
  <w:footnote w:id="160">
    <w:p w14:paraId="741F41BA" w14:textId="77777777" w:rsidR="009E23A8" w:rsidRPr="00BD65F6" w:rsidRDefault="009E23A8">
      <w:pPr>
        <w:pStyle w:val="af5"/>
        <w:rPr>
          <w:lang w:val="el-GR"/>
        </w:rPr>
      </w:pPr>
      <w:r>
        <w:rPr>
          <w:rStyle w:val="a8"/>
        </w:rPr>
        <w:footnoteRef/>
      </w:r>
      <w:r>
        <w:rPr>
          <w:lang w:val="el-GR"/>
        </w:rPr>
        <w:tab/>
        <w:t xml:space="preserve">Άρθρο 37 παρ. 4 του ν. 4412/2016 και άρθρο 4 παρ. 2 </w:t>
      </w:r>
      <w:r w:rsidRPr="00184870">
        <w:rPr>
          <w:lang w:val="el-GR"/>
        </w:rPr>
        <w:t>Κ.Υ.Α. ΕΣΗΔΗΣ Προμήθειες και-</w:t>
      </w:r>
      <w:r>
        <w:rPr>
          <w:lang w:val="el-GR"/>
        </w:rPr>
        <w:t xml:space="preserve"> </w:t>
      </w:r>
      <w:r w:rsidRPr="00184870">
        <w:rPr>
          <w:lang w:val="el-GR"/>
        </w:rPr>
        <w:t>Υπηρεσίες.</w:t>
      </w:r>
    </w:p>
  </w:footnote>
  <w:footnote w:id="161">
    <w:p w14:paraId="6E2972E1" w14:textId="77777777" w:rsidR="009E23A8" w:rsidRPr="00FD3A4C" w:rsidRDefault="009E23A8" w:rsidP="00184870">
      <w:pPr>
        <w:pStyle w:val="af5"/>
        <w:rPr>
          <w:lang w:val="el-GR"/>
        </w:rPr>
      </w:pPr>
      <w:r>
        <w:rPr>
          <w:rStyle w:val="ad"/>
        </w:rPr>
        <w:footnoteRef/>
      </w:r>
      <w:r>
        <w:rPr>
          <w:rStyle w:val="a4"/>
          <w:vertAlign w:val="baseline"/>
          <w:lang w:val="el-GR"/>
        </w:rPr>
        <w:tab/>
      </w:r>
      <w:r w:rsidRPr="00FD3A4C">
        <w:rPr>
          <w:lang w:val="el-GR"/>
        </w:rPr>
        <w:t>Άρθρο 13 παρ. 1.4 και 1.5 της Κ.Υ.Α. ΕΣΗΔΗΣ Προμήθειες και Υπηρεσίες</w:t>
      </w:r>
    </w:p>
  </w:footnote>
  <w:footnote w:id="162">
    <w:p w14:paraId="47291ABF" w14:textId="2D68258A" w:rsidR="009E23A8" w:rsidRPr="00FD3A4C" w:rsidRDefault="009E23A8" w:rsidP="00FA354F">
      <w:pPr>
        <w:pStyle w:val="af5"/>
        <w:rPr>
          <w:lang w:val="el-GR"/>
        </w:rPr>
      </w:pPr>
      <w:r w:rsidRPr="00FD3A4C">
        <w:rPr>
          <w:rStyle w:val="ad"/>
        </w:rPr>
        <w:footnoteRef/>
      </w:r>
      <w:r w:rsidRPr="00FD3A4C">
        <w:rPr>
          <w:lang w:val="el-GR"/>
        </w:rPr>
        <w:t xml:space="preserve">  </w:t>
      </w:r>
      <w:r w:rsidRPr="00FD3A4C">
        <w:rPr>
          <w:lang w:val="el-GR"/>
        </w:rPr>
        <w:tab/>
        <w:t>Βλ.</w:t>
      </w:r>
      <w:r>
        <w:rPr>
          <w:lang w:val="el-GR"/>
        </w:rPr>
        <w:t xml:space="preserve"> </w:t>
      </w:r>
      <w:r w:rsidRPr="00FD3A4C">
        <w:rPr>
          <w:lang w:val="el-GR"/>
        </w:rPr>
        <w:t>σχετικά με την  ηλεκτρονική υπεύθυνη δήλωση το  άρθρο εικοστό έβδομο της από 20.3.2020 Π.Ν.Π., (Α 68) - που κυρώθηκε με το άρθρο 1 του ν. 4683/2020 (Α΄83)-κατά τις παραγράφους 1 και 2  του οποίου:"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«e-</w:t>
      </w:r>
      <w:proofErr w:type="spellStart"/>
      <w:r w:rsidRPr="00FD3A4C">
        <w:rPr>
          <w:lang w:val="el-GR"/>
        </w:rPr>
        <w:t>Dilosi</w:t>
      </w:r>
      <w:proofErr w:type="spellEnd"/>
      <w:r w:rsidRPr="00FD3A4C">
        <w:rPr>
          <w:lang w:val="el-GR"/>
        </w:rPr>
        <w:t xml:space="preserve">». Η ηλεκτρονική υπεύθυνη δήλωση υποβάλλεται και γίνεται αποδεκτή σύμφωνα με τα οριζόμενα στο εικοστό τέταρτο άρθρο της παρούσας.  2. Η </w:t>
      </w:r>
      <w:proofErr w:type="spellStart"/>
      <w:r w:rsidRPr="00FD3A4C">
        <w:rPr>
          <w:lang w:val="el-GR"/>
        </w:rPr>
        <w:t>αυθεντικοποίηση</w:t>
      </w:r>
      <w:proofErr w:type="spellEnd"/>
      <w:r w:rsidRPr="00FD3A4C">
        <w:rPr>
          <w:lang w:val="el-GR"/>
        </w:rPr>
        <w:t xml:space="preserve">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ηλεκτρονικής υπεύθυνης δήλωσης. Εφόσον τηρούνται οι όροι του προηγούμενου εδαφίου, η ηλεκτρονική υπεύθυνη δήλωση, τόσο ως ηλεκτρονικό</w:t>
      </w:r>
      <w:r>
        <w:rPr>
          <w:lang w:val="el-GR"/>
        </w:rPr>
        <w:t>,</w:t>
      </w:r>
      <w:r w:rsidRPr="00FD3A4C">
        <w:rPr>
          <w:lang w:val="el-GR"/>
        </w:rPr>
        <w:t xml:space="preserve"> όσο και ως έντυπο έγγραφο, συνιστά έγγραφο βέβαιης χρονολογίας".</w:t>
      </w:r>
    </w:p>
  </w:footnote>
  <w:footnote w:id="163">
    <w:p w14:paraId="0EF3F8B7" w14:textId="77777777" w:rsidR="009E23A8" w:rsidRPr="006A40FD" w:rsidRDefault="009E23A8" w:rsidP="00455376">
      <w:pPr>
        <w:pStyle w:val="-HTML"/>
        <w:ind w:left="426" w:hanging="426"/>
        <w:rPr>
          <w:rFonts w:ascii="Calibri" w:hAnsi="Calibri" w:cs="Calibri"/>
          <w:sz w:val="18"/>
          <w:lang w:val="el-GR" w:eastAsia="ar-SA"/>
        </w:rPr>
      </w:pPr>
      <w:r w:rsidRPr="00AD164C">
        <w:rPr>
          <w:rFonts w:ascii="Calibri" w:hAnsi="Calibri" w:cs="Calibri"/>
          <w:sz w:val="18"/>
          <w:lang w:val="el-GR" w:eastAsia="ar-SA"/>
        </w:rPr>
        <w:footnoteRef/>
      </w:r>
      <w:r w:rsidRPr="00AD164C">
        <w:rPr>
          <w:rFonts w:ascii="Calibri" w:hAnsi="Calibri" w:cs="Calibri"/>
          <w:sz w:val="18"/>
          <w:lang w:val="el-GR" w:eastAsia="ar-SA"/>
        </w:rPr>
        <w:t xml:space="preserve"> </w:t>
      </w:r>
      <w:r w:rsidRPr="00455376">
        <w:rPr>
          <w:rFonts w:ascii="Calibri" w:hAnsi="Calibri" w:cs="Calibri"/>
          <w:sz w:val="18"/>
          <w:lang w:val="el-GR" w:eastAsia="ar-SA"/>
        </w:rPr>
        <w:t xml:space="preserve">   </w:t>
      </w:r>
      <w:r w:rsidRPr="00AD164C">
        <w:rPr>
          <w:rFonts w:ascii="Calibri" w:hAnsi="Calibri" w:cs="Calibri"/>
          <w:sz w:val="18"/>
          <w:lang w:val="el-GR" w:eastAsia="ar-SA"/>
        </w:rPr>
        <w:t xml:space="preserve">Βλ. σχετικά, τις  παραγράφους 1 και 3 του άρθρου: «1. […]Στις περιπτώσεις που ο νόμος απαιτεί βεβαίωση του γνησίου της </w:t>
      </w:r>
      <w:r>
        <w:rPr>
          <w:rFonts w:ascii="Calibri" w:hAnsi="Calibri" w:cs="Calibri"/>
          <w:sz w:val="18"/>
          <w:lang w:val="el-GR" w:eastAsia="ar-SA"/>
        </w:rPr>
        <w:t xml:space="preserve"> </w:t>
      </w:r>
      <w:r w:rsidRPr="00455376">
        <w:rPr>
          <w:rFonts w:ascii="Calibri" w:hAnsi="Calibri" w:cs="Calibri"/>
          <w:sz w:val="18"/>
          <w:lang w:val="el-GR" w:eastAsia="ar-SA"/>
        </w:rPr>
        <w:t xml:space="preserve">  </w:t>
      </w:r>
      <w:r w:rsidRPr="00AD164C">
        <w:rPr>
          <w:rFonts w:ascii="Calibri" w:hAnsi="Calibri" w:cs="Calibri"/>
          <w:sz w:val="18"/>
          <w:lang w:val="el-GR" w:eastAsia="ar-SA"/>
        </w:rPr>
        <w:t xml:space="preserve">υπογραφής του ενδιαφερομένου, αρκεί η εγκεκριμένη ηλεκτρονική υπογραφή ή η εγκεκριμένη ηλεκτρονική σφραγίδα του ενδιαφερομένου, εφόσον το έγγραφο διακινείται ηλεκτρονικά» […] 3. Τα ηλεκτρονικά έγγραφα υποβάλλονται και γίνονται υποχρεωτικά αποδεκτά, σύμφωνα με τα οριζόμενα στα άρθρα 13 έως 15 του ν. </w:t>
      </w:r>
      <w:hyperlink w:history="1">
        <w:r w:rsidRPr="00AD164C">
          <w:rPr>
            <w:rFonts w:ascii="Calibri" w:hAnsi="Calibri" w:cs="Calibri"/>
            <w:sz w:val="18"/>
            <w:lang w:val="el-GR" w:eastAsia="ar-SA"/>
          </w:rPr>
          <w:t>4727/2020</w:t>
        </w:r>
      </w:hyperlink>
      <w:r w:rsidRPr="00AD164C">
        <w:rPr>
          <w:rFonts w:ascii="Calibri" w:hAnsi="Calibri" w:cs="Calibri"/>
          <w:sz w:val="18"/>
          <w:lang w:val="el-GR" w:eastAsia="ar-SA"/>
        </w:rPr>
        <w:t xml:space="preserve"> (</w:t>
      </w:r>
      <w:hyperlink w:history="1">
        <w:r w:rsidRPr="00AD164C">
          <w:rPr>
            <w:rFonts w:ascii="Calibri" w:hAnsi="Calibri" w:cs="Calibri"/>
            <w:sz w:val="18"/>
            <w:lang w:val="el-GR" w:eastAsia="ar-SA"/>
          </w:rPr>
          <w:t>Α` 184</w:t>
        </w:r>
      </w:hyperlink>
      <w:r w:rsidRPr="00AD164C">
        <w:rPr>
          <w:rFonts w:ascii="Calibri" w:hAnsi="Calibri" w:cs="Calibri"/>
          <w:sz w:val="18"/>
          <w:lang w:val="el-GR" w:eastAsia="ar-SA"/>
        </w:rPr>
        <w:t>).</w:t>
      </w:r>
    </w:p>
    <w:p w14:paraId="40994A77" w14:textId="77777777" w:rsidR="009E23A8" w:rsidRPr="006A40FD" w:rsidRDefault="009E23A8" w:rsidP="006A40FD">
      <w:pPr>
        <w:pStyle w:val="-HTML"/>
        <w:rPr>
          <w:rFonts w:ascii="Verdana" w:hAnsi="Verdana" w:cs="Courier New"/>
          <w:color w:val="000000"/>
          <w:sz w:val="18"/>
          <w:szCs w:val="18"/>
          <w:lang w:val="el-GR" w:eastAsia="el-GR"/>
        </w:rPr>
      </w:pPr>
    </w:p>
    <w:p w14:paraId="53CA83BB" w14:textId="77777777" w:rsidR="009E23A8" w:rsidRPr="00AD164C" w:rsidRDefault="009E23A8">
      <w:pPr>
        <w:pStyle w:val="af5"/>
        <w:rPr>
          <w:lang w:val="el-GR"/>
        </w:rPr>
      </w:pPr>
      <w:r>
        <w:rPr>
          <w:lang w:val="el-GR"/>
        </w:rPr>
        <w:t xml:space="preserve"> </w:t>
      </w:r>
    </w:p>
  </w:footnote>
  <w:footnote w:id="164">
    <w:p w14:paraId="1B2C883C" w14:textId="03B78381" w:rsidR="009E23A8" w:rsidRPr="00FD3A4C" w:rsidRDefault="009E23A8" w:rsidP="00F93782">
      <w:pPr>
        <w:pStyle w:val="af5"/>
        <w:rPr>
          <w:lang w:val="el-GR"/>
        </w:rPr>
      </w:pPr>
      <w:r w:rsidRPr="00FD3A4C">
        <w:rPr>
          <w:rStyle w:val="ad"/>
        </w:rPr>
        <w:footnoteRef/>
      </w:r>
      <w:r>
        <w:rPr>
          <w:rStyle w:val="a4"/>
          <w:vertAlign w:val="baseline"/>
          <w:lang w:val="el-GR"/>
        </w:rPr>
        <w:tab/>
      </w:r>
      <w:r w:rsidRPr="00FD3A4C">
        <w:rPr>
          <w:lang w:val="el-GR"/>
        </w:rPr>
        <w:t>Ομοίως προβλέπεται και στην περίπτωση υποβολής αποδεικτικών στοιχείων</w:t>
      </w:r>
      <w:r>
        <w:rPr>
          <w:lang w:val="el-GR"/>
        </w:rPr>
        <w:t>,</w:t>
      </w:r>
      <w:r w:rsidRPr="00FD3A4C">
        <w:rPr>
          <w:lang w:val="el-GR"/>
        </w:rPr>
        <w:t xml:space="preserve"> σύμφωνα με το άρθρο 80 παρ. 13 του ν.4412/2016 . </w:t>
      </w:r>
      <w:proofErr w:type="spellStart"/>
      <w:r w:rsidRPr="00FD3A4C">
        <w:rPr>
          <w:lang w:val="el-GR"/>
        </w:rPr>
        <w:t>Πρβλ</w:t>
      </w:r>
      <w:proofErr w:type="spellEnd"/>
      <w:r w:rsidRPr="00FD3A4C">
        <w:rPr>
          <w:lang w:val="el-GR"/>
        </w:rPr>
        <w:t xml:space="preserve"> και άρθρο 13 παρ. 1.3.1 της Κ.Υ.Α. ΕΣΗΔΗΣ Προμήθειες και Υπηρεσίες</w:t>
      </w:r>
    </w:p>
  </w:footnote>
  <w:footnote w:id="165">
    <w:p w14:paraId="16731D79" w14:textId="1EA26AA8" w:rsidR="009E23A8" w:rsidRPr="00FD3A4C" w:rsidRDefault="009E23A8">
      <w:pPr>
        <w:pStyle w:val="af5"/>
        <w:rPr>
          <w:lang w:val="el-GR"/>
        </w:rPr>
      </w:pPr>
      <w:r w:rsidRPr="00FD3A4C">
        <w:rPr>
          <w:rStyle w:val="ad"/>
        </w:rPr>
        <w:footnoteRef/>
      </w:r>
      <w:r>
        <w:rPr>
          <w:rStyle w:val="a4"/>
          <w:vertAlign w:val="baseline"/>
          <w:lang w:val="el-GR"/>
        </w:rPr>
        <w:tab/>
      </w:r>
      <w:r w:rsidRPr="00FD3A4C">
        <w:rPr>
          <w:lang w:val="el-GR"/>
        </w:rPr>
        <w:t>Σύμφωνα με την περ. ε</w:t>
      </w:r>
      <w:r>
        <w:rPr>
          <w:lang w:val="el-GR"/>
        </w:rPr>
        <w:t>΄</w:t>
      </w:r>
      <w:r w:rsidRPr="00FD3A4C">
        <w:rPr>
          <w:lang w:val="el-GR"/>
        </w:rPr>
        <w:t xml:space="preserve"> της παρ. 2 του ν. 2690/1999 (ΚΔΔ), «ε. Για τα αντίγραφα των Φύλλων Εφημερίδας της Κυβερνήσεως (ΦΕΚ) που έχουν προέλθει από πρωτότυπο ΦΕΚ σε έντυπη μορφή ή από ΦΕΚ σε ηλεκτρονική μορφή που έχει καταχωριστεί στην ιστοσελίδα του Εθνικού Τυπογραφείου, ισχύουν ανάλογα οι ρυθμίσεις του άρθρου αυτού..».</w:t>
      </w:r>
    </w:p>
  </w:footnote>
  <w:footnote w:id="166">
    <w:p w14:paraId="593E5CDC" w14:textId="77777777" w:rsidR="009E23A8" w:rsidRPr="00BD65F6" w:rsidRDefault="009E23A8">
      <w:pPr>
        <w:pStyle w:val="af5"/>
        <w:rPr>
          <w:lang w:val="el-GR"/>
        </w:rPr>
      </w:pPr>
      <w:r w:rsidRPr="00FD3A4C">
        <w:rPr>
          <w:rStyle w:val="ad"/>
        </w:rPr>
        <w:footnoteRef/>
      </w:r>
      <w:r>
        <w:rPr>
          <w:rStyle w:val="a4"/>
          <w:vertAlign w:val="baseline"/>
          <w:lang w:val="el-GR"/>
        </w:rPr>
        <w:tab/>
      </w:r>
      <w:r w:rsidRPr="00FD3A4C">
        <w:rPr>
          <w:lang w:val="el-GR"/>
        </w:rPr>
        <w:t>Άρθρο 13 παρ. 1.3.2 της ΚΥΑ ΕΣΗΔΗΣ Προμήθειες και Υπηρεσίες</w:t>
      </w:r>
    </w:p>
  </w:footnote>
  <w:footnote w:id="167">
    <w:p w14:paraId="487D3CB6" w14:textId="77777777" w:rsidR="009E23A8" w:rsidRPr="0035532D" w:rsidRDefault="009E23A8" w:rsidP="004809C0">
      <w:pPr>
        <w:pStyle w:val="af5"/>
        <w:rPr>
          <w:lang w:val="el-GR"/>
        </w:rPr>
      </w:pPr>
      <w:r w:rsidRPr="0035532D">
        <w:rPr>
          <w:rStyle w:val="ad"/>
        </w:rPr>
        <w:footnoteRef/>
      </w:r>
      <w:r w:rsidRPr="0035532D">
        <w:rPr>
          <w:lang w:val="el-GR"/>
        </w:rPr>
        <w:tab/>
        <w:t>Ενδεικτικά συμβολαιογραφικές ένορκες βεβαιώσεις ή λοιπά συμβολαιογραφικά έγγραφα</w:t>
      </w:r>
    </w:p>
  </w:footnote>
  <w:footnote w:id="168">
    <w:p w14:paraId="078EF553" w14:textId="77777777" w:rsidR="009E23A8" w:rsidRPr="00F93782" w:rsidRDefault="009E23A8" w:rsidP="00F93782">
      <w:pPr>
        <w:pStyle w:val="af5"/>
        <w:rPr>
          <w:lang w:val="el-GR"/>
        </w:rPr>
      </w:pPr>
      <w:r>
        <w:rPr>
          <w:rStyle w:val="ad"/>
        </w:rPr>
        <w:footnoteRef/>
      </w:r>
      <w:r w:rsidRPr="00CE38E4">
        <w:rPr>
          <w:lang w:val="el-GR"/>
        </w:rPr>
        <w:t xml:space="preserve"> </w:t>
      </w:r>
      <w:r>
        <w:rPr>
          <w:lang w:val="el-GR"/>
        </w:rPr>
        <w:t xml:space="preserve"> </w:t>
      </w:r>
      <w:r>
        <w:rPr>
          <w:lang w:val="el-GR"/>
        </w:rPr>
        <w:tab/>
        <w:t xml:space="preserve">Άρθρο 13 παρ. 1.6 της </w:t>
      </w:r>
      <w:r w:rsidRPr="00F93782">
        <w:rPr>
          <w:lang w:val="el-GR"/>
        </w:rPr>
        <w:t>Κ.Υ.Α. ΕΣΗΔΗΣ Προμήθειες και Υπηρεσίες</w:t>
      </w:r>
    </w:p>
  </w:footnote>
  <w:footnote w:id="169">
    <w:p w14:paraId="12663783" w14:textId="77777777" w:rsidR="009E23A8" w:rsidRPr="00BD65F6" w:rsidRDefault="009E23A8">
      <w:pPr>
        <w:pStyle w:val="af5"/>
        <w:rPr>
          <w:lang w:val="el-GR"/>
        </w:rPr>
      </w:pPr>
      <w:r>
        <w:rPr>
          <w:rStyle w:val="a8"/>
        </w:rPr>
        <w:footnoteRef/>
      </w:r>
      <w:r>
        <w:rPr>
          <w:lang w:val="el-GR"/>
        </w:rPr>
        <w:tab/>
        <w:t>Βλ. άρθρο 93  του ν. 4412/2016</w:t>
      </w:r>
    </w:p>
  </w:footnote>
  <w:footnote w:id="170">
    <w:p w14:paraId="766C6591" w14:textId="77777777" w:rsidR="009E23A8" w:rsidRPr="00BD65F6" w:rsidRDefault="009E23A8">
      <w:pPr>
        <w:pStyle w:val="af5"/>
        <w:rPr>
          <w:lang w:val="el-GR"/>
        </w:rPr>
      </w:pPr>
      <w:r>
        <w:rPr>
          <w:rStyle w:val="a8"/>
        </w:rPr>
        <w:footnoteRef/>
      </w:r>
      <w:r>
        <w:rPr>
          <w:lang w:val="el-GR"/>
        </w:rPr>
        <w:tab/>
      </w:r>
      <w:r w:rsidRPr="00E62802">
        <w:rPr>
          <w:lang w:val="el-GR"/>
        </w:rPr>
        <w:t xml:space="preserve">Άρθρο </w:t>
      </w:r>
      <w:r>
        <w:rPr>
          <w:lang w:val="el-GR"/>
        </w:rPr>
        <w:t>94 του ν. 4412/2016</w:t>
      </w:r>
    </w:p>
  </w:footnote>
  <w:footnote w:id="171">
    <w:p w14:paraId="378168BB" w14:textId="77777777" w:rsidR="009E23A8" w:rsidRPr="00BD65F6" w:rsidRDefault="009E23A8">
      <w:pPr>
        <w:pStyle w:val="af5"/>
        <w:rPr>
          <w:lang w:val="el-GR"/>
        </w:rPr>
      </w:pPr>
      <w:r>
        <w:rPr>
          <w:rStyle w:val="a8"/>
        </w:rPr>
        <w:footnoteRef/>
      </w:r>
      <w:r>
        <w:rPr>
          <w:lang w:val="el-GR"/>
        </w:rPr>
        <w:tab/>
        <w:t xml:space="preserve">Αυτά περιλαμβάνουν τα αποδεικτικά στοιχεία που τεκμηριώνουν την τεχνική </w:t>
      </w:r>
      <w:proofErr w:type="spellStart"/>
      <w:r>
        <w:rPr>
          <w:lang w:val="el-GR"/>
        </w:rPr>
        <w:t>καταλληλότητα</w:t>
      </w:r>
      <w:proofErr w:type="spellEnd"/>
      <w:r>
        <w:rPr>
          <w:lang w:val="el-GR"/>
        </w:rPr>
        <w:t xml:space="preserve"> των </w:t>
      </w:r>
      <w:proofErr w:type="spellStart"/>
      <w:r>
        <w:rPr>
          <w:lang w:val="el-GR"/>
        </w:rPr>
        <w:t>προσφερομένων</w:t>
      </w:r>
      <w:proofErr w:type="spellEnd"/>
      <w:r>
        <w:rPr>
          <w:lang w:val="el-GR"/>
        </w:rPr>
        <w:t xml:space="preserve"> ειδών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του προς προμήθεια αγαθού, σύμφωνα με Παράρτημα της Διακήρυξης και τυχόν υπόδειγμα τεχνικής προσφοράς.</w:t>
      </w:r>
    </w:p>
  </w:footnote>
  <w:footnote w:id="172">
    <w:p w14:paraId="7A9BADEA" w14:textId="77777777" w:rsidR="009E23A8" w:rsidRPr="00BD65F6" w:rsidRDefault="009E23A8">
      <w:pPr>
        <w:pStyle w:val="af5"/>
        <w:rPr>
          <w:lang w:val="el-GR"/>
        </w:rPr>
      </w:pPr>
      <w:r>
        <w:rPr>
          <w:rStyle w:val="a8"/>
        </w:rPr>
        <w:footnoteRef/>
      </w:r>
      <w:r>
        <w:rPr>
          <w:lang w:val="el-GR"/>
        </w:rPr>
        <w:tab/>
        <w:t>Άρθρο 58 του ν. 4412/2016.</w:t>
      </w:r>
    </w:p>
  </w:footnote>
  <w:footnote w:id="173">
    <w:p w14:paraId="416BDDFF" w14:textId="77777777" w:rsidR="009E23A8" w:rsidRPr="00FC2FD7" w:rsidRDefault="009E23A8">
      <w:pPr>
        <w:pStyle w:val="af5"/>
        <w:rPr>
          <w:lang w:val="el-GR"/>
        </w:rPr>
      </w:pPr>
      <w:r>
        <w:rPr>
          <w:rStyle w:val="ad"/>
        </w:rPr>
        <w:footnoteRef/>
      </w:r>
      <w:r>
        <w:rPr>
          <w:rStyle w:val="a4"/>
          <w:vertAlign w:val="baseline"/>
          <w:lang w:val="el-GR"/>
        </w:rPr>
        <w:tab/>
      </w:r>
      <w:r>
        <w:rPr>
          <w:lang w:val="el-GR"/>
        </w:rPr>
        <w:t>Άρθρο 95 του ν. 4412/2016</w:t>
      </w:r>
    </w:p>
  </w:footnote>
  <w:footnote w:id="174">
    <w:p w14:paraId="6230605E" w14:textId="79C7EEB5" w:rsidR="009E23A8" w:rsidRPr="00BD65F6" w:rsidRDefault="009E23A8">
      <w:pPr>
        <w:pStyle w:val="af5"/>
        <w:rPr>
          <w:lang w:val="el-GR"/>
        </w:rPr>
      </w:pPr>
      <w:r>
        <w:rPr>
          <w:rStyle w:val="a8"/>
        </w:rPr>
        <w:footnoteRef/>
      </w:r>
      <w:r>
        <w:rPr>
          <w:szCs w:val="18"/>
          <w:lang w:val="el-GR"/>
        </w:rPr>
        <w:tab/>
        <w:t>Εδώ  πρέπει να καθορίζεται με σαφήνεια η σχετική μονάδα π.χ.  λίτρα κ.α.</w:t>
      </w:r>
    </w:p>
  </w:footnote>
  <w:footnote w:id="175">
    <w:p w14:paraId="74EDE317" w14:textId="77777777" w:rsidR="009E23A8" w:rsidRPr="00BD65F6" w:rsidRDefault="009E23A8">
      <w:pPr>
        <w:pStyle w:val="af5"/>
        <w:rPr>
          <w:lang w:val="el-GR"/>
        </w:rPr>
      </w:pPr>
      <w:r>
        <w:rPr>
          <w:rStyle w:val="a8"/>
          <w:rFonts w:ascii="Arial" w:hAnsi="Arial"/>
        </w:rPr>
        <w:footnoteRef/>
      </w:r>
      <w:r>
        <w:rPr>
          <w:lang w:val="el-GR"/>
        </w:rPr>
        <w:tab/>
        <w:t>Άρθρο 97 ν. 4412/2016</w:t>
      </w:r>
    </w:p>
  </w:footnote>
  <w:footnote w:id="176">
    <w:p w14:paraId="652DED9A" w14:textId="77777777" w:rsidR="009E23A8" w:rsidRPr="00BD65F6" w:rsidRDefault="009E23A8">
      <w:pPr>
        <w:pStyle w:val="af5"/>
        <w:rPr>
          <w:lang w:val="el-GR"/>
        </w:rPr>
      </w:pPr>
      <w:r>
        <w:rPr>
          <w:rStyle w:val="a8"/>
          <w:rFonts w:ascii="Arial" w:hAnsi="Arial"/>
        </w:rPr>
        <w:footnoteRef/>
      </w:r>
      <w:r>
        <w:rPr>
          <w:lang w:val="el-GR"/>
        </w:rPr>
        <w:tab/>
        <w:t>Άρθρο 91 του ν. 4412/2016</w:t>
      </w:r>
    </w:p>
  </w:footnote>
  <w:footnote w:id="177">
    <w:p w14:paraId="2E011DB7" w14:textId="77777777" w:rsidR="009E23A8" w:rsidRPr="00BD65F6" w:rsidRDefault="009E23A8">
      <w:pPr>
        <w:pStyle w:val="af5"/>
        <w:ind w:left="426" w:hanging="426"/>
        <w:rPr>
          <w:lang w:val="el-GR"/>
        </w:rPr>
      </w:pPr>
      <w:r>
        <w:rPr>
          <w:rStyle w:val="a8"/>
        </w:rPr>
        <w:footnoteRef/>
      </w:r>
      <w:r>
        <w:rPr>
          <w:lang w:val="el-GR"/>
        </w:rPr>
        <w:tab/>
        <w:t>Άρθρα 92 έως 97, άρθρο 100 καθώς και άρθρα 102 έως 104 του ν. 4412/16</w:t>
      </w:r>
    </w:p>
  </w:footnote>
  <w:footnote w:id="178">
    <w:p w14:paraId="7BDDB71D" w14:textId="77777777" w:rsidR="009E23A8" w:rsidRPr="00BD65F6" w:rsidRDefault="009E23A8">
      <w:pPr>
        <w:pStyle w:val="af5"/>
        <w:rPr>
          <w:lang w:val="el-GR"/>
        </w:rPr>
      </w:pPr>
      <w:r w:rsidRPr="00C7452D">
        <w:rPr>
          <w:rStyle w:val="a8"/>
        </w:rPr>
        <w:footnoteRef/>
      </w:r>
      <w:r>
        <w:rPr>
          <w:lang w:val="el-GR"/>
        </w:rPr>
        <w:tab/>
        <w:t xml:space="preserve">Άρθρο 100 ν. 4412/2016 και άρθρο 16 ΚΥΑ ΕΣΗΔΗΣ Προμήθειες και Υπηρεσίες </w:t>
      </w:r>
    </w:p>
  </w:footnote>
  <w:footnote w:id="179">
    <w:p w14:paraId="03C6D83D" w14:textId="77777777" w:rsidR="009E23A8" w:rsidRPr="009F4790" w:rsidRDefault="009E23A8" w:rsidP="00C348A0">
      <w:pPr>
        <w:pStyle w:val="af5"/>
        <w:rPr>
          <w:lang w:val="el-GR"/>
        </w:rPr>
      </w:pPr>
      <w:r>
        <w:rPr>
          <w:rStyle w:val="a8"/>
        </w:rPr>
        <w:footnoteRef/>
      </w:r>
      <w:r>
        <w:rPr>
          <w:lang w:val="el-GR"/>
        </w:rPr>
        <w:tab/>
      </w:r>
      <w:r>
        <w:rPr>
          <w:szCs w:val="18"/>
          <w:lang w:val="el-GR"/>
        </w:rPr>
        <w:t>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w:t>
      </w:r>
    </w:p>
  </w:footnote>
  <w:footnote w:id="180">
    <w:p w14:paraId="7E6243A5" w14:textId="77777777" w:rsidR="009E23A8" w:rsidRPr="008606B8" w:rsidRDefault="009E23A8">
      <w:pPr>
        <w:pStyle w:val="af5"/>
        <w:rPr>
          <w:lang w:val="el-GR"/>
        </w:rPr>
      </w:pPr>
      <w:r>
        <w:rPr>
          <w:rStyle w:val="ad"/>
        </w:rPr>
        <w:footnoteRef/>
      </w:r>
      <w:r>
        <w:rPr>
          <w:rStyle w:val="a4"/>
          <w:vertAlign w:val="baseline"/>
          <w:lang w:val="el-GR"/>
        </w:rPr>
        <w:tab/>
      </w:r>
      <w:r>
        <w:rPr>
          <w:lang w:val="el-GR"/>
        </w:rPr>
        <w:t xml:space="preserve">Άρθρο 16 παρ. 1 και 2 Κ.Υ.Α. ΕΣΗΔΗΣ </w:t>
      </w:r>
      <w:r w:rsidRPr="008606B8">
        <w:rPr>
          <w:lang w:val="el-GR"/>
        </w:rPr>
        <w:t>Προμήθειες και Υπηρεσίες</w:t>
      </w:r>
    </w:p>
  </w:footnote>
  <w:footnote w:id="181">
    <w:p w14:paraId="1ACA0695" w14:textId="77777777" w:rsidR="009E23A8" w:rsidRPr="00BF6D04" w:rsidRDefault="009E23A8" w:rsidP="00963011">
      <w:pPr>
        <w:pStyle w:val="af5"/>
        <w:rPr>
          <w:lang w:val="el-GR"/>
        </w:rPr>
      </w:pPr>
      <w:r>
        <w:rPr>
          <w:rStyle w:val="ad"/>
        </w:rPr>
        <w:footnoteRef/>
      </w:r>
      <w:r>
        <w:rPr>
          <w:rStyle w:val="a4"/>
          <w:vertAlign w:val="baseline"/>
          <w:lang w:val="el-GR"/>
        </w:rPr>
        <w:tab/>
      </w:r>
      <w:r w:rsidRPr="006D50E7">
        <w:rPr>
          <w:lang w:val="el-GR"/>
        </w:rPr>
        <w:t xml:space="preserve">Στο πλαίσιο των διαδικασιών ανάθεσης δημοσίων συμβάσεων, τα όργανα που γνωμοδοτούν προς τα αποφαινόμενα όργανα ((επιτροπή διενέργειας/επιτροπή αξιολόγησης) ελέγχουν, σύμφωνα με την παρ. 1 του άρθρου 221 του ν. 4412/2016, την </w:t>
      </w:r>
      <w:proofErr w:type="spellStart"/>
      <w:r w:rsidRPr="006D50E7">
        <w:rPr>
          <w:lang w:val="el-GR"/>
        </w:rPr>
        <w:t>καταλληλότητα</w:t>
      </w:r>
      <w:proofErr w:type="spellEnd"/>
      <w:r w:rsidRPr="006D50E7">
        <w:rPr>
          <w:lang w:val="el-GR"/>
        </w:rPr>
        <w:t xml:space="preserve"> των προσφερόντων, αξιολογούν τις προσφορές, εισηγούνται τον αποκλεισμό τους από τη διαδικασία, την απόρριψη των προσφορών, την κατακύρωση των αποτελεσμάτων, την αποδέσμευση ή κατάπτωση των εγγυήσεων, τη ματαίωση της διαδικασίας και γνωμοδοτούν για κάθε άλλο θέμα που ανακύπτει κατά τη διαδικασία ανάθεσης.</w:t>
      </w:r>
      <w:r>
        <w:rPr>
          <w:lang w:val="el-GR"/>
        </w:rPr>
        <w:t xml:space="preserve"> </w:t>
      </w:r>
    </w:p>
  </w:footnote>
  <w:footnote w:id="182">
    <w:p w14:paraId="536B3C7F" w14:textId="78DB4C0A" w:rsidR="009E23A8" w:rsidRPr="00BD65F6" w:rsidRDefault="009E23A8" w:rsidP="00BB7131">
      <w:pPr>
        <w:pStyle w:val="af5"/>
        <w:rPr>
          <w:lang w:val="el-GR"/>
        </w:rPr>
      </w:pPr>
      <w:r>
        <w:rPr>
          <w:rStyle w:val="ad"/>
        </w:rPr>
        <w:footnoteRef/>
      </w:r>
      <w:r>
        <w:rPr>
          <w:rStyle w:val="a4"/>
          <w:vertAlign w:val="baseline"/>
          <w:lang w:val="el-GR"/>
        </w:rPr>
        <w:tab/>
      </w:r>
      <w:r>
        <w:rPr>
          <w:lang w:val="el-GR"/>
        </w:rPr>
        <w:t>Ά</w:t>
      </w:r>
      <w:r w:rsidRPr="00872D7E">
        <w:rPr>
          <w:rFonts w:cs="Times New Roman"/>
          <w:lang w:val="el-GR" w:eastAsia="zh-CN"/>
        </w:rPr>
        <w:t>ρθρο 102</w:t>
      </w:r>
      <w:r w:rsidRPr="00FC2FD7">
        <w:rPr>
          <w:rFonts w:cs="Times New Roman"/>
          <w:lang w:val="el-GR" w:eastAsia="zh-CN"/>
        </w:rPr>
        <w:t xml:space="preserve"> </w:t>
      </w:r>
      <w:r>
        <w:rPr>
          <w:rFonts w:cs="Times New Roman"/>
          <w:lang w:val="el-GR" w:eastAsia="zh-CN"/>
        </w:rPr>
        <w:t xml:space="preserve">του ν. 4412/2016. </w:t>
      </w:r>
      <w:proofErr w:type="spellStart"/>
      <w:r>
        <w:rPr>
          <w:rFonts w:cs="Times New Roman"/>
          <w:lang w:val="el-GR" w:eastAsia="zh-CN"/>
        </w:rPr>
        <w:t>Πρβλ</w:t>
      </w:r>
      <w:proofErr w:type="spellEnd"/>
      <w:r>
        <w:rPr>
          <w:rFonts w:cs="Times New Roman"/>
          <w:lang w:val="el-GR" w:eastAsia="zh-CN"/>
        </w:rPr>
        <w:t xml:space="preserve"> και</w:t>
      </w:r>
      <w:r w:rsidRPr="00A01F40">
        <w:rPr>
          <w:rFonts w:cs="Times New Roman"/>
          <w:lang w:val="el-GR" w:eastAsia="zh-CN"/>
        </w:rPr>
        <w:t xml:space="preserve">  έκθεση συνεπειών ρυθμίσεων </w:t>
      </w:r>
      <w:r>
        <w:rPr>
          <w:rFonts w:cs="Times New Roman"/>
          <w:lang w:val="el-GR" w:eastAsia="zh-CN"/>
        </w:rPr>
        <w:t xml:space="preserve">επί </w:t>
      </w:r>
      <w:r w:rsidRPr="00A01F40">
        <w:rPr>
          <w:rFonts w:cs="Times New Roman"/>
          <w:lang w:val="el-GR" w:eastAsia="zh-CN"/>
        </w:rPr>
        <w:t>του άρθρου 42</w:t>
      </w:r>
      <w:r>
        <w:rPr>
          <w:rFonts w:cs="Times New Roman"/>
          <w:lang w:val="el-GR" w:eastAsia="zh-CN"/>
        </w:rPr>
        <w:t xml:space="preserve"> του</w:t>
      </w:r>
      <w:r w:rsidRPr="00A01F40">
        <w:rPr>
          <w:rFonts w:cs="Times New Roman"/>
          <w:lang w:val="el-GR" w:eastAsia="zh-CN"/>
        </w:rPr>
        <w:t xml:space="preserve"> ν. 4781/2021</w:t>
      </w:r>
      <w:r>
        <w:rPr>
          <w:rFonts w:cs="Times New Roman"/>
          <w:lang w:val="el-GR" w:eastAsia="zh-CN"/>
        </w:rPr>
        <w:t xml:space="preserve"> </w:t>
      </w:r>
    </w:p>
  </w:footnote>
  <w:footnote w:id="183">
    <w:p w14:paraId="4127899D" w14:textId="6F8E9056" w:rsidR="009E23A8" w:rsidRPr="000A6F04" w:rsidRDefault="009E23A8">
      <w:pPr>
        <w:pStyle w:val="af5"/>
        <w:rPr>
          <w:lang w:val="el-GR"/>
        </w:rPr>
      </w:pPr>
      <w:r>
        <w:rPr>
          <w:rStyle w:val="ad"/>
        </w:rPr>
        <w:footnoteRef/>
      </w:r>
      <w:r w:rsidRPr="000A6F04">
        <w:rPr>
          <w:lang w:val="el-GR"/>
        </w:rPr>
        <w:t xml:space="preserve"> </w:t>
      </w:r>
      <w:r>
        <w:rPr>
          <w:lang w:val="el-GR"/>
        </w:rPr>
        <w:t xml:space="preserve"> </w:t>
      </w:r>
      <w:r w:rsidRPr="008F57DA">
        <w:rPr>
          <w:lang w:val="el-GR"/>
        </w:rPr>
        <w:t xml:space="preserve">    </w:t>
      </w:r>
      <w:proofErr w:type="spellStart"/>
      <w:r w:rsidRPr="008F57DA">
        <w:rPr>
          <w:lang w:val="el-GR"/>
        </w:rPr>
        <w:t>Πρβλ</w:t>
      </w:r>
      <w:proofErr w:type="spellEnd"/>
      <w:r w:rsidRPr="008F57DA">
        <w:rPr>
          <w:lang w:val="el-GR"/>
        </w:rPr>
        <w:t>. άρθρα 100 ν. 4412/2016, σε συνδυασμό με άρθρο 16 παρ. 3.2 της «ΚΥΑ ΕΣΗΔΗΣ Προμήθειες και Υπηρεσίες</w:t>
      </w:r>
    </w:p>
  </w:footnote>
  <w:footnote w:id="184">
    <w:p w14:paraId="53FCC115" w14:textId="20D5954F" w:rsidR="009E23A8" w:rsidRPr="007D6C77" w:rsidRDefault="009E23A8">
      <w:pPr>
        <w:pStyle w:val="af5"/>
        <w:rPr>
          <w:lang w:val="el-GR"/>
        </w:rPr>
      </w:pPr>
      <w:r>
        <w:rPr>
          <w:rStyle w:val="ad"/>
        </w:rPr>
        <w:footnoteRef/>
      </w:r>
      <w:r>
        <w:rPr>
          <w:rStyle w:val="a4"/>
          <w:vertAlign w:val="baseline"/>
          <w:lang w:val="el-GR"/>
        </w:rPr>
        <w:tab/>
      </w:r>
      <w:r>
        <w:rPr>
          <w:lang w:val="el-GR"/>
        </w:rPr>
        <w:t>Άρθρο 72 παρ. 13  του ν. 4412/2016</w:t>
      </w:r>
    </w:p>
  </w:footnote>
  <w:footnote w:id="185">
    <w:p w14:paraId="22882084" w14:textId="77777777" w:rsidR="009E23A8" w:rsidRPr="006D50E7" w:rsidRDefault="009E23A8">
      <w:pPr>
        <w:pStyle w:val="af5"/>
        <w:rPr>
          <w:lang w:val="el-GR"/>
        </w:rPr>
      </w:pPr>
      <w:r>
        <w:rPr>
          <w:rStyle w:val="ad"/>
        </w:rPr>
        <w:footnoteRef/>
      </w:r>
      <w:r>
        <w:rPr>
          <w:rStyle w:val="a4"/>
          <w:vertAlign w:val="baseline"/>
          <w:lang w:val="el-GR"/>
        </w:rPr>
        <w:tab/>
      </w:r>
      <w:r w:rsidRPr="00570C40">
        <w:rPr>
          <w:lang w:val="el-GR"/>
        </w:rPr>
        <w:t>Η αναθέτουσα αρχή δύναται να εγκρίνει το πρακτικό αυτό με εσωτερική της απόφαση</w:t>
      </w:r>
      <w:r>
        <w:rPr>
          <w:lang w:val="el-GR"/>
        </w:rPr>
        <w:t>.</w:t>
      </w:r>
    </w:p>
  </w:footnote>
  <w:footnote w:id="186">
    <w:p w14:paraId="5B543248" w14:textId="4C49608A" w:rsidR="009E23A8" w:rsidRPr="00F70008" w:rsidRDefault="009E23A8" w:rsidP="00AA3518">
      <w:pPr>
        <w:pStyle w:val="af5"/>
        <w:rPr>
          <w:lang w:val="el-GR"/>
        </w:rPr>
      </w:pPr>
      <w:r>
        <w:rPr>
          <w:rStyle w:val="ad"/>
        </w:rPr>
        <w:footnoteRef/>
      </w:r>
      <w:r>
        <w:rPr>
          <w:rStyle w:val="a4"/>
          <w:vertAlign w:val="baseline"/>
          <w:lang w:val="el-GR"/>
        </w:rPr>
        <w:tab/>
      </w:r>
      <w:r w:rsidRPr="00F70008">
        <w:rPr>
          <w:lang w:val="el-GR"/>
        </w:rPr>
        <w:t>Επισημαίνεται</w:t>
      </w:r>
      <w:r>
        <w:rPr>
          <w:lang w:val="el-GR"/>
        </w:rPr>
        <w:t>,</w:t>
      </w:r>
      <w:r w:rsidRPr="00F70008">
        <w:rPr>
          <w:lang w:val="el-GR"/>
        </w:rPr>
        <w:t xml:space="preserve"> ότι στις γνωμοδοτικές αρμοδιότητες της Επιτροπής Διαγωνισμού ανήκει ο ουσιαστικός έλεγχος και η</w:t>
      </w:r>
      <w:r>
        <w:rPr>
          <w:lang w:val="el-GR"/>
        </w:rPr>
        <w:t xml:space="preserve"> </w:t>
      </w:r>
      <w:r w:rsidRPr="00F70008">
        <w:rPr>
          <w:lang w:val="el-GR"/>
        </w:rPr>
        <w:t xml:space="preserve">αξιολόγηση των προσφορών, συμπεριλαμβανομένου και του ζητήματος της απόρριψης προσφορών ως ασυνήθιστα χαμηλών. </w:t>
      </w:r>
      <w:proofErr w:type="spellStart"/>
      <w:r w:rsidRPr="00F70008">
        <w:rPr>
          <w:lang w:val="el-GR"/>
        </w:rPr>
        <w:t>Πρβλ</w:t>
      </w:r>
      <w:proofErr w:type="spellEnd"/>
      <w:r w:rsidRPr="00F70008">
        <w:rPr>
          <w:lang w:val="el-GR"/>
        </w:rPr>
        <w:t xml:space="preserve"> και απόφαση </w:t>
      </w:r>
      <w:proofErr w:type="spellStart"/>
      <w:r w:rsidRPr="00F70008">
        <w:rPr>
          <w:lang w:val="el-GR"/>
        </w:rPr>
        <w:t>ΣτΕ</w:t>
      </w:r>
      <w:proofErr w:type="spellEnd"/>
      <w:r w:rsidRPr="00F70008">
        <w:rPr>
          <w:lang w:val="el-GR"/>
        </w:rPr>
        <w:t xml:space="preserve"> ΕΑ 184/2020</w:t>
      </w:r>
    </w:p>
  </w:footnote>
  <w:footnote w:id="187">
    <w:p w14:paraId="4819D530" w14:textId="77777777" w:rsidR="009E23A8" w:rsidRPr="00C7452D" w:rsidRDefault="009E23A8">
      <w:pPr>
        <w:pStyle w:val="af5"/>
        <w:rPr>
          <w:rFonts w:cs="Times New Roman"/>
          <w:lang w:val="el-GR" w:eastAsia="zh-CN"/>
        </w:rPr>
      </w:pPr>
      <w:r>
        <w:rPr>
          <w:rStyle w:val="a8"/>
        </w:rPr>
        <w:footnoteRef/>
      </w:r>
      <w:r>
        <w:rPr>
          <w:lang w:val="el-GR"/>
        </w:rPr>
        <w:tab/>
      </w:r>
      <w:r w:rsidRPr="00C7452D">
        <w:rPr>
          <w:rFonts w:cs="Times New Roman"/>
          <w:lang w:val="el-GR" w:eastAsia="zh-CN"/>
        </w:rPr>
        <w:t>Άρθρο 90 παρ. 1 του ν. 4412/2016.</w:t>
      </w:r>
    </w:p>
  </w:footnote>
  <w:footnote w:id="188">
    <w:p w14:paraId="221474E5" w14:textId="12BC138E" w:rsidR="009E23A8" w:rsidRPr="006E052D" w:rsidRDefault="009E23A8">
      <w:pPr>
        <w:pStyle w:val="af5"/>
        <w:rPr>
          <w:lang w:val="el-GR"/>
        </w:rPr>
      </w:pPr>
      <w:r>
        <w:rPr>
          <w:rStyle w:val="ad"/>
        </w:rPr>
        <w:footnoteRef/>
      </w:r>
      <w:r>
        <w:rPr>
          <w:rStyle w:val="a4"/>
          <w:vertAlign w:val="baseline"/>
          <w:lang w:val="el-GR"/>
        </w:rPr>
        <w:tab/>
      </w:r>
      <w:r>
        <w:rPr>
          <w:lang w:val="el-GR"/>
        </w:rPr>
        <w:t>Άρθρο 101 του  ν. 4412/2016</w:t>
      </w:r>
    </w:p>
  </w:footnote>
  <w:footnote w:id="189">
    <w:p w14:paraId="05D54299" w14:textId="05EADEBE" w:rsidR="009E23A8" w:rsidRPr="00BD65F6" w:rsidRDefault="009E23A8">
      <w:pPr>
        <w:pStyle w:val="af5"/>
        <w:rPr>
          <w:lang w:val="el-GR"/>
        </w:rPr>
      </w:pPr>
      <w:r>
        <w:rPr>
          <w:rStyle w:val="a8"/>
        </w:rPr>
        <w:footnoteRef/>
      </w:r>
      <w:r>
        <w:rPr>
          <w:szCs w:val="18"/>
          <w:lang w:val="el-GR"/>
        </w:rPr>
        <w:tab/>
        <w:t xml:space="preserve">Άρθρο 100 παρ. 2  του ν. 4412/2016 </w:t>
      </w:r>
    </w:p>
  </w:footnote>
  <w:footnote w:id="190">
    <w:p w14:paraId="61688D0B" w14:textId="39A06ADF" w:rsidR="009E23A8" w:rsidRPr="00C55A6F" w:rsidRDefault="009E23A8">
      <w:pPr>
        <w:pStyle w:val="af5"/>
        <w:rPr>
          <w:lang w:val="el-GR"/>
        </w:rPr>
      </w:pPr>
      <w:r>
        <w:rPr>
          <w:rStyle w:val="ad"/>
        </w:rPr>
        <w:footnoteRef/>
      </w:r>
      <w:r w:rsidRPr="00C55A6F">
        <w:rPr>
          <w:lang w:val="el-GR"/>
        </w:rPr>
        <w:t xml:space="preserve"> </w:t>
      </w:r>
      <w:r>
        <w:rPr>
          <w:lang w:val="el-GR"/>
        </w:rPr>
        <w:t xml:space="preserve">    </w:t>
      </w:r>
      <w:proofErr w:type="spellStart"/>
      <w:r w:rsidRPr="00C55A6F">
        <w:rPr>
          <w:lang w:val="el-GR"/>
        </w:rPr>
        <w:t>Πρβλ</w:t>
      </w:r>
      <w:proofErr w:type="spellEnd"/>
      <w:r w:rsidRPr="00C55A6F">
        <w:rPr>
          <w:lang w:val="el-GR"/>
        </w:rPr>
        <w:t>. άρθρο 100 παρ. 2</w:t>
      </w:r>
      <w:r>
        <w:rPr>
          <w:lang w:val="el-GR"/>
        </w:rPr>
        <w:t xml:space="preserve"> του</w:t>
      </w:r>
      <w:r w:rsidRPr="00C55A6F">
        <w:rPr>
          <w:lang w:val="el-GR"/>
        </w:rPr>
        <w:t xml:space="preserve"> ν. 4412/2016, σε συνδυασμό με άρθρο 10 παρ. 1 περ. ζ </w:t>
      </w:r>
      <w:r>
        <w:rPr>
          <w:lang w:val="el-GR"/>
        </w:rPr>
        <w:t xml:space="preserve">΄της </w:t>
      </w:r>
      <w:r w:rsidRPr="00C55A6F">
        <w:rPr>
          <w:lang w:val="el-GR"/>
        </w:rPr>
        <w:t xml:space="preserve"> ΚΥΑ ΚΗΜΔΗΣ]</w:t>
      </w:r>
    </w:p>
  </w:footnote>
  <w:footnote w:id="191">
    <w:p w14:paraId="02F7D84F" w14:textId="419A52BB" w:rsidR="009E23A8" w:rsidRPr="00F70008" w:rsidRDefault="009E23A8" w:rsidP="00AA3518">
      <w:pPr>
        <w:pStyle w:val="af5"/>
        <w:rPr>
          <w:lang w:val="el-GR"/>
        </w:rPr>
      </w:pPr>
      <w:r>
        <w:rPr>
          <w:rStyle w:val="ad"/>
        </w:rPr>
        <w:footnoteRef/>
      </w:r>
      <w:r>
        <w:rPr>
          <w:rStyle w:val="a4"/>
          <w:vertAlign w:val="baseline"/>
          <w:lang w:val="el-GR"/>
        </w:rPr>
        <w:tab/>
      </w:r>
      <w:r w:rsidRPr="00F70008">
        <w:rPr>
          <w:lang w:val="el-GR"/>
        </w:rPr>
        <w:t>Επισημαίνεται</w:t>
      </w:r>
      <w:r>
        <w:rPr>
          <w:lang w:val="el-GR"/>
        </w:rPr>
        <w:t>,</w:t>
      </w:r>
      <w:r w:rsidRPr="00F70008">
        <w:rPr>
          <w:lang w:val="el-GR"/>
        </w:rPr>
        <w:t xml:space="preserve"> ότι στις γνωμοδοτικές αρμοδιότητες της Επιτροπής Διαγωνισμού ανήκει ο ουσιαστικός έλεγχος και η αξιολόγηση των προσφορών, συμπεριλαμβανομένου και του ζητήματος της απόρριψης προσφορών ως ασυνήθιστα χαμηλών. </w:t>
      </w:r>
      <w:proofErr w:type="spellStart"/>
      <w:r w:rsidRPr="00F70008">
        <w:rPr>
          <w:lang w:val="el-GR"/>
        </w:rPr>
        <w:t>Πρβλ</w:t>
      </w:r>
      <w:proofErr w:type="spellEnd"/>
      <w:r>
        <w:rPr>
          <w:lang w:val="el-GR"/>
        </w:rPr>
        <w:t>.</w:t>
      </w:r>
      <w:r w:rsidRPr="00F70008">
        <w:rPr>
          <w:lang w:val="el-GR"/>
        </w:rPr>
        <w:t xml:space="preserve"> και απόφαση </w:t>
      </w:r>
      <w:proofErr w:type="spellStart"/>
      <w:r w:rsidRPr="00F70008">
        <w:rPr>
          <w:lang w:val="el-GR"/>
        </w:rPr>
        <w:t>ΣτΕ</w:t>
      </w:r>
      <w:proofErr w:type="spellEnd"/>
      <w:r w:rsidRPr="00F70008">
        <w:rPr>
          <w:lang w:val="el-GR"/>
        </w:rPr>
        <w:t xml:space="preserve"> ΕΑ 184/2020</w:t>
      </w:r>
    </w:p>
  </w:footnote>
  <w:footnote w:id="192">
    <w:p w14:paraId="79320518" w14:textId="77777777" w:rsidR="009E23A8" w:rsidRPr="001036EA" w:rsidRDefault="009E23A8" w:rsidP="00D85700">
      <w:pPr>
        <w:pStyle w:val="af5"/>
        <w:rPr>
          <w:lang w:val="el-GR"/>
        </w:rPr>
      </w:pPr>
      <w:r>
        <w:rPr>
          <w:rStyle w:val="a8"/>
        </w:rPr>
        <w:footnoteRef/>
      </w:r>
      <w:r>
        <w:rPr>
          <w:lang w:val="el-GR"/>
        </w:rPr>
        <w:tab/>
        <w:t>Άρθρο 90 παρ. 2 και 4 του ν. 4412/2016.</w:t>
      </w:r>
    </w:p>
  </w:footnote>
  <w:footnote w:id="193">
    <w:p w14:paraId="0EFA64FB" w14:textId="16082943" w:rsidR="009E23A8" w:rsidRPr="007D4F03" w:rsidRDefault="009E23A8">
      <w:pPr>
        <w:pStyle w:val="af5"/>
        <w:rPr>
          <w:lang w:val="el-GR"/>
        </w:rPr>
      </w:pPr>
      <w:r>
        <w:rPr>
          <w:rStyle w:val="ad"/>
        </w:rPr>
        <w:footnoteRef/>
      </w:r>
      <w:r w:rsidRPr="007D4F03">
        <w:rPr>
          <w:lang w:val="el-GR"/>
        </w:rPr>
        <w:t xml:space="preserve"> </w:t>
      </w:r>
      <w:r>
        <w:rPr>
          <w:rStyle w:val="a4"/>
          <w:vertAlign w:val="baseline"/>
          <w:lang w:val="el-GR"/>
        </w:rPr>
        <w:tab/>
      </w:r>
      <w:r>
        <w:rPr>
          <w:lang w:val="el-GR"/>
        </w:rPr>
        <w:t>Άρθρο 100 παρ. 5 του ν. 4412/2016</w:t>
      </w:r>
    </w:p>
  </w:footnote>
  <w:footnote w:id="194">
    <w:p w14:paraId="3700B3F2" w14:textId="3DAB3994" w:rsidR="009E23A8" w:rsidRPr="007D4F03" w:rsidRDefault="009E23A8">
      <w:pPr>
        <w:pStyle w:val="af5"/>
        <w:rPr>
          <w:lang w:val="el-GR"/>
        </w:rPr>
      </w:pPr>
      <w:r>
        <w:rPr>
          <w:rStyle w:val="ad"/>
        </w:rPr>
        <w:footnoteRef/>
      </w:r>
      <w:r>
        <w:rPr>
          <w:rStyle w:val="a4"/>
          <w:vertAlign w:val="baseline"/>
          <w:lang w:val="el-GR"/>
        </w:rPr>
        <w:tab/>
      </w:r>
      <w:r w:rsidRPr="00FF640E">
        <w:rPr>
          <w:lang w:val="el-GR"/>
        </w:rPr>
        <w:t>Άρθρο 100 παρ. 6 του ν. 4412/2016</w:t>
      </w:r>
      <w:r>
        <w:rPr>
          <w:lang w:val="el-GR"/>
        </w:rPr>
        <w:t xml:space="preserve"> </w:t>
      </w:r>
    </w:p>
  </w:footnote>
  <w:footnote w:id="195">
    <w:p w14:paraId="31041EAF" w14:textId="77777777" w:rsidR="009E23A8" w:rsidRPr="00BD65F6" w:rsidRDefault="009E23A8">
      <w:pPr>
        <w:pStyle w:val="af5"/>
        <w:rPr>
          <w:lang w:val="el-GR"/>
        </w:rPr>
      </w:pPr>
      <w:r w:rsidRPr="00AE4565">
        <w:rPr>
          <w:rStyle w:val="ad"/>
        </w:rPr>
        <w:footnoteRef/>
      </w:r>
      <w:r>
        <w:rPr>
          <w:lang w:val="el-GR"/>
        </w:rPr>
        <w:tab/>
        <w:t xml:space="preserve">Άρθρο 103 του ν. 4412/2016 </w:t>
      </w:r>
    </w:p>
  </w:footnote>
  <w:footnote w:id="196">
    <w:p w14:paraId="0619FC44" w14:textId="5E83BC4D" w:rsidR="009E23A8" w:rsidRPr="00BF6D04" w:rsidRDefault="009E23A8">
      <w:pPr>
        <w:pStyle w:val="af5"/>
        <w:rPr>
          <w:lang w:val="el-GR"/>
        </w:rPr>
      </w:pPr>
      <w:r>
        <w:rPr>
          <w:rStyle w:val="ad"/>
        </w:rPr>
        <w:footnoteRef/>
      </w:r>
      <w:r>
        <w:rPr>
          <w:lang w:val="el-GR"/>
        </w:rPr>
        <w:tab/>
      </w:r>
      <w:proofErr w:type="spellStart"/>
      <w:r w:rsidRPr="00570C40">
        <w:rPr>
          <w:lang w:val="el-GR"/>
        </w:rPr>
        <w:t>Πρβλ</w:t>
      </w:r>
      <w:proofErr w:type="spellEnd"/>
      <w:r>
        <w:rPr>
          <w:lang w:val="el-GR"/>
        </w:rPr>
        <w:t>.</w:t>
      </w:r>
      <w:r w:rsidRPr="00570C40">
        <w:rPr>
          <w:lang w:val="el-GR"/>
        </w:rPr>
        <w:t xml:space="preserve"> άρθρο 17 </w:t>
      </w:r>
      <w:r>
        <w:rPr>
          <w:lang w:val="el-GR"/>
        </w:rPr>
        <w:t xml:space="preserve"> της  </w:t>
      </w:r>
      <w:r w:rsidRPr="00570C40">
        <w:rPr>
          <w:lang w:val="el-GR"/>
        </w:rPr>
        <w:t>ΚΥΑ ΕΣΗΔΗΣ Προμήθειες και Υπηρεσίες</w:t>
      </w:r>
    </w:p>
  </w:footnote>
  <w:footnote w:id="197">
    <w:p w14:paraId="2DEF6444" w14:textId="77777777" w:rsidR="009E23A8" w:rsidRPr="001036EA" w:rsidRDefault="009E23A8" w:rsidP="001B44A3">
      <w:pPr>
        <w:pStyle w:val="af5"/>
        <w:rPr>
          <w:lang w:val="el-GR"/>
        </w:rPr>
      </w:pPr>
      <w:r>
        <w:rPr>
          <w:rStyle w:val="a8"/>
        </w:rPr>
        <w:footnoteRef/>
      </w:r>
      <w:r>
        <w:rPr>
          <w:lang w:val="el-GR"/>
        </w:rPr>
        <w:tab/>
        <w:t>Άρθρο 104 παρ. 2 και 3 του ν. 4412/2016</w:t>
      </w:r>
    </w:p>
  </w:footnote>
  <w:footnote w:id="198">
    <w:p w14:paraId="53E65AF2" w14:textId="53314352" w:rsidR="009E23A8" w:rsidRPr="00BD65F6" w:rsidRDefault="009E23A8" w:rsidP="003B264E">
      <w:pPr>
        <w:pStyle w:val="af5"/>
        <w:rPr>
          <w:lang w:val="el-GR"/>
        </w:rPr>
      </w:pPr>
      <w:r>
        <w:rPr>
          <w:rStyle w:val="a8"/>
        </w:rPr>
        <w:footnoteRef/>
      </w:r>
      <w:r>
        <w:rPr>
          <w:lang w:val="el-GR"/>
        </w:rPr>
        <w:tab/>
        <w:t xml:space="preserve">Το ποσοστό αυτό δεν μπορεί να υπερβαίνει το </w:t>
      </w:r>
      <w:proofErr w:type="spellStart"/>
      <w:r>
        <w:rPr>
          <w:w w:val="105"/>
          <w:lang w:val="el-GR"/>
        </w:rPr>
        <w:t>εκατόν</w:t>
      </w:r>
      <w:proofErr w:type="spellEnd"/>
      <w:r>
        <w:rPr>
          <w:w w:val="105"/>
          <w:lang w:val="el-GR"/>
        </w:rPr>
        <w:t xml:space="preserve"> είκοσι τοις εκατό (120%) της ποσότητας </w:t>
      </w:r>
      <w:r>
        <w:rPr>
          <w:lang w:val="el-GR"/>
        </w:rPr>
        <w:t>( άρθρο  105  παρ. 1 του ν. 4412/2016)</w:t>
      </w:r>
    </w:p>
  </w:footnote>
  <w:footnote w:id="199">
    <w:p w14:paraId="473BD260" w14:textId="033650C2" w:rsidR="009E23A8" w:rsidRPr="00BD65F6" w:rsidRDefault="009E23A8" w:rsidP="003B264E">
      <w:pPr>
        <w:pStyle w:val="af5"/>
        <w:rPr>
          <w:lang w:val="el-GR"/>
        </w:rPr>
      </w:pPr>
      <w:r>
        <w:rPr>
          <w:rStyle w:val="a8"/>
        </w:rPr>
        <w:footnoteRef/>
      </w:r>
      <w:r>
        <w:rPr>
          <w:lang w:val="el-GR"/>
        </w:rPr>
        <w:tab/>
        <w:t>Το ποσοστό αυτό δεν μπορεί να υπερβαίνει το 80% ( άρθρο 105  παρ. 1  του ν. 4412/2016)</w:t>
      </w:r>
    </w:p>
  </w:footnote>
  <w:footnote w:id="200">
    <w:p w14:paraId="5D028C42" w14:textId="77777777" w:rsidR="009E23A8" w:rsidRPr="005C4697" w:rsidRDefault="009E23A8">
      <w:pPr>
        <w:pStyle w:val="af5"/>
        <w:rPr>
          <w:lang w:val="el-GR"/>
        </w:rPr>
      </w:pPr>
      <w:r>
        <w:rPr>
          <w:rStyle w:val="ad"/>
        </w:rPr>
        <w:footnoteRef/>
      </w:r>
      <w:r>
        <w:rPr>
          <w:rStyle w:val="a4"/>
          <w:vertAlign w:val="baseline"/>
          <w:lang w:val="el-GR"/>
        </w:rPr>
        <w:tab/>
      </w:r>
      <w:r>
        <w:rPr>
          <w:lang w:val="el-GR"/>
        </w:rPr>
        <w:t xml:space="preserve">Άρθρο 105 </w:t>
      </w:r>
      <w:r w:rsidRPr="005C4697">
        <w:rPr>
          <w:lang w:val="el-GR"/>
        </w:rPr>
        <w:t>του ν. 4412/2016</w:t>
      </w:r>
    </w:p>
  </w:footnote>
  <w:footnote w:id="201">
    <w:p w14:paraId="45CBA295" w14:textId="48FADCAB" w:rsidR="009E23A8" w:rsidRPr="001101C6" w:rsidRDefault="009E23A8" w:rsidP="00D13A1A">
      <w:pPr>
        <w:pStyle w:val="af5"/>
        <w:rPr>
          <w:lang w:val="el-GR"/>
        </w:rPr>
      </w:pPr>
      <w:r>
        <w:rPr>
          <w:rStyle w:val="ad"/>
        </w:rPr>
        <w:footnoteRef/>
      </w:r>
      <w:r>
        <w:rPr>
          <w:lang w:val="el-GR"/>
        </w:rPr>
        <w:t xml:space="preserve"> </w:t>
      </w:r>
      <w:r>
        <w:rPr>
          <w:rStyle w:val="a4"/>
          <w:vertAlign w:val="baseline"/>
          <w:lang w:val="el-GR"/>
        </w:rPr>
        <w:tab/>
      </w:r>
      <w:proofErr w:type="spellStart"/>
      <w:r>
        <w:rPr>
          <w:lang w:val="el-GR"/>
        </w:rPr>
        <w:t>Πρβλ</w:t>
      </w:r>
      <w:proofErr w:type="spellEnd"/>
      <w:r>
        <w:rPr>
          <w:lang w:val="el-GR"/>
        </w:rPr>
        <w:t>. άρθρο 16 παρ. 3 της  ΚΥΑ ΕΣΗΔΗΣ Προμήθειες και Υπηρεσίες</w:t>
      </w:r>
    </w:p>
  </w:footnote>
  <w:footnote w:id="202">
    <w:p w14:paraId="30290978" w14:textId="77777777" w:rsidR="009E23A8" w:rsidRPr="00BD65F6" w:rsidRDefault="009E23A8" w:rsidP="006A42C7">
      <w:pPr>
        <w:pStyle w:val="af5"/>
        <w:rPr>
          <w:lang w:val="el-GR"/>
        </w:rPr>
      </w:pPr>
      <w:r>
        <w:rPr>
          <w:rStyle w:val="a8"/>
          <w:rFonts w:eastAsia="OpenSymbol"/>
        </w:rPr>
        <w:footnoteRef/>
      </w:r>
      <w:r>
        <w:rPr>
          <w:lang w:val="el-GR"/>
        </w:rPr>
        <w:tab/>
        <w:t>Άρθρο 100 παρ. 2 του ν. 4412/2016</w:t>
      </w:r>
    </w:p>
  </w:footnote>
  <w:footnote w:id="203">
    <w:p w14:paraId="315D042E" w14:textId="6FEAB467" w:rsidR="009E23A8" w:rsidRPr="007D4F03" w:rsidRDefault="009E23A8">
      <w:pPr>
        <w:pStyle w:val="af5"/>
        <w:rPr>
          <w:lang w:val="el-GR"/>
        </w:rPr>
      </w:pPr>
      <w:r>
        <w:rPr>
          <w:rStyle w:val="ad"/>
        </w:rPr>
        <w:footnoteRef/>
      </w:r>
      <w:r>
        <w:rPr>
          <w:rStyle w:val="a4"/>
          <w:vertAlign w:val="baseline"/>
          <w:lang w:val="el-GR"/>
        </w:rPr>
        <w:tab/>
      </w:r>
      <w:proofErr w:type="spellStart"/>
      <w:r>
        <w:rPr>
          <w:lang w:val="el-GR"/>
        </w:rPr>
        <w:t>Πρβλ</w:t>
      </w:r>
      <w:proofErr w:type="spellEnd"/>
      <w:r>
        <w:rPr>
          <w:lang w:val="el-GR"/>
        </w:rPr>
        <w:t>. άρθρο 16 παρ. 3 της  ΚΥΑ ΕΣΗΔΗΣ Προμήθειες και Υπηρεσίες</w:t>
      </w:r>
    </w:p>
  </w:footnote>
  <w:footnote w:id="204">
    <w:p w14:paraId="58762C68" w14:textId="77777777" w:rsidR="009E23A8" w:rsidRPr="00BD65F6" w:rsidRDefault="009E23A8" w:rsidP="006A42C7">
      <w:pPr>
        <w:pStyle w:val="af5"/>
        <w:rPr>
          <w:lang w:val="el-GR"/>
        </w:rPr>
      </w:pPr>
      <w:r>
        <w:rPr>
          <w:rStyle w:val="a8"/>
          <w:rFonts w:eastAsia="OpenSymbol"/>
        </w:rPr>
        <w:footnoteRef/>
      </w:r>
      <w:r>
        <w:rPr>
          <w:lang w:val="el-GR"/>
        </w:rPr>
        <w:tab/>
        <w:t>Άρθρο 100 παρ. 5 του ν. 4412/2016</w:t>
      </w:r>
    </w:p>
  </w:footnote>
  <w:footnote w:id="205">
    <w:p w14:paraId="48926780" w14:textId="2B579160" w:rsidR="009E23A8" w:rsidRDefault="009E23A8" w:rsidP="00D8578D">
      <w:pPr>
        <w:pStyle w:val="af5"/>
        <w:rPr>
          <w:lang w:val="el-GR"/>
        </w:rPr>
      </w:pPr>
      <w:r>
        <w:rPr>
          <w:rStyle w:val="a8"/>
        </w:rPr>
        <w:footnoteRef/>
      </w:r>
      <w:r>
        <w:rPr>
          <w:lang w:val="el-GR"/>
        </w:rPr>
        <w:tab/>
        <w:t xml:space="preserve">Η ΚΥΑ εκδόθηκε κατ’ εξουσιοδότηση του άρθρου 5 παρ. 5  του ν. 3310/2005. </w:t>
      </w:r>
    </w:p>
  </w:footnote>
  <w:footnote w:id="206">
    <w:p w14:paraId="33996B8C" w14:textId="39CCF34A" w:rsidR="009E23A8" w:rsidRPr="002913F6" w:rsidRDefault="009E23A8" w:rsidP="00020B6A">
      <w:pPr>
        <w:pStyle w:val="af5"/>
        <w:rPr>
          <w:lang w:val="el-GR"/>
        </w:rPr>
      </w:pPr>
      <w:r>
        <w:rPr>
          <w:rStyle w:val="ad"/>
        </w:rPr>
        <w:footnoteRef/>
      </w:r>
      <w:r>
        <w:rPr>
          <w:rStyle w:val="a4"/>
          <w:vertAlign w:val="baseline"/>
          <w:lang w:val="el-GR"/>
        </w:rPr>
        <w:tab/>
      </w:r>
      <w:r>
        <w:rPr>
          <w:lang w:val="el-GR"/>
        </w:rPr>
        <w:t>Ά</w:t>
      </w:r>
      <w:r w:rsidRPr="002913F6">
        <w:rPr>
          <w:lang w:val="el-GR"/>
        </w:rPr>
        <w:t>ρθρο 360 παρ. 1</w:t>
      </w:r>
      <w:r>
        <w:rPr>
          <w:lang w:val="el-GR"/>
        </w:rPr>
        <w:t xml:space="preserve"> του </w:t>
      </w:r>
      <w:r w:rsidRPr="002913F6">
        <w:rPr>
          <w:lang w:val="el-GR"/>
        </w:rPr>
        <w:t xml:space="preserve"> </w:t>
      </w:r>
      <w:r>
        <w:rPr>
          <w:lang w:val="el-GR"/>
        </w:rPr>
        <w:t>ν</w:t>
      </w:r>
      <w:r w:rsidRPr="002913F6">
        <w:rPr>
          <w:lang w:val="el-GR"/>
        </w:rPr>
        <w:t xml:space="preserve">. 4412/2016 και 3 παρ. 1 </w:t>
      </w:r>
      <w:proofErr w:type="spellStart"/>
      <w:r>
        <w:rPr>
          <w:lang w:val="el-GR"/>
        </w:rPr>
        <w:t>π</w:t>
      </w:r>
      <w:r w:rsidRPr="002913F6">
        <w:rPr>
          <w:lang w:val="el-GR"/>
        </w:rPr>
        <w:t>.</w:t>
      </w:r>
      <w:r>
        <w:rPr>
          <w:lang w:val="el-GR"/>
        </w:rPr>
        <w:t>δ</w:t>
      </w:r>
      <w:r w:rsidRPr="002913F6">
        <w:rPr>
          <w:lang w:val="el-GR"/>
        </w:rPr>
        <w:t>.</w:t>
      </w:r>
      <w:proofErr w:type="spellEnd"/>
      <w:r w:rsidRPr="002913F6">
        <w:rPr>
          <w:lang w:val="el-GR"/>
        </w:rPr>
        <w:t xml:space="preserve"> 39/2017.</w:t>
      </w:r>
    </w:p>
  </w:footnote>
  <w:footnote w:id="207">
    <w:p w14:paraId="1FBFAFBB" w14:textId="33670622" w:rsidR="009E23A8" w:rsidRPr="00D52587" w:rsidRDefault="009E23A8">
      <w:pPr>
        <w:pStyle w:val="af5"/>
        <w:rPr>
          <w:lang w:val="el-GR"/>
        </w:rPr>
      </w:pPr>
      <w:r>
        <w:rPr>
          <w:rStyle w:val="ad"/>
        </w:rPr>
        <w:footnoteRef/>
      </w:r>
      <w:r>
        <w:rPr>
          <w:rStyle w:val="a4"/>
          <w:vertAlign w:val="baseline"/>
          <w:lang w:val="el-GR"/>
        </w:rPr>
        <w:tab/>
      </w:r>
      <w:r>
        <w:rPr>
          <w:lang w:val="el-GR"/>
        </w:rPr>
        <w:t>Ά</w:t>
      </w:r>
      <w:r w:rsidRPr="00D52587">
        <w:rPr>
          <w:lang w:val="el-GR"/>
        </w:rPr>
        <w:t>ρθρο 361 του ν. 4412/2016 και 4</w:t>
      </w:r>
      <w:r>
        <w:rPr>
          <w:lang w:val="el-GR"/>
        </w:rPr>
        <w:t xml:space="preserve"> του </w:t>
      </w:r>
      <w:r w:rsidRPr="00D52587">
        <w:rPr>
          <w:lang w:val="el-GR"/>
        </w:rPr>
        <w:t xml:space="preserve"> </w:t>
      </w:r>
      <w:proofErr w:type="spellStart"/>
      <w:r>
        <w:rPr>
          <w:lang w:val="el-GR"/>
        </w:rPr>
        <w:t>π</w:t>
      </w:r>
      <w:r w:rsidRPr="00D52587">
        <w:rPr>
          <w:lang w:val="el-GR"/>
        </w:rPr>
        <w:t>.</w:t>
      </w:r>
      <w:r>
        <w:rPr>
          <w:lang w:val="el-GR"/>
        </w:rPr>
        <w:t>δ</w:t>
      </w:r>
      <w:r w:rsidRPr="00D52587">
        <w:rPr>
          <w:lang w:val="el-GR"/>
        </w:rPr>
        <w:t>.</w:t>
      </w:r>
      <w:proofErr w:type="spellEnd"/>
      <w:r w:rsidRPr="00D52587">
        <w:rPr>
          <w:lang w:val="el-GR"/>
        </w:rPr>
        <w:t xml:space="preserve"> 39/2017</w:t>
      </w:r>
    </w:p>
  </w:footnote>
  <w:footnote w:id="208">
    <w:p w14:paraId="17C5528E" w14:textId="77777777" w:rsidR="009E23A8" w:rsidRPr="00827575" w:rsidRDefault="009E23A8" w:rsidP="0034590B">
      <w:pPr>
        <w:pStyle w:val="af5"/>
        <w:rPr>
          <w:lang w:val="el-GR"/>
        </w:rPr>
      </w:pPr>
      <w:r>
        <w:rPr>
          <w:rStyle w:val="ad"/>
        </w:rPr>
        <w:footnoteRef/>
      </w:r>
      <w:r>
        <w:rPr>
          <w:rStyle w:val="a4"/>
          <w:vertAlign w:val="baseline"/>
          <w:lang w:val="el-GR"/>
        </w:rPr>
        <w:tab/>
      </w:r>
      <w:r>
        <w:rPr>
          <w:lang w:val="el-GR"/>
        </w:rPr>
        <w:t>Π</w:t>
      </w:r>
      <w:r w:rsidRPr="0034590B">
        <w:rPr>
          <w:lang w:val="el-GR"/>
        </w:rPr>
        <w:t xml:space="preserve">αρ. </w:t>
      </w:r>
      <w:r>
        <w:rPr>
          <w:lang w:val="el-GR"/>
        </w:rPr>
        <w:t>2</w:t>
      </w:r>
      <w:r w:rsidRPr="0034590B">
        <w:rPr>
          <w:lang w:val="el-GR"/>
        </w:rPr>
        <w:t xml:space="preserve"> του άρθρου 9 </w:t>
      </w:r>
      <w:r>
        <w:rPr>
          <w:lang w:val="el-GR"/>
        </w:rPr>
        <w:t xml:space="preserve">και άρθρο 18 </w:t>
      </w:r>
      <w:r w:rsidRPr="0034590B">
        <w:rPr>
          <w:lang w:val="el-GR"/>
        </w:rPr>
        <w:t>της Κ.Υ.Α. ΕΣΗΔΗΣ Προμήθειες και Υπηρεσίες</w:t>
      </w:r>
    </w:p>
  </w:footnote>
  <w:footnote w:id="209">
    <w:p w14:paraId="07FCDF37" w14:textId="2722701F" w:rsidR="009E23A8" w:rsidRPr="007C4E1D" w:rsidRDefault="009E23A8" w:rsidP="007C4E1D">
      <w:pPr>
        <w:pStyle w:val="af6"/>
        <w:ind w:left="227" w:hanging="227"/>
        <w:rPr>
          <w:sz w:val="18"/>
          <w:lang w:val="el-GR"/>
        </w:rPr>
      </w:pPr>
      <w:r>
        <w:rPr>
          <w:rStyle w:val="ad"/>
        </w:rPr>
        <w:footnoteRef/>
      </w:r>
      <w:r w:rsidRPr="007C4E1D">
        <w:rPr>
          <w:lang w:val="el-GR"/>
        </w:rPr>
        <w:t xml:space="preserve"> </w:t>
      </w:r>
      <w:proofErr w:type="spellStart"/>
      <w:r w:rsidRPr="007C4E1D">
        <w:rPr>
          <w:sz w:val="18"/>
          <w:lang w:val="el-GR"/>
        </w:rPr>
        <w:t>Πρβλ</w:t>
      </w:r>
      <w:proofErr w:type="spellEnd"/>
      <w:r w:rsidRPr="007C4E1D">
        <w:rPr>
          <w:sz w:val="18"/>
          <w:lang w:val="el-GR"/>
        </w:rPr>
        <w:t>. άρθρο 372 παρ. 3</w:t>
      </w:r>
      <w:r>
        <w:rPr>
          <w:sz w:val="18"/>
          <w:lang w:val="el-GR"/>
        </w:rPr>
        <w:t xml:space="preserve"> του </w:t>
      </w:r>
      <w:r w:rsidRPr="007C4E1D">
        <w:rPr>
          <w:sz w:val="18"/>
          <w:lang w:val="el-GR"/>
        </w:rPr>
        <w:t xml:space="preserve"> ν. 4412/2016, σύμφωνα με το  οποίο: </w:t>
      </w:r>
      <w:r w:rsidRPr="007C4E1D">
        <w:rPr>
          <w:i/>
          <w:sz w:val="18"/>
          <w:lang w:val="el-GR"/>
        </w:rPr>
        <w:t>«Αρμόδιο για την εκδίκαση των υποθέσεων του παρόντος είναι το Διοικητικό Εφετείο της έδρας της αναθέτουσας αρχής. Κατ` εξαίρεση, διαφορές οποίες προκύπτουν από την ανάθεση δημόσιων συμβάσεων που εμπίπτουν στο πεδίο εφαρμογής των Οδηγιών 2014/24/ΕΕ και 2014/25/ΕΕ, με εκτιμώμενη αξία μεγαλύτερη των δεκαπέντε εκατομμυρίων (15.000.000) ευρώ, εκδικάζονται από το Συμβούλιο της Επικρατείας».</w:t>
      </w:r>
      <w:r w:rsidRPr="007C4E1D">
        <w:rPr>
          <w:sz w:val="18"/>
          <w:lang w:val="el-GR"/>
        </w:rPr>
        <w:t xml:space="preserve"> Κατά συνέπεια, με βάση την εκτιμώμενη αξία εκάστης σύμβασης, η </w:t>
      </w:r>
      <w:proofErr w:type="spellStart"/>
      <w:r w:rsidRPr="007C4E1D">
        <w:rPr>
          <w:sz w:val="18"/>
          <w:lang w:val="el-GR"/>
        </w:rPr>
        <w:t>α.α.</w:t>
      </w:r>
      <w:proofErr w:type="spellEnd"/>
      <w:r w:rsidRPr="007C4E1D">
        <w:rPr>
          <w:sz w:val="18"/>
          <w:lang w:val="el-GR"/>
        </w:rPr>
        <w:t xml:space="preserve"> συμπληρώνει στο παρόν άρθρο</w:t>
      </w:r>
      <w:r w:rsidRPr="004134BB">
        <w:rPr>
          <w:rFonts w:ascii="Cambria" w:hAnsi="Cambria"/>
          <w:sz w:val="22"/>
          <w:szCs w:val="22"/>
          <w:lang w:val="el-GR"/>
        </w:rPr>
        <w:t xml:space="preserve"> </w:t>
      </w:r>
      <w:r w:rsidRPr="007C4E1D">
        <w:rPr>
          <w:sz w:val="18"/>
          <w:lang w:val="el-GR"/>
        </w:rPr>
        <w:t xml:space="preserve">της Διακήρυξης,  το αρμόδιο, ανά περίπτωση, Δικαστήριο, ήτοι το Διοικητικό Εφετείο ή το Συμβούλιο της Επικρατείας αναλόγως. </w:t>
      </w:r>
    </w:p>
    <w:p w14:paraId="0B0BFB5A" w14:textId="77777777" w:rsidR="009E23A8" w:rsidRPr="007C4E1D" w:rsidRDefault="009E23A8">
      <w:pPr>
        <w:pStyle w:val="af5"/>
        <w:rPr>
          <w:lang w:val="el-GR"/>
        </w:rPr>
      </w:pPr>
    </w:p>
  </w:footnote>
  <w:footnote w:id="210">
    <w:p w14:paraId="65B67247" w14:textId="141CC016" w:rsidR="009E23A8" w:rsidRPr="007C4E1D" w:rsidRDefault="009E23A8">
      <w:pPr>
        <w:pStyle w:val="af5"/>
        <w:rPr>
          <w:lang w:val="el-GR"/>
        </w:rPr>
      </w:pPr>
      <w:r>
        <w:rPr>
          <w:rStyle w:val="ad"/>
        </w:rPr>
        <w:footnoteRef/>
      </w:r>
      <w:r w:rsidRPr="007C4E1D">
        <w:rPr>
          <w:lang w:val="el-GR"/>
        </w:rPr>
        <w:t xml:space="preserve"> </w:t>
      </w:r>
      <w:proofErr w:type="spellStart"/>
      <w:r w:rsidRPr="007C4E1D">
        <w:rPr>
          <w:lang w:val="el-GR"/>
        </w:rPr>
        <w:t>Πρβλ</w:t>
      </w:r>
      <w:proofErr w:type="spellEnd"/>
      <w:r w:rsidRPr="007C4E1D">
        <w:rPr>
          <w:lang w:val="el-GR"/>
        </w:rPr>
        <w:t xml:space="preserve">. άρθρο 372 παρ. 1 και 2 </w:t>
      </w:r>
      <w:r>
        <w:rPr>
          <w:lang w:val="el-GR"/>
        </w:rPr>
        <w:t>του ν</w:t>
      </w:r>
      <w:r w:rsidRPr="007C4E1D">
        <w:rPr>
          <w:lang w:val="el-GR"/>
        </w:rPr>
        <w:t>. 4412/2016</w:t>
      </w:r>
      <w:r>
        <w:rPr>
          <w:lang w:val="el-GR"/>
        </w:rPr>
        <w:t>.</w:t>
      </w:r>
    </w:p>
  </w:footnote>
  <w:footnote w:id="211">
    <w:p w14:paraId="234AEBAE" w14:textId="77777777" w:rsidR="009E23A8" w:rsidRPr="00F40EF3" w:rsidRDefault="009E23A8">
      <w:pPr>
        <w:pStyle w:val="af5"/>
        <w:rPr>
          <w:lang w:val="el-GR"/>
        </w:rPr>
      </w:pPr>
      <w:r>
        <w:rPr>
          <w:rStyle w:val="ad"/>
        </w:rPr>
        <w:footnoteRef/>
      </w:r>
      <w:r w:rsidRPr="00F40EF3">
        <w:rPr>
          <w:lang w:val="el-GR"/>
        </w:rPr>
        <w:t xml:space="preserve"> </w:t>
      </w:r>
      <w:proofErr w:type="spellStart"/>
      <w:r w:rsidRPr="00F40EF3">
        <w:rPr>
          <w:lang w:val="el-GR"/>
        </w:rPr>
        <w:t>Πρβλ</w:t>
      </w:r>
      <w:proofErr w:type="spellEnd"/>
      <w:r w:rsidRPr="00F40EF3">
        <w:rPr>
          <w:lang w:val="el-GR"/>
        </w:rPr>
        <w:t>. άρθρο 372 παρ. 4 του ν. 4412/2016</w:t>
      </w:r>
      <w:r>
        <w:rPr>
          <w:lang w:val="el-GR"/>
        </w:rPr>
        <w:t>.</w:t>
      </w:r>
    </w:p>
  </w:footnote>
  <w:footnote w:id="212">
    <w:p w14:paraId="0C403C8B" w14:textId="77777777" w:rsidR="009E23A8" w:rsidRPr="00F40EF3" w:rsidRDefault="009E23A8">
      <w:pPr>
        <w:pStyle w:val="af5"/>
        <w:rPr>
          <w:lang w:val="el-GR"/>
        </w:rPr>
      </w:pPr>
      <w:r>
        <w:rPr>
          <w:rStyle w:val="ad"/>
        </w:rPr>
        <w:footnoteRef/>
      </w:r>
      <w:r w:rsidRPr="006A44BE">
        <w:rPr>
          <w:lang w:val="el-GR"/>
        </w:rPr>
        <w:t xml:space="preserve"> </w:t>
      </w:r>
      <w:proofErr w:type="spellStart"/>
      <w:r w:rsidRPr="006A44BE">
        <w:rPr>
          <w:lang w:val="el-GR"/>
        </w:rPr>
        <w:t>Πρβλ</w:t>
      </w:r>
      <w:proofErr w:type="spellEnd"/>
      <w:r w:rsidRPr="006A44BE">
        <w:rPr>
          <w:lang w:val="el-GR"/>
        </w:rPr>
        <w:t xml:space="preserve"> άρθρο 372 παρ. 6 του ν. 4412/2016.</w:t>
      </w:r>
    </w:p>
  </w:footnote>
  <w:footnote w:id="213">
    <w:p w14:paraId="61AECEA9" w14:textId="11B48A7A" w:rsidR="009E23A8" w:rsidRPr="00037801" w:rsidRDefault="009E23A8">
      <w:pPr>
        <w:pStyle w:val="af5"/>
        <w:rPr>
          <w:lang w:val="el-GR"/>
        </w:rPr>
      </w:pPr>
      <w:r>
        <w:rPr>
          <w:rStyle w:val="ad"/>
        </w:rPr>
        <w:footnoteRef/>
      </w:r>
      <w:r w:rsidRPr="00037801">
        <w:rPr>
          <w:lang w:val="el-GR"/>
        </w:rPr>
        <w:t xml:space="preserve"> </w:t>
      </w:r>
      <w:proofErr w:type="spellStart"/>
      <w:r>
        <w:rPr>
          <w:lang w:val="el-GR"/>
        </w:rPr>
        <w:t>Πρβλ</w:t>
      </w:r>
      <w:proofErr w:type="spellEnd"/>
      <w:r>
        <w:rPr>
          <w:lang w:val="el-GR"/>
        </w:rPr>
        <w:t>. άρθρο 60 παρ. 2 ν. 5043/2023 (Α΄ 91/13-04-2023)</w:t>
      </w:r>
    </w:p>
  </w:footnote>
  <w:footnote w:id="214">
    <w:p w14:paraId="175F5B2B" w14:textId="634A9582" w:rsidR="009E23A8" w:rsidRPr="00BD65F6" w:rsidRDefault="009E23A8">
      <w:pPr>
        <w:pStyle w:val="af5"/>
        <w:rPr>
          <w:lang w:val="el-GR"/>
        </w:rPr>
      </w:pPr>
      <w:r>
        <w:rPr>
          <w:rStyle w:val="a8"/>
        </w:rPr>
        <w:footnoteRef/>
      </w:r>
      <w:r>
        <w:rPr>
          <w:lang w:val="el-GR"/>
        </w:rPr>
        <w:tab/>
        <w:t>Άρθρο 72 παρ. 10  του ν. 4412/2016</w:t>
      </w:r>
    </w:p>
  </w:footnote>
  <w:footnote w:id="215">
    <w:p w14:paraId="40393CB7" w14:textId="2DFFBE55" w:rsidR="009E23A8" w:rsidRPr="00C7510D" w:rsidRDefault="009E23A8">
      <w:pPr>
        <w:pStyle w:val="af5"/>
        <w:rPr>
          <w:lang w:val="el-GR"/>
        </w:rPr>
      </w:pPr>
      <w:r>
        <w:rPr>
          <w:rStyle w:val="a8"/>
        </w:rPr>
        <w:footnoteRef/>
      </w:r>
      <w:r>
        <w:rPr>
          <w:lang w:val="el-GR"/>
        </w:rPr>
        <w:tab/>
      </w:r>
      <w:r w:rsidRPr="003D0EC7">
        <w:rPr>
          <w:lang w:val="el-GR"/>
        </w:rPr>
        <w:t>Άρθρο 130</w:t>
      </w:r>
      <w:r>
        <w:rPr>
          <w:lang w:val="el-GR"/>
        </w:rPr>
        <w:t xml:space="preserve"> του </w:t>
      </w:r>
      <w:r w:rsidRPr="003D0EC7">
        <w:rPr>
          <w:lang w:val="el-GR"/>
        </w:rPr>
        <w:t xml:space="preserve"> ν.4412/2016</w:t>
      </w:r>
    </w:p>
  </w:footnote>
  <w:footnote w:id="216">
    <w:p w14:paraId="6EDB05E1" w14:textId="7EEBDFF8" w:rsidR="009E23A8" w:rsidRPr="00171EB5" w:rsidRDefault="009E23A8">
      <w:pPr>
        <w:pStyle w:val="af5"/>
        <w:rPr>
          <w:lang w:val="el-GR"/>
        </w:rPr>
      </w:pPr>
      <w:r>
        <w:rPr>
          <w:rStyle w:val="ad"/>
        </w:rPr>
        <w:footnoteRef/>
      </w:r>
      <w:r w:rsidRPr="00F8081A">
        <w:rPr>
          <w:lang w:val="el-GR"/>
        </w:rPr>
        <w:t xml:space="preserve"> </w:t>
      </w:r>
      <w:r>
        <w:rPr>
          <w:lang w:val="el-GR"/>
        </w:rPr>
        <w:t xml:space="preserve">     </w:t>
      </w:r>
      <w:proofErr w:type="spellStart"/>
      <w:r>
        <w:rPr>
          <w:lang w:val="el-GR"/>
        </w:rPr>
        <w:t>Πρβλ</w:t>
      </w:r>
      <w:proofErr w:type="spellEnd"/>
      <w:r>
        <w:rPr>
          <w:lang w:val="el-GR"/>
        </w:rPr>
        <w:t>. άρθρο 24 του ν. 4412/2016</w:t>
      </w:r>
    </w:p>
  </w:footnote>
  <w:footnote w:id="217">
    <w:p w14:paraId="637D7AED" w14:textId="61053986" w:rsidR="009E23A8" w:rsidRPr="00BD65F6" w:rsidRDefault="009E23A8">
      <w:pPr>
        <w:pStyle w:val="af5"/>
        <w:rPr>
          <w:lang w:val="el-GR"/>
        </w:rPr>
      </w:pPr>
      <w:r>
        <w:rPr>
          <w:rStyle w:val="a8"/>
        </w:rPr>
        <w:footnoteRef/>
      </w:r>
      <w:r>
        <w:rPr>
          <w:lang w:val="el-GR"/>
        </w:rPr>
        <w:tab/>
        <w:t>Οι Α.Α. μπορούν να επιβάλουν και άλλους ειδικούς όρους σχετικά με την εκτέλεση της σύμβασης, υπό την προϋπόθεση ότι συνδέονται με το αντικείμενο αυτής.  Οι εν λόγω όροι μπορούν να περιλαμβάνουν οικονομικές, περιβαλλοντικές, κοινωνικές παραμέτρους ή παραμέτρους που αφορούν την καινοτομία και την απασχόληση. Οι κοινωνικές παράμετροι αφορούν κυρίως: α) την απασχόληση εργαζομένων που ανήκουν σε ευπαθείς ομάδες του πληθυσμού κατά την έννοια της παρ. 4 του άρθρου 1 του ν. 4019/2011 (Α΄ 216), β) τη διευκόλυνση της κοινωνικής ή/και εργασιακής ένταξης ατόμων που προέρχονται από ευπαθείς ομάδες του πληθυσμού, γ) την καταπολέμηση των διακρίσεων ή/και δ) την προαγωγή της ισότητας ανδρών και γυναικών (άρθρο 130 παρ. 2 και 3 ν. 4412/2016)</w:t>
      </w:r>
    </w:p>
  </w:footnote>
  <w:footnote w:id="218">
    <w:p w14:paraId="5FE1CF68" w14:textId="01B388E7" w:rsidR="009E23A8" w:rsidRPr="00BD65F6" w:rsidRDefault="009E23A8">
      <w:pPr>
        <w:pStyle w:val="af5"/>
        <w:rPr>
          <w:lang w:val="el-GR"/>
        </w:rPr>
      </w:pPr>
      <w:r>
        <w:rPr>
          <w:rStyle w:val="a8"/>
        </w:rPr>
        <w:footnoteRef/>
      </w:r>
      <w:r>
        <w:rPr>
          <w:lang w:val="el-GR"/>
        </w:rPr>
        <w:tab/>
      </w:r>
      <w:proofErr w:type="spellStart"/>
      <w:r>
        <w:rPr>
          <w:lang w:val="el-GR"/>
        </w:rPr>
        <w:t>Πρβλ</w:t>
      </w:r>
      <w:proofErr w:type="spellEnd"/>
      <w:r>
        <w:rPr>
          <w:lang w:val="el-GR"/>
        </w:rPr>
        <w:t>.  παρ. 2 του άρθρου 78 του ν. 4412/2016</w:t>
      </w:r>
    </w:p>
  </w:footnote>
  <w:footnote w:id="219">
    <w:p w14:paraId="74DEA58A" w14:textId="23D6C70E" w:rsidR="009E23A8" w:rsidRPr="00BD65F6" w:rsidRDefault="009E23A8">
      <w:pPr>
        <w:pStyle w:val="af5"/>
        <w:rPr>
          <w:lang w:val="el-GR"/>
        </w:rPr>
      </w:pPr>
      <w:r>
        <w:rPr>
          <w:rStyle w:val="a8"/>
        </w:rPr>
        <w:footnoteRef/>
      </w:r>
      <w:r>
        <w:rPr>
          <w:lang w:val="el-GR"/>
        </w:rPr>
        <w:tab/>
        <w:t xml:space="preserve">Οι </w:t>
      </w:r>
      <w:r w:rsidRPr="00D80B44">
        <w:rPr>
          <w:iCs/>
          <w:lang w:val="el-GR"/>
        </w:rPr>
        <w:t>αναθέτουσες αρχ</w:t>
      </w:r>
      <w:r>
        <w:rPr>
          <w:iCs/>
          <w:lang w:val="el-GR"/>
        </w:rPr>
        <w:t>έ</w:t>
      </w:r>
      <w:r w:rsidRPr="00D80B44">
        <w:rPr>
          <w:iCs/>
          <w:lang w:val="el-GR"/>
        </w:rPr>
        <w:t>ς</w:t>
      </w:r>
      <w:r w:rsidRPr="00D80B44" w:rsidDel="00D80B44">
        <w:rPr>
          <w:lang w:val="el-GR"/>
        </w:rPr>
        <w:t xml:space="preserve"> </w:t>
      </w:r>
      <w:r>
        <w:rPr>
          <w:lang w:val="el-GR"/>
        </w:rPr>
        <w:t xml:space="preserve">μπορούν να προβλέπουν στα έγγραφα της σύμβασης ότι, κατόπιν αιτήματος του υπεργολάβου και εφόσον η φύση της σύμβασης το επιτρέπει, η αναθέτουσα αρχή καταβάλλει απευθείας στον υπεργολάβο την αμοιβή του για την εκτέλεση προμήθειας, δυνάμει σύμβασης υπεργολαβίας με τον ανάδοχο. Στην περίπτωση αυτή, στα έγγραφα της σύμβασης καθορίζονται τα ειδικότερα μέτρα ή οι μηχανισμοί που επιτρέπουν στον κύριο ανάδοχο να εγείρει αντιρρήσεις ως προς αδικαιολόγητες πληρωμές, καθώς και οι ρυθμίσεις που αφορούν αυτόν τον τρόπο πληρωμής. Στην περίπτωση αυτή δεν αίρεται η ευθύνη του κύριου αναδόχου. Η παρ. 3 συμπληρώνεται αναλόγως, εάν η Α.Α. προβλέψει την απευθείας πληρωμή του υπεργολάβου, άλλως διαγράφεται. </w:t>
      </w:r>
    </w:p>
  </w:footnote>
  <w:footnote w:id="220">
    <w:p w14:paraId="1C819A64" w14:textId="77777777" w:rsidR="009E23A8" w:rsidRPr="00BD65F6" w:rsidRDefault="009E23A8">
      <w:pPr>
        <w:pStyle w:val="af5"/>
        <w:rPr>
          <w:lang w:val="el-GR"/>
        </w:rPr>
      </w:pPr>
      <w:r>
        <w:rPr>
          <w:rStyle w:val="a8"/>
        </w:rPr>
        <w:footnoteRef/>
      </w:r>
      <w:r>
        <w:rPr>
          <w:lang w:val="el-GR"/>
        </w:rPr>
        <w:tab/>
        <w:t xml:space="preserve"> </w:t>
      </w:r>
      <w:proofErr w:type="spellStart"/>
      <w:r>
        <w:rPr>
          <w:lang w:val="el-GR"/>
        </w:rPr>
        <w:t>Πρβλ</w:t>
      </w:r>
      <w:proofErr w:type="spellEnd"/>
      <w:r>
        <w:rPr>
          <w:lang w:val="el-GR"/>
        </w:rPr>
        <w:t>. άρθρο 132 του ν. 4412/2016</w:t>
      </w:r>
    </w:p>
  </w:footnote>
  <w:footnote w:id="221">
    <w:p w14:paraId="330CC087" w14:textId="6455277C" w:rsidR="009E23A8" w:rsidRPr="00BD65F6" w:rsidRDefault="009E23A8" w:rsidP="001C5104">
      <w:pPr>
        <w:pStyle w:val="af5"/>
        <w:rPr>
          <w:lang w:val="el-GR"/>
        </w:rPr>
      </w:pPr>
      <w:r>
        <w:rPr>
          <w:rStyle w:val="a8"/>
        </w:rPr>
        <w:footnoteRef/>
      </w:r>
      <w:r>
        <w:rPr>
          <w:lang w:val="el-GR"/>
        </w:rPr>
        <w:tab/>
      </w:r>
      <w:proofErr w:type="spellStart"/>
      <w:r>
        <w:rPr>
          <w:lang w:val="el-GR"/>
        </w:rPr>
        <w:t>Πρβλ</w:t>
      </w:r>
      <w:proofErr w:type="spellEnd"/>
      <w:r>
        <w:rPr>
          <w:lang w:val="el-GR"/>
        </w:rPr>
        <w:t xml:space="preserve">. άρθρο 201 του ν. 4412/2016, σε συνδυασμό με την περίπτωση </w:t>
      </w:r>
      <w:proofErr w:type="spellStart"/>
      <w:r>
        <w:rPr>
          <w:lang w:val="el-GR"/>
        </w:rPr>
        <w:t>στ</w:t>
      </w:r>
      <w:proofErr w:type="spellEnd"/>
      <w:r>
        <w:rPr>
          <w:lang w:val="el-GR"/>
        </w:rPr>
        <w:t>΄ της παρ. 11 του</w:t>
      </w:r>
      <w:r>
        <w:rPr>
          <w:lang w:val="en-GB"/>
        </w:rPr>
        <w:t> </w:t>
      </w:r>
      <w:hyperlink r:id="rId7" w:history="1">
        <w:r w:rsidRPr="00245B54">
          <w:rPr>
            <w:lang w:val="el-GR"/>
          </w:rPr>
          <w:t>άρθρου 221</w:t>
        </w:r>
      </w:hyperlink>
      <w:r>
        <w:rPr>
          <w:lang w:val="el-GR"/>
        </w:rPr>
        <w:t xml:space="preserve">. </w:t>
      </w:r>
      <w:r w:rsidRPr="001C5104">
        <w:rPr>
          <w:lang w:val="el-GR"/>
        </w:rPr>
        <w:t>Ειδικά για την περίπτωση των Κεντρικών Αρχών Αγορών, για ζητήματα τροποποίησης συμφωνιών - πλαίσιο και συμβάσεων κεντρικών προμήθειών</w:t>
      </w:r>
      <w:r>
        <w:rPr>
          <w:lang w:val="el-GR"/>
        </w:rPr>
        <w:t xml:space="preserve"> </w:t>
      </w:r>
      <w:r w:rsidRPr="001C5104">
        <w:rPr>
          <w:lang w:val="el-GR"/>
        </w:rPr>
        <w:t xml:space="preserve">που συνάπτονται από αυτές, γνωμοδοτεί η επιτροπή </w:t>
      </w:r>
      <w:r>
        <w:rPr>
          <w:lang w:val="el-GR"/>
        </w:rPr>
        <w:t xml:space="preserve">της </w:t>
      </w:r>
      <w:r w:rsidRPr="001C5104">
        <w:rPr>
          <w:lang w:val="el-GR"/>
        </w:rPr>
        <w:t>περ. α’</w:t>
      </w:r>
      <w:r>
        <w:rPr>
          <w:lang w:val="el-GR"/>
        </w:rPr>
        <w:t xml:space="preserve"> της παρ. 11 του άρθρου 221 (</w:t>
      </w:r>
      <w:r w:rsidRPr="001C5104">
        <w:rPr>
          <w:lang w:val="el-GR"/>
        </w:rPr>
        <w:t>(επιτροπή διενέργειας/επιτροπή αξιολόγησης)</w:t>
      </w:r>
    </w:p>
  </w:footnote>
  <w:footnote w:id="222">
    <w:p w14:paraId="0B42B87D" w14:textId="176094D0" w:rsidR="009E23A8" w:rsidRPr="00BD65F6" w:rsidRDefault="009E23A8">
      <w:pPr>
        <w:pStyle w:val="af5"/>
        <w:rPr>
          <w:lang w:val="el-GR"/>
        </w:rPr>
      </w:pPr>
      <w:r>
        <w:rPr>
          <w:rStyle w:val="a8"/>
        </w:rPr>
        <w:footnoteRef/>
      </w:r>
      <w:r>
        <w:rPr>
          <w:lang w:val="el-GR"/>
        </w:rPr>
        <w:tab/>
      </w:r>
      <w:r w:rsidRPr="00AC0B40">
        <w:rPr>
          <w:lang w:val="el-GR"/>
        </w:rPr>
        <w:t>Δυνατότητα της Α.Α. να προβλέψει στη διακήρυξη ρήτρες αναθεώρησης/ προαιρέσεις. Στην περίπτωση αυτή και εφόσον πρόκειται για σαφείς, ακριβείς και ρητές ρήτρες αναθεώρησης, στις οποίες μπορεί να περιλαμβάνονται και ρήτρες αναθεώρησης τιμών ή προαιρέσεις, επιτρέπεται η τροποποίηση της σύμβασης χωρίς νέα διαδικασία σύναψης, ανεξαρτήτως της χρηματικής αξίας της τροποποίησης. Οι ρήτρες αυτές αναφέρουν το αντικείμενο και τη φύση των ενδεχόμενων τροποποιήσεων ή προαιρέσεων, καθώς και τους όρους υπό τους οποίους μπορούν να ενεργοποιηθούν. Οι προβλεπόμενες τροποποιήσεις ή προαιρέσεις δε</w:t>
      </w:r>
      <w:r>
        <w:rPr>
          <w:lang w:val="el-GR"/>
        </w:rPr>
        <w:t>ν</w:t>
      </w:r>
      <w:r w:rsidRPr="00AC0B40">
        <w:rPr>
          <w:lang w:val="el-GR"/>
        </w:rPr>
        <w:t xml:space="preserve">  πρέπει να μεταβάλουν τη συνολική φύση της σύμβασης (</w:t>
      </w:r>
      <w:proofErr w:type="spellStart"/>
      <w:r w:rsidRPr="00AC0B40">
        <w:rPr>
          <w:lang w:val="el-GR"/>
        </w:rPr>
        <w:t>Πρβλ</w:t>
      </w:r>
      <w:proofErr w:type="spellEnd"/>
      <w:r w:rsidRPr="00AC0B40">
        <w:rPr>
          <w:lang w:val="el-GR"/>
        </w:rPr>
        <w:t>. άρθρο 132 παρ. 1 α</w:t>
      </w:r>
      <w:r>
        <w:rPr>
          <w:lang w:val="el-GR"/>
        </w:rPr>
        <w:t>΄</w:t>
      </w:r>
      <w:r w:rsidRPr="00AC0B40">
        <w:rPr>
          <w:lang w:val="el-GR"/>
        </w:rPr>
        <w:t xml:space="preserve"> του ν. 4412/2016).</w:t>
      </w:r>
    </w:p>
  </w:footnote>
  <w:footnote w:id="223">
    <w:p w14:paraId="19AC44CA" w14:textId="425D71B8" w:rsidR="009E23A8" w:rsidRPr="00C65ED2" w:rsidRDefault="009E23A8" w:rsidP="00177D6E">
      <w:pPr>
        <w:pStyle w:val="af5"/>
        <w:rPr>
          <w:lang w:val="el-GR"/>
        </w:rPr>
      </w:pPr>
      <w:r>
        <w:rPr>
          <w:rStyle w:val="ad"/>
        </w:rPr>
        <w:footnoteRef/>
      </w:r>
      <w:r w:rsidRPr="00C65ED2">
        <w:rPr>
          <w:lang w:val="el-GR"/>
        </w:rPr>
        <w:t xml:space="preserve"> </w:t>
      </w:r>
      <w:r>
        <w:rPr>
          <w:lang w:val="el-GR"/>
        </w:rPr>
        <w:t xml:space="preserve">     Βλ. ιδίως την περ. γ΄ της παρ.4  του άρθρου 203 του ν. 4412/2016</w:t>
      </w:r>
    </w:p>
  </w:footnote>
  <w:footnote w:id="224">
    <w:p w14:paraId="00D7C7C3" w14:textId="35B1E789" w:rsidR="009E23A8" w:rsidRPr="004759D3" w:rsidRDefault="009E23A8" w:rsidP="00177D6E">
      <w:pPr>
        <w:pStyle w:val="af5"/>
        <w:rPr>
          <w:lang w:val="el-GR"/>
        </w:rPr>
      </w:pPr>
      <w:r>
        <w:rPr>
          <w:rStyle w:val="ad"/>
        </w:rPr>
        <w:footnoteRef/>
      </w:r>
      <w:r w:rsidRPr="004759D3">
        <w:rPr>
          <w:lang w:val="el-GR"/>
        </w:rPr>
        <w:t xml:space="preserve"> </w:t>
      </w:r>
      <w:r>
        <w:rPr>
          <w:lang w:val="el-GR"/>
        </w:rPr>
        <w:t xml:space="preserve">     Άρθρο</w:t>
      </w:r>
      <w:r w:rsidRPr="004759D3">
        <w:rPr>
          <w:lang w:val="el-GR"/>
        </w:rPr>
        <w:t xml:space="preserve"> 132, παρ. 1δ) περ. </w:t>
      </w:r>
      <w:proofErr w:type="spellStart"/>
      <w:r w:rsidRPr="004759D3">
        <w:rPr>
          <w:lang w:val="el-GR"/>
        </w:rPr>
        <w:t>αα</w:t>
      </w:r>
      <w:proofErr w:type="spellEnd"/>
      <w:r>
        <w:rPr>
          <w:lang w:val="el-GR"/>
        </w:rPr>
        <w:t>΄</w:t>
      </w:r>
      <w:r w:rsidRPr="004759D3">
        <w:rPr>
          <w:lang w:val="el-GR"/>
        </w:rPr>
        <w:t xml:space="preserve"> του ν. 4412/2016. </w:t>
      </w:r>
    </w:p>
    <w:p w14:paraId="7117372A" w14:textId="26AF1496" w:rsidR="009E23A8" w:rsidRPr="004759D3" w:rsidRDefault="009E23A8" w:rsidP="00AE4565">
      <w:pPr>
        <w:pStyle w:val="af5"/>
        <w:rPr>
          <w:lang w:val="el-GR"/>
        </w:rPr>
      </w:pPr>
      <w:r w:rsidRPr="004759D3">
        <w:rPr>
          <w:lang w:val="el-GR"/>
        </w:rPr>
        <w:tab/>
        <w:t xml:space="preserve"> </w:t>
      </w:r>
      <w:proofErr w:type="spellStart"/>
      <w:r w:rsidRPr="004759D3">
        <w:rPr>
          <w:lang w:val="el-GR"/>
        </w:rPr>
        <w:t>Πρβλ</w:t>
      </w:r>
      <w:proofErr w:type="spellEnd"/>
      <w:r w:rsidRPr="004759D3">
        <w:rPr>
          <w:lang w:val="el-GR"/>
        </w:rPr>
        <w:t>., επίσης, Κατευθυντήρια Οδηγία 22 της Αρχής</w:t>
      </w:r>
      <w:r>
        <w:rPr>
          <w:lang w:val="el-GR"/>
        </w:rPr>
        <w:t>,</w:t>
      </w:r>
      <w:r w:rsidRPr="004759D3">
        <w:rPr>
          <w:lang w:val="el-GR"/>
        </w:rPr>
        <w:t xml:space="preserve"> με τίτλο «Τροποποίηση συμβάσεων κατά τη διάρκειά τους», Κεφάλαιο ΙΙΙ.Δ. σημείο Ι, σελ. 17 (ΑΔΑ: 7ΜΥΤΟΞΤΒ-ΖΓΖ).  </w:t>
      </w:r>
    </w:p>
  </w:footnote>
  <w:footnote w:id="225">
    <w:p w14:paraId="22AC305C" w14:textId="77777777" w:rsidR="009E23A8" w:rsidRPr="00BD65F6" w:rsidRDefault="009E23A8">
      <w:pPr>
        <w:pStyle w:val="af5"/>
        <w:rPr>
          <w:lang w:val="el-GR"/>
        </w:rPr>
      </w:pPr>
      <w:r w:rsidRPr="00AE4565">
        <w:rPr>
          <w:rStyle w:val="ad"/>
        </w:rPr>
        <w:footnoteRef/>
      </w:r>
      <w:r>
        <w:rPr>
          <w:lang w:val="el-GR"/>
        </w:rPr>
        <w:tab/>
        <w:t>Άρθρο 133 του ν. 4412/2016 Δικαίωμα μονομερούς λύσης της σύμβασης</w:t>
      </w:r>
    </w:p>
  </w:footnote>
  <w:footnote w:id="226">
    <w:p w14:paraId="42C8003B" w14:textId="5DC1EACA" w:rsidR="009E23A8" w:rsidRPr="009D34B5" w:rsidRDefault="009E23A8">
      <w:pPr>
        <w:pStyle w:val="af5"/>
        <w:rPr>
          <w:lang w:val="el-GR"/>
        </w:rPr>
      </w:pPr>
      <w:r>
        <w:rPr>
          <w:rStyle w:val="ad"/>
        </w:rPr>
        <w:footnoteRef/>
      </w:r>
      <w:r w:rsidRPr="00670518">
        <w:rPr>
          <w:lang w:val="el-GR"/>
        </w:rPr>
        <w:t xml:space="preserve"> </w:t>
      </w:r>
      <w:r>
        <w:rPr>
          <w:lang w:val="el-GR"/>
        </w:rPr>
        <w:t xml:space="preserve">    Γ</w:t>
      </w:r>
      <w:r w:rsidRPr="006F6BF0">
        <w:rPr>
          <w:lang w:val="el-GR"/>
        </w:rPr>
        <w:t xml:space="preserve">ια τα τιμολόγια που εκδίδονται κατά την εκτέλεση των δημοσίων συμβάσεων, ανεξαρτήτως αξίας </w:t>
      </w:r>
      <w:r w:rsidRPr="009D34B5">
        <w:rPr>
          <w:lang w:val="el-GR"/>
        </w:rPr>
        <w:t xml:space="preserve">αυτών, οι αναθέτουσες αρχές υποχρεούνται να παραλαμβάνουν και να επεξεργάζονται ηλεκτρονικά τιμολόγια που είναι σύμφωνα με το ευρωπαϊκό πρότυπο έκδοσης ηλεκτρονικών τιμολογίων, σύμφωνα με τις διατάξεις των άρθρων 148 έως και 153  του ν. 4601/2019 (Α΄44) και των, κατ’ εξουσιοδότηση του άρθρου 154 του νόμου αυτού, κανονιστικών αποφάσεων. </w:t>
      </w:r>
    </w:p>
  </w:footnote>
  <w:footnote w:id="227">
    <w:p w14:paraId="0DBDA3DD" w14:textId="130CD7EE" w:rsidR="009E23A8" w:rsidRPr="006F7866" w:rsidRDefault="009E23A8">
      <w:pPr>
        <w:pStyle w:val="af5"/>
        <w:rPr>
          <w:lang w:val="el-GR"/>
        </w:rPr>
      </w:pPr>
      <w:r w:rsidRPr="009D34B5">
        <w:rPr>
          <w:rStyle w:val="a8"/>
        </w:rPr>
        <w:footnoteRef/>
      </w:r>
      <w:r w:rsidRPr="009D34B5">
        <w:rPr>
          <w:lang w:val="el-GR"/>
        </w:rPr>
        <w:tab/>
        <w:t>Βλ. Απόφαση 2/51557/0026/10-09-01 ΦΕΚ 1209/Β/01 Υπ. Οικονομικών, στο</w:t>
      </w:r>
      <w:r>
        <w:rPr>
          <w:lang w:val="el-GR"/>
        </w:rPr>
        <w:t xml:space="preserve">ν </w:t>
      </w:r>
      <w:r w:rsidRPr="009D34B5">
        <w:rPr>
          <w:lang w:val="el-GR"/>
        </w:rPr>
        <w:t xml:space="preserve"> βαθμό που η Α.Α. υπάγεται</w:t>
      </w:r>
      <w:r>
        <w:rPr>
          <w:lang w:val="el-GR"/>
        </w:rPr>
        <w:t xml:space="preserve"> στο πεδίο εφαρμογής της</w:t>
      </w:r>
      <w:r w:rsidRPr="006F7866">
        <w:rPr>
          <w:lang w:val="el-GR"/>
        </w:rPr>
        <w:t>.</w:t>
      </w:r>
    </w:p>
  </w:footnote>
  <w:footnote w:id="228">
    <w:p w14:paraId="3F441340" w14:textId="77777777" w:rsidR="009E23A8" w:rsidRPr="00BD65F6" w:rsidRDefault="009E23A8">
      <w:pPr>
        <w:pStyle w:val="af5"/>
        <w:rPr>
          <w:lang w:val="el-GR"/>
        </w:rPr>
      </w:pPr>
      <w:r>
        <w:rPr>
          <w:rStyle w:val="a8"/>
        </w:rPr>
        <w:footnoteRef/>
      </w:r>
      <w:r>
        <w:rPr>
          <w:lang w:val="el-GR"/>
        </w:rPr>
        <w:tab/>
        <w:t xml:space="preserve">Η απόσβεση της προκαταβολής και η επιστροφή της εγγύησης προκαταβολής πραγματοποιούνται σύμφωνα με τις διατάξεις του άρθρου 72 του ν. 4412/2016 και τον τρόπο που ορίζει η Α.Α. </w:t>
      </w:r>
    </w:p>
  </w:footnote>
  <w:footnote w:id="229">
    <w:p w14:paraId="31A36068" w14:textId="77777777" w:rsidR="009E23A8" w:rsidRPr="00BD65F6" w:rsidRDefault="009E23A8">
      <w:pPr>
        <w:pStyle w:val="af5"/>
        <w:rPr>
          <w:lang w:val="el-GR"/>
        </w:rPr>
      </w:pPr>
      <w:r>
        <w:rPr>
          <w:rStyle w:val="a8"/>
        </w:rPr>
        <w:footnoteRef/>
      </w:r>
      <w:r>
        <w:rPr>
          <w:lang w:val="el-GR"/>
        </w:rPr>
        <w:tab/>
        <w:t xml:space="preserve">Άρθρο 200 παρ. 4 του ν. 4412/2016, όπως τροποποιήθηκε με το άρθρο 102 του ν. 4782/2021. </w:t>
      </w:r>
    </w:p>
  </w:footnote>
  <w:footnote w:id="230">
    <w:p w14:paraId="63B64DAC" w14:textId="77777777" w:rsidR="009E23A8" w:rsidRPr="00BD65F6" w:rsidRDefault="009E23A8">
      <w:pPr>
        <w:pStyle w:val="af5"/>
        <w:rPr>
          <w:lang w:val="el-GR"/>
        </w:rPr>
      </w:pPr>
      <w:r>
        <w:rPr>
          <w:rStyle w:val="a8"/>
        </w:rPr>
        <w:footnoteRef/>
      </w:r>
      <w:r>
        <w:rPr>
          <w:lang w:val="el-GR"/>
        </w:rPr>
        <w:tab/>
        <w:t>Ά</w:t>
      </w:r>
      <w:r>
        <w:rPr>
          <w:szCs w:val="18"/>
          <w:lang w:val="el-GR"/>
        </w:rPr>
        <w:t>ρθρο 350,  παρ. 3  του ν. 4412/2016, όπως ισχύει.</w:t>
      </w:r>
    </w:p>
  </w:footnote>
  <w:footnote w:id="231">
    <w:p w14:paraId="6AE8CA7D" w14:textId="77777777" w:rsidR="000D2427" w:rsidRPr="00BD65F6" w:rsidRDefault="000D2427" w:rsidP="000D2427">
      <w:pPr>
        <w:pStyle w:val="af5"/>
        <w:rPr>
          <w:lang w:val="el-GR"/>
        </w:rPr>
      </w:pPr>
      <w:r>
        <w:rPr>
          <w:rStyle w:val="a8"/>
        </w:rPr>
        <w:footnoteRef/>
      </w:r>
      <w:r>
        <w:rPr>
          <w:lang w:val="el-GR"/>
        </w:rPr>
        <w:tab/>
      </w:r>
      <w:proofErr w:type="spellStart"/>
      <w:r w:rsidRPr="002706B0">
        <w:rPr>
          <w:lang w:val="el-GR"/>
        </w:rPr>
        <w:t>Πρβλ</w:t>
      </w:r>
      <w:proofErr w:type="spellEnd"/>
      <w:r w:rsidRPr="002706B0">
        <w:rPr>
          <w:lang w:val="el-GR"/>
        </w:rPr>
        <w:t xml:space="preserve">. παρ. 1 άρθρου 25 του  ν. 5039/2023 (Α' 83), σύμφωνα με την οποία: </w:t>
      </w:r>
      <w:r w:rsidRPr="002706B0">
        <w:rPr>
          <w:i/>
          <w:lang w:val="el-GR"/>
        </w:rPr>
        <w:t>«Στο άρθρο 376 του ν. 4412/2016 (Α’ 147) περί μεταβατικών διατάξεων, προστίθεται παρ. 18, ως εξής: «18. Μέχρι την έκδοση της κοινής απόφασης της παρ. 6 του άρθρου 36 η κράτηση της παρ. 1 του ιδίου άρθρου του πρώτου εδαφίου της ιδίας παραγράφου δεν επιβάλλεται.»</w:t>
      </w:r>
      <w:r w:rsidRPr="00BB739E">
        <w:rPr>
          <w:i/>
          <w:lang w:val="el-GR"/>
        </w:rPr>
        <w:t xml:space="preserve"> </w:t>
      </w:r>
    </w:p>
  </w:footnote>
  <w:footnote w:id="232">
    <w:p w14:paraId="753DDC6E" w14:textId="4ED932C8" w:rsidR="009E23A8" w:rsidRPr="00954CC6" w:rsidRDefault="009E23A8" w:rsidP="00CF5126">
      <w:pPr>
        <w:pStyle w:val="af5"/>
        <w:rPr>
          <w:lang w:val="el-GR"/>
        </w:rPr>
      </w:pPr>
      <w:r w:rsidRPr="009D34B5">
        <w:rPr>
          <w:rStyle w:val="ad"/>
        </w:rPr>
        <w:footnoteRef/>
      </w:r>
      <w:r w:rsidRPr="009D34B5">
        <w:rPr>
          <w:lang w:val="el-GR"/>
        </w:rPr>
        <w:t xml:space="preserve"> </w:t>
      </w:r>
      <w:r w:rsidRPr="009D34B5">
        <w:rPr>
          <w:lang w:val="el-GR"/>
        </w:rPr>
        <w:tab/>
      </w:r>
      <w:proofErr w:type="spellStart"/>
      <w:r w:rsidRPr="009D34B5">
        <w:rPr>
          <w:lang w:val="el-GR"/>
        </w:rPr>
        <w:t>Πρβλ</w:t>
      </w:r>
      <w:proofErr w:type="spellEnd"/>
      <w:r w:rsidRPr="009D34B5">
        <w:rPr>
          <w:lang w:val="el-GR"/>
        </w:rPr>
        <w:t xml:space="preserve">. Απόφαση </w:t>
      </w:r>
      <w:proofErr w:type="spellStart"/>
      <w:r w:rsidRPr="009D34B5">
        <w:rPr>
          <w:lang w:val="el-GR"/>
        </w:rPr>
        <w:t>αριθμ</w:t>
      </w:r>
      <w:proofErr w:type="spellEnd"/>
      <w:r w:rsidRPr="009D34B5">
        <w:rPr>
          <w:lang w:val="el-GR"/>
        </w:rPr>
        <w:t>. 63446</w:t>
      </w:r>
      <w:r>
        <w:rPr>
          <w:lang w:val="el-GR"/>
        </w:rPr>
        <w:t>/2021</w:t>
      </w:r>
      <w:r w:rsidRPr="009D34B5">
        <w:rPr>
          <w:lang w:val="el-GR"/>
        </w:rPr>
        <w:t xml:space="preserve"> </w:t>
      </w:r>
      <w:r w:rsidRPr="00FC736C">
        <w:rPr>
          <w:i/>
          <w:lang w:val="el-GR"/>
        </w:rPr>
        <w:t>(B’ 2338/02.06.2021)</w:t>
      </w:r>
      <w:r>
        <w:rPr>
          <w:i/>
          <w:lang w:val="el-GR"/>
        </w:rPr>
        <w:t xml:space="preserve"> </w:t>
      </w:r>
      <w:r w:rsidRPr="009D34B5">
        <w:rPr>
          <w:lang w:val="el-GR"/>
        </w:rPr>
        <w:t xml:space="preserve">Υπουργών Οικονομικών – Ανάπτυξης και Επενδύσεων – Επικρατείας «Καθορισμός Εθνικού </w:t>
      </w:r>
      <w:proofErr w:type="spellStart"/>
      <w:r w:rsidRPr="009D34B5">
        <w:rPr>
          <w:lang w:val="el-GR"/>
        </w:rPr>
        <w:t>Μορφότυπου</w:t>
      </w:r>
      <w:proofErr w:type="spellEnd"/>
      <w:r w:rsidRPr="009D34B5">
        <w:rPr>
          <w:lang w:val="el-GR"/>
        </w:rPr>
        <w:t xml:space="preserve"> ηλεκτρονικού τιμολογίου στο πλαίσιο των Δημοσίων Συμβάσεων», άρθρο 3 παρ.2, πεδίο «</w:t>
      </w:r>
      <w:r w:rsidRPr="009D34B5">
        <w:rPr>
          <w:lang w:val="en-US"/>
        </w:rPr>
        <w:t>BT</w:t>
      </w:r>
      <w:r w:rsidRPr="009D34B5">
        <w:rPr>
          <w:lang w:val="el-GR"/>
        </w:rPr>
        <w:t>-11: Στοιχείο αναφοράς αγαθού / υπηρεσίας / μελέτης / έργου»</w:t>
      </w:r>
    </w:p>
  </w:footnote>
  <w:footnote w:id="233">
    <w:p w14:paraId="613E68E9" w14:textId="77777777" w:rsidR="009E23A8" w:rsidRPr="00BD65F6" w:rsidRDefault="009E23A8">
      <w:pPr>
        <w:pStyle w:val="af5"/>
        <w:rPr>
          <w:lang w:val="el-GR"/>
        </w:rPr>
      </w:pPr>
      <w:r>
        <w:rPr>
          <w:rStyle w:val="a8"/>
        </w:rPr>
        <w:footnoteRef/>
      </w:r>
      <w:r>
        <w:rPr>
          <w:lang w:val="el-GR"/>
        </w:rPr>
        <w:tab/>
        <w:t xml:space="preserve">Άρθρο 203 του ν. 4412/2016 </w:t>
      </w:r>
    </w:p>
  </w:footnote>
  <w:footnote w:id="234">
    <w:p w14:paraId="324BA3B6" w14:textId="77777777" w:rsidR="009E23A8" w:rsidRPr="00BD65F6" w:rsidRDefault="009E23A8">
      <w:pPr>
        <w:pStyle w:val="af5"/>
        <w:rPr>
          <w:lang w:val="el-GR"/>
        </w:rPr>
      </w:pPr>
      <w:r>
        <w:rPr>
          <w:lang w:val="el-GR"/>
        </w:rPr>
        <w:tab/>
        <w:t xml:space="preserve"> </w:t>
      </w:r>
    </w:p>
  </w:footnote>
  <w:footnote w:id="235">
    <w:p w14:paraId="1AD45AA1" w14:textId="77777777" w:rsidR="009E23A8" w:rsidRPr="00BD65F6" w:rsidRDefault="009E23A8">
      <w:pPr>
        <w:pStyle w:val="af5"/>
        <w:rPr>
          <w:lang w:val="el-GR"/>
        </w:rPr>
      </w:pPr>
      <w:r>
        <w:rPr>
          <w:rStyle w:val="a8"/>
        </w:rPr>
        <w:footnoteRef/>
      </w:r>
      <w:r>
        <w:rPr>
          <w:lang w:val="el-GR"/>
        </w:rPr>
        <w:tab/>
        <w:t>Άρθρο 207 του ν. 4412/2016.</w:t>
      </w:r>
    </w:p>
  </w:footnote>
  <w:footnote w:id="236">
    <w:p w14:paraId="5FA5A056" w14:textId="77777777" w:rsidR="009E23A8" w:rsidRPr="00BD65F6" w:rsidRDefault="009E23A8" w:rsidP="003D7C44">
      <w:pPr>
        <w:pStyle w:val="af5"/>
        <w:rPr>
          <w:lang w:val="el-GR"/>
        </w:rPr>
      </w:pPr>
      <w:r w:rsidRPr="00AE4565">
        <w:rPr>
          <w:rStyle w:val="a8"/>
        </w:rPr>
        <w:footnoteRef/>
      </w:r>
      <w:r>
        <w:rPr>
          <w:lang w:val="el-GR"/>
        </w:rPr>
        <w:tab/>
        <w:t>Άρθρο 205 του ν. 4412/2016.</w:t>
      </w:r>
      <w:r w:rsidRPr="00845A73">
        <w:rPr>
          <w:lang w:val="el-GR"/>
        </w:rPr>
        <w:t xml:space="preserve"> </w:t>
      </w:r>
      <w:r w:rsidRPr="00D77A37">
        <w:rPr>
          <w:lang w:val="el-GR"/>
        </w:rPr>
        <w:t>Για την εξέταση των προβλεπόμενων προσφυγών, συγκροτείται ειδικό γνωμοδοτικό όργανο,</w:t>
      </w:r>
      <w:r>
        <w:rPr>
          <w:lang w:val="el-GR"/>
        </w:rPr>
        <w:t xml:space="preserve"> </w:t>
      </w:r>
      <w:r w:rsidRPr="00D77A37">
        <w:rPr>
          <w:lang w:val="el-GR"/>
        </w:rPr>
        <w:t>τριμελές ή πενταμελές), τα μέλη του οποίου είναι διαφορετικά από τα μέλη</w:t>
      </w:r>
      <w:r>
        <w:rPr>
          <w:lang w:val="el-GR"/>
        </w:rPr>
        <w:t xml:space="preserve"> </w:t>
      </w:r>
      <w:r w:rsidRPr="00D77A37">
        <w:rPr>
          <w:lang w:val="el-GR"/>
        </w:rPr>
        <w:t>του γνωμοδοτικού οργάνου που είναι αρμόδιο για τα</w:t>
      </w:r>
      <w:r>
        <w:rPr>
          <w:lang w:val="el-GR"/>
        </w:rPr>
        <w:t xml:space="preserve"> </w:t>
      </w:r>
      <w:r w:rsidRPr="00D77A37">
        <w:rPr>
          <w:lang w:val="el-GR"/>
        </w:rPr>
        <w:t>υπόλοιπα θέματα που ανακύπτουν κατά τη διαδικασία</w:t>
      </w:r>
      <w:r>
        <w:rPr>
          <w:lang w:val="el-GR"/>
        </w:rPr>
        <w:t xml:space="preserve"> </w:t>
      </w:r>
      <w:r w:rsidRPr="00D77A37">
        <w:rPr>
          <w:lang w:val="el-GR"/>
        </w:rPr>
        <w:t>εκτέλεσης</w:t>
      </w:r>
      <w:r>
        <w:rPr>
          <w:lang w:val="el-GR"/>
        </w:rPr>
        <w:t>.</w:t>
      </w:r>
    </w:p>
  </w:footnote>
  <w:footnote w:id="237">
    <w:p w14:paraId="7004F8E1" w14:textId="77777777" w:rsidR="009E23A8" w:rsidRPr="00BD65F6" w:rsidRDefault="009E23A8">
      <w:pPr>
        <w:pStyle w:val="af5"/>
        <w:rPr>
          <w:lang w:val="el-GR"/>
        </w:rPr>
      </w:pPr>
      <w:r>
        <w:rPr>
          <w:rStyle w:val="a8"/>
        </w:rPr>
        <w:footnoteRef/>
      </w:r>
      <w:r>
        <w:rPr>
          <w:lang w:val="el-GR"/>
        </w:rPr>
        <w:tab/>
        <w:t xml:space="preserve">Άρθρο 205Α του ν. 4412/2016. </w:t>
      </w:r>
    </w:p>
  </w:footnote>
  <w:footnote w:id="238">
    <w:p w14:paraId="09CCB053" w14:textId="77777777" w:rsidR="009E23A8" w:rsidRPr="00845A73" w:rsidRDefault="009E23A8" w:rsidP="00A72E12">
      <w:pPr>
        <w:pStyle w:val="af5"/>
        <w:rPr>
          <w:lang w:val="el-GR"/>
        </w:rPr>
      </w:pPr>
      <w:r>
        <w:rPr>
          <w:rStyle w:val="ad"/>
        </w:rPr>
        <w:footnoteRef/>
      </w:r>
      <w:r w:rsidRPr="00845A73">
        <w:rPr>
          <w:lang w:val="el-GR"/>
        </w:rPr>
        <w:t xml:space="preserve"> </w:t>
      </w:r>
      <w:r>
        <w:rPr>
          <w:lang w:val="el-GR"/>
        </w:rPr>
        <w:t xml:space="preserve">     Παρ. 1 και 2 άρθρου 206</w:t>
      </w:r>
    </w:p>
  </w:footnote>
  <w:footnote w:id="239">
    <w:p w14:paraId="03B0261C" w14:textId="2149C674" w:rsidR="009E23A8" w:rsidRPr="0048403F" w:rsidRDefault="009E23A8" w:rsidP="009E23A8">
      <w:pPr>
        <w:pStyle w:val="af5"/>
        <w:rPr>
          <w:i/>
          <w:color w:val="FF0000"/>
          <w:lang w:val="el-GR"/>
        </w:rPr>
      </w:pPr>
      <w:r>
        <w:rPr>
          <w:rStyle w:val="a8"/>
        </w:rPr>
        <w:footnoteRef/>
      </w:r>
      <w:r>
        <w:rPr>
          <w:lang w:val="el-GR"/>
        </w:rPr>
        <w:tab/>
      </w:r>
      <w:r w:rsidRPr="009E23A8">
        <w:rPr>
          <w:lang w:val="el-GR"/>
        </w:rPr>
        <w:t xml:space="preserve">Άρθρο 221 παρ. 11 β) του ν. 4412/2016: </w:t>
      </w:r>
      <w:r w:rsidRPr="009E23A8">
        <w:rPr>
          <w:i/>
          <w:lang w:val="el-GR"/>
        </w:rPr>
        <w:t xml:space="preserve">«Για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οργάνου της αναθέτουσας αρχής ή του φορέα εκτέλεσης της σύμβασης. Εφόσον απαιτούνται ειδικές γνώσεις, ένα τουλάχιστον μέλος της επιτροπής πρέπει να έχει την αντίστοιχη ειδικότητα. Εφόσον μεταξύ των υπηρετούντων στην αναθέτουσα αρχή δεν υπάρχει υπάλληλος με την αντίστοιχη ειδικότητα, η αναθέτουσα αρχή ζητεί τη συνδρομή άλλων φορέων του δημοσίου ή του ευρύτερου δημοσίου τομέα.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w:t>
      </w:r>
      <w:proofErr w:type="spellStart"/>
      <w:r w:rsidRPr="009E23A8">
        <w:rPr>
          <w:i/>
          <w:lang w:val="el-GR"/>
        </w:rPr>
        <w:t>αποφαινομένου</w:t>
      </w:r>
      <w:proofErr w:type="spellEnd"/>
      <w:r w:rsidRPr="009E23A8">
        <w:rPr>
          <w:i/>
          <w:lang w:val="el-GR"/>
        </w:rPr>
        <w:t xml:space="preserve"> οργάνου μπορεί να συγκροτείται δευτεροβάθμια επιτροπή παρακολούθησης και παραλαβής με τις παραπάνω αρμοδιότητες. […]»</w:t>
      </w:r>
    </w:p>
    <w:p w14:paraId="0C9518E0" w14:textId="127D3E7A" w:rsidR="009E23A8" w:rsidRPr="00BD65F6" w:rsidRDefault="009E23A8">
      <w:pPr>
        <w:pStyle w:val="af5"/>
        <w:rPr>
          <w:lang w:val="el-GR"/>
        </w:rPr>
      </w:pPr>
      <w:r>
        <w:rPr>
          <w:lang w:val="el-GR"/>
        </w:rPr>
        <w:t>”   Το κείμενο της διάταξης είναι διαφορετικό (εν μέρει, τουλάχιστον).</w:t>
      </w:r>
    </w:p>
  </w:footnote>
  <w:footnote w:id="240">
    <w:p w14:paraId="4EE8101B" w14:textId="77777777" w:rsidR="009E23A8" w:rsidRPr="00BD65F6" w:rsidRDefault="009E23A8">
      <w:pPr>
        <w:pStyle w:val="af5"/>
        <w:rPr>
          <w:lang w:val="el-GR"/>
        </w:rPr>
      </w:pPr>
      <w:r>
        <w:rPr>
          <w:rStyle w:val="a8"/>
        </w:rPr>
        <w:footnoteRef/>
      </w:r>
      <w:r>
        <w:rPr>
          <w:lang w:val="el-GR"/>
        </w:rPr>
        <w:tab/>
      </w:r>
      <w:r w:rsidRPr="00034ABD">
        <w:rPr>
          <w:lang w:val="el-GR"/>
        </w:rPr>
        <w:t>Στο άρθρο αυτό η Α.Α. μπορεί να χρησιμοποιήσει μεταβατικά τις οδηγίες που δίνονται στην ΥΑ Π1/2489/6.09.1995 (Β΄ 764), η οποία δεν έχει καταργηθεί.</w:t>
      </w:r>
    </w:p>
  </w:footnote>
  <w:footnote w:id="241">
    <w:p w14:paraId="37BEC7A2" w14:textId="77777777" w:rsidR="009E23A8" w:rsidRPr="00BD65F6" w:rsidRDefault="009E23A8">
      <w:pPr>
        <w:pStyle w:val="af5"/>
        <w:rPr>
          <w:lang w:val="el-GR"/>
        </w:rPr>
      </w:pPr>
      <w:r w:rsidRPr="00AE4565">
        <w:rPr>
          <w:rStyle w:val="a8"/>
        </w:rPr>
        <w:footnoteRef/>
      </w:r>
      <w:r>
        <w:rPr>
          <w:lang w:val="el-GR"/>
        </w:rPr>
        <w:tab/>
        <w:t>Άρθρο 215 του ν. 4412/2016</w:t>
      </w:r>
    </w:p>
  </w:footnote>
  <w:footnote w:id="242">
    <w:p w14:paraId="2CFD53F1" w14:textId="69036F33" w:rsidR="009E23A8" w:rsidRPr="00BD65F6" w:rsidRDefault="009E23A8">
      <w:pPr>
        <w:pStyle w:val="af5"/>
        <w:rPr>
          <w:lang w:val="el-GR"/>
        </w:rPr>
      </w:pPr>
      <w:r>
        <w:rPr>
          <w:rStyle w:val="a8"/>
        </w:rPr>
        <w:footnoteRef/>
      </w:r>
      <w:r>
        <w:rPr>
          <w:lang w:val="el-GR"/>
        </w:rPr>
        <w:tab/>
      </w:r>
      <w:proofErr w:type="spellStart"/>
      <w:r>
        <w:rPr>
          <w:lang w:val="el-GR"/>
        </w:rPr>
        <w:t>Πρβλ</w:t>
      </w:r>
      <w:proofErr w:type="spellEnd"/>
      <w:r>
        <w:rPr>
          <w:lang w:val="el-GR"/>
        </w:rPr>
        <w:t xml:space="preserve"> άρθρο 215  του ν. 4412/2016</w:t>
      </w:r>
    </w:p>
  </w:footnote>
  <w:footnote w:id="243">
    <w:p w14:paraId="0D89FFF9" w14:textId="77777777" w:rsidR="009E23A8" w:rsidRPr="00683E15" w:rsidRDefault="009E23A8">
      <w:pPr>
        <w:pStyle w:val="af5"/>
        <w:rPr>
          <w:i/>
          <w:lang w:val="el-GR"/>
        </w:rPr>
      </w:pPr>
      <w:r w:rsidRPr="00BC0A0D">
        <w:rPr>
          <w:rStyle w:val="a8"/>
        </w:rPr>
        <w:footnoteRef/>
      </w:r>
      <w:r>
        <w:rPr>
          <w:lang w:val="el-GR"/>
        </w:rPr>
        <w:tab/>
        <w:t xml:space="preserve">Άρθρο 53 παρ. 9 και 9α του ν. 4412/2016. </w:t>
      </w:r>
      <w:proofErr w:type="spellStart"/>
      <w:r>
        <w:rPr>
          <w:lang w:val="el-GR"/>
        </w:rPr>
        <w:t>Πρβλ</w:t>
      </w:r>
      <w:proofErr w:type="spellEnd"/>
      <w:r>
        <w:rPr>
          <w:lang w:val="el-GR"/>
        </w:rPr>
        <w:t xml:space="preserve"> </w:t>
      </w:r>
      <w:r w:rsidRPr="009D34B5">
        <w:rPr>
          <w:lang w:val="el-GR"/>
        </w:rPr>
        <w:t xml:space="preserve">και την με </w:t>
      </w:r>
      <w:proofErr w:type="spellStart"/>
      <w:r w:rsidRPr="009D34B5">
        <w:rPr>
          <w:lang w:val="el-GR"/>
        </w:rPr>
        <w:t>αριθμ</w:t>
      </w:r>
      <w:proofErr w:type="spellEnd"/>
      <w:r w:rsidRPr="009D34B5">
        <w:rPr>
          <w:lang w:val="el-GR"/>
        </w:rPr>
        <w:t>.</w:t>
      </w:r>
      <w:r>
        <w:rPr>
          <w:lang w:val="el-GR"/>
        </w:rPr>
        <w:t xml:space="preserve"> </w:t>
      </w:r>
      <w:proofErr w:type="spellStart"/>
      <w:r w:rsidRPr="009D34B5">
        <w:rPr>
          <w:lang w:val="el-GR"/>
        </w:rPr>
        <w:t>πρωτ</w:t>
      </w:r>
      <w:proofErr w:type="spellEnd"/>
      <w:r w:rsidRPr="009D34B5">
        <w:rPr>
          <w:lang w:val="el-GR"/>
        </w:rPr>
        <w:t>. 95213/05-10-2022</w:t>
      </w:r>
      <w:r w:rsidRPr="00955D06">
        <w:rPr>
          <w:lang w:val="el-GR"/>
        </w:rPr>
        <w:t xml:space="preserve"> </w:t>
      </w:r>
      <w:r>
        <w:rPr>
          <w:lang w:val="el-GR"/>
        </w:rPr>
        <w:t xml:space="preserve">εγκύκλιο του Υπουργείου Ανάπτυξης και Επενδύσεων, με θέμα  </w:t>
      </w:r>
      <w:r w:rsidRPr="00683E15">
        <w:rPr>
          <w:i/>
          <w:lang w:val="el-GR"/>
        </w:rPr>
        <w:t>«Εγκύκλιος  εφαρμογής των παρ. 9 έως 10</w:t>
      </w:r>
      <w:r w:rsidRPr="00683E15">
        <w:rPr>
          <w:i/>
          <w:vertAlign w:val="superscript"/>
          <w:lang w:val="el-GR"/>
        </w:rPr>
        <w:t>α</w:t>
      </w:r>
      <w:r w:rsidRPr="00683E15">
        <w:rPr>
          <w:i/>
          <w:lang w:val="el-GR"/>
        </w:rPr>
        <w:t xml:space="preserve"> του άρθρου 53 του ν.4412/2016, περί εφαρμογής της ρήτρας αναπροσαρμογής των τιμών στις δημόσιες συμβάσεις προμηθειών και υπηρεσιών</w:t>
      </w:r>
      <w:r>
        <w:rPr>
          <w:i/>
          <w:lang w:val="el-GR"/>
        </w:rPr>
        <w:t>» (ΑΔΑ: 6Μ8Ο46ΜΤΛΡ-ΔΛΓ).</w:t>
      </w:r>
    </w:p>
  </w:footnote>
  <w:footnote w:id="244">
    <w:p w14:paraId="022DA883" w14:textId="30D89401" w:rsidR="009E23A8" w:rsidRPr="001765C9" w:rsidRDefault="009E23A8">
      <w:pPr>
        <w:pStyle w:val="af5"/>
        <w:rPr>
          <w:lang w:val="el-GR"/>
        </w:rPr>
      </w:pPr>
      <w:r w:rsidRPr="00B1220E">
        <w:rPr>
          <w:rStyle w:val="ad"/>
        </w:rPr>
        <w:footnoteRef/>
      </w:r>
      <w:r w:rsidRPr="00B1220E">
        <w:rPr>
          <w:lang w:val="el-GR"/>
        </w:rPr>
        <w:t xml:space="preserve"> </w:t>
      </w:r>
      <w:proofErr w:type="spellStart"/>
      <w:r w:rsidRPr="00B1220E">
        <w:rPr>
          <w:lang w:val="el-GR"/>
        </w:rPr>
        <w:t>Πρβλ</w:t>
      </w:r>
      <w:proofErr w:type="spellEnd"/>
      <w:r w:rsidRPr="00B1220E">
        <w:rPr>
          <w:lang w:val="el-GR"/>
        </w:rPr>
        <w:t xml:space="preserve">. ιδίως  </w:t>
      </w:r>
      <w:proofErr w:type="spellStart"/>
      <w:r w:rsidRPr="00B1220E">
        <w:rPr>
          <w:lang w:val="el-GR"/>
        </w:rPr>
        <w:t>Ελ</w:t>
      </w:r>
      <w:r>
        <w:rPr>
          <w:lang w:val="el-GR"/>
        </w:rPr>
        <w:t>.</w:t>
      </w:r>
      <w:r w:rsidRPr="00B1220E">
        <w:rPr>
          <w:lang w:val="el-GR"/>
        </w:rPr>
        <w:t>Συν</w:t>
      </w:r>
      <w:proofErr w:type="spellEnd"/>
      <w:r w:rsidRPr="00B1220E">
        <w:rPr>
          <w:lang w:val="el-GR"/>
        </w:rPr>
        <w:t xml:space="preserve"> </w:t>
      </w:r>
      <w:proofErr w:type="spellStart"/>
      <w:r w:rsidRPr="00B1220E">
        <w:rPr>
          <w:lang w:val="el-GR"/>
        </w:rPr>
        <w:t>Τμ</w:t>
      </w:r>
      <w:proofErr w:type="spellEnd"/>
      <w:r w:rsidRPr="00B1220E">
        <w:rPr>
          <w:lang w:val="el-GR"/>
        </w:rPr>
        <w:t xml:space="preserve">. </w:t>
      </w:r>
      <w:r w:rsidRPr="00B1220E">
        <w:rPr>
          <w:lang w:val="en-US"/>
        </w:rPr>
        <w:t>VI</w:t>
      </w:r>
      <w:r w:rsidRPr="003F2C9C">
        <w:rPr>
          <w:lang w:val="el-GR"/>
        </w:rPr>
        <w:t xml:space="preserve"> </w:t>
      </w:r>
      <w:r w:rsidRPr="00B1220E">
        <w:rPr>
          <w:lang w:val="el-GR"/>
        </w:rPr>
        <w:t>57/</w:t>
      </w:r>
      <w:proofErr w:type="gramStart"/>
      <w:r w:rsidRPr="00B1220E">
        <w:rPr>
          <w:lang w:val="el-GR"/>
        </w:rPr>
        <w:t>2011,</w:t>
      </w:r>
      <w:r>
        <w:rPr>
          <w:lang w:val="el-GR"/>
        </w:rPr>
        <w:t xml:space="preserve"> </w:t>
      </w:r>
      <w:r w:rsidRPr="00B1220E">
        <w:rPr>
          <w:lang w:val="el-GR"/>
        </w:rPr>
        <w:t xml:space="preserve"> </w:t>
      </w:r>
      <w:r>
        <w:rPr>
          <w:lang w:val="el-GR"/>
        </w:rPr>
        <w:t xml:space="preserve"> </w:t>
      </w:r>
      <w:proofErr w:type="gramEnd"/>
      <w:r w:rsidRPr="00B1220E">
        <w:rPr>
          <w:lang w:val="el-GR"/>
        </w:rPr>
        <w:t>Κλ. ΣΤ΄373/2019 &amp; 158/2019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FE23A" w14:textId="77777777" w:rsidR="009E23A8" w:rsidRDefault="009E23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BC07" w14:textId="77777777" w:rsidR="009E23A8" w:rsidRDefault="009E23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8B3D" w14:textId="77777777" w:rsidR="009E23A8" w:rsidRDefault="009E23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15:restartNumberingAfterBreak="0">
    <w:nsid w:val="1A266A05"/>
    <w:multiLevelType w:val="hybridMultilevel"/>
    <w:tmpl w:val="184A50BE"/>
    <w:lvl w:ilvl="0" w:tplc="761458E2">
      <w:start w:val="1"/>
      <w:numFmt w:val="bullet"/>
      <w:lvlText w:val=""/>
      <w:lvlJc w:val="left"/>
      <w:pPr>
        <w:ind w:left="1440" w:hanging="360"/>
      </w:pPr>
      <w:rPr>
        <w:rFonts w:ascii="Symbol" w:hAnsi="Symbol" w:hint="default"/>
      </w:rPr>
    </w:lvl>
    <w:lvl w:ilvl="1" w:tplc="5C34C5BC" w:tentative="1">
      <w:start w:val="1"/>
      <w:numFmt w:val="bullet"/>
      <w:lvlText w:val="o"/>
      <w:lvlJc w:val="left"/>
      <w:pPr>
        <w:ind w:left="2160" w:hanging="360"/>
      </w:pPr>
      <w:rPr>
        <w:rFonts w:ascii="Courier New" w:hAnsi="Courier New" w:cs="Courier New" w:hint="default"/>
      </w:rPr>
    </w:lvl>
    <w:lvl w:ilvl="2" w:tplc="571659A8" w:tentative="1">
      <w:start w:val="1"/>
      <w:numFmt w:val="bullet"/>
      <w:lvlText w:val=""/>
      <w:lvlJc w:val="left"/>
      <w:pPr>
        <w:ind w:left="2880" w:hanging="360"/>
      </w:pPr>
      <w:rPr>
        <w:rFonts w:ascii="Wingdings" w:hAnsi="Wingdings" w:hint="default"/>
      </w:rPr>
    </w:lvl>
    <w:lvl w:ilvl="3" w:tplc="124AF720" w:tentative="1">
      <w:start w:val="1"/>
      <w:numFmt w:val="bullet"/>
      <w:lvlText w:val=""/>
      <w:lvlJc w:val="left"/>
      <w:pPr>
        <w:ind w:left="3600" w:hanging="360"/>
      </w:pPr>
      <w:rPr>
        <w:rFonts w:ascii="Symbol" w:hAnsi="Symbol" w:hint="default"/>
      </w:rPr>
    </w:lvl>
    <w:lvl w:ilvl="4" w:tplc="1ED63A34" w:tentative="1">
      <w:start w:val="1"/>
      <w:numFmt w:val="bullet"/>
      <w:lvlText w:val="o"/>
      <w:lvlJc w:val="left"/>
      <w:pPr>
        <w:ind w:left="4320" w:hanging="360"/>
      </w:pPr>
      <w:rPr>
        <w:rFonts w:ascii="Courier New" w:hAnsi="Courier New" w:cs="Courier New" w:hint="default"/>
      </w:rPr>
    </w:lvl>
    <w:lvl w:ilvl="5" w:tplc="328A2B46" w:tentative="1">
      <w:start w:val="1"/>
      <w:numFmt w:val="bullet"/>
      <w:lvlText w:val=""/>
      <w:lvlJc w:val="left"/>
      <w:pPr>
        <w:ind w:left="5040" w:hanging="360"/>
      </w:pPr>
      <w:rPr>
        <w:rFonts w:ascii="Wingdings" w:hAnsi="Wingdings" w:hint="default"/>
      </w:rPr>
    </w:lvl>
    <w:lvl w:ilvl="6" w:tplc="A06E255E" w:tentative="1">
      <w:start w:val="1"/>
      <w:numFmt w:val="bullet"/>
      <w:lvlText w:val=""/>
      <w:lvlJc w:val="left"/>
      <w:pPr>
        <w:ind w:left="5760" w:hanging="360"/>
      </w:pPr>
      <w:rPr>
        <w:rFonts w:ascii="Symbol" w:hAnsi="Symbol" w:hint="default"/>
      </w:rPr>
    </w:lvl>
    <w:lvl w:ilvl="7" w:tplc="CDB41816" w:tentative="1">
      <w:start w:val="1"/>
      <w:numFmt w:val="bullet"/>
      <w:lvlText w:val="o"/>
      <w:lvlJc w:val="left"/>
      <w:pPr>
        <w:ind w:left="6480" w:hanging="360"/>
      </w:pPr>
      <w:rPr>
        <w:rFonts w:ascii="Courier New" w:hAnsi="Courier New" w:cs="Courier New" w:hint="default"/>
      </w:rPr>
    </w:lvl>
    <w:lvl w:ilvl="8" w:tplc="4FAC1046" w:tentative="1">
      <w:start w:val="1"/>
      <w:numFmt w:val="bullet"/>
      <w:lvlText w:val=""/>
      <w:lvlJc w:val="left"/>
      <w:pPr>
        <w:ind w:left="7200" w:hanging="360"/>
      </w:pPr>
      <w:rPr>
        <w:rFonts w:ascii="Wingdings" w:hAnsi="Wingdings" w:hint="default"/>
      </w:rPr>
    </w:lvl>
  </w:abstractNum>
  <w:abstractNum w:abstractNumId="12" w15:restartNumberingAfterBreak="0">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13" w15:restartNumberingAfterBreak="0">
    <w:nsid w:val="4F5D5EB9"/>
    <w:multiLevelType w:val="hybridMultilevel"/>
    <w:tmpl w:val="418CF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3FC32FA"/>
    <w:multiLevelType w:val="hybridMultilevel"/>
    <w:tmpl w:val="C4A463F0"/>
    <w:lvl w:ilvl="0" w:tplc="5844A696">
      <w:start w:val="1"/>
      <w:numFmt w:val="decimal"/>
      <w:lvlText w:val="%1)"/>
      <w:lvlJc w:val="left"/>
      <w:pPr>
        <w:ind w:left="720" w:hanging="360"/>
      </w:pPr>
      <w:rPr>
        <w:rFonts w:hint="default"/>
      </w:rPr>
    </w:lvl>
    <w:lvl w:ilvl="1" w:tplc="5C9650A4" w:tentative="1">
      <w:start w:val="1"/>
      <w:numFmt w:val="lowerLetter"/>
      <w:lvlText w:val="%2."/>
      <w:lvlJc w:val="left"/>
      <w:pPr>
        <w:ind w:left="1440" w:hanging="360"/>
      </w:pPr>
    </w:lvl>
    <w:lvl w:ilvl="2" w:tplc="12A2109C" w:tentative="1">
      <w:start w:val="1"/>
      <w:numFmt w:val="lowerRoman"/>
      <w:lvlText w:val="%3."/>
      <w:lvlJc w:val="right"/>
      <w:pPr>
        <w:ind w:left="2160" w:hanging="180"/>
      </w:pPr>
    </w:lvl>
    <w:lvl w:ilvl="3" w:tplc="84AC28FA" w:tentative="1">
      <w:start w:val="1"/>
      <w:numFmt w:val="decimal"/>
      <w:lvlText w:val="%4."/>
      <w:lvlJc w:val="left"/>
      <w:pPr>
        <w:ind w:left="2880" w:hanging="360"/>
      </w:pPr>
    </w:lvl>
    <w:lvl w:ilvl="4" w:tplc="450C57CE" w:tentative="1">
      <w:start w:val="1"/>
      <w:numFmt w:val="lowerLetter"/>
      <w:lvlText w:val="%5."/>
      <w:lvlJc w:val="left"/>
      <w:pPr>
        <w:ind w:left="3600" w:hanging="360"/>
      </w:pPr>
    </w:lvl>
    <w:lvl w:ilvl="5" w:tplc="DF94BFC8" w:tentative="1">
      <w:start w:val="1"/>
      <w:numFmt w:val="lowerRoman"/>
      <w:lvlText w:val="%6."/>
      <w:lvlJc w:val="right"/>
      <w:pPr>
        <w:ind w:left="4320" w:hanging="180"/>
      </w:pPr>
    </w:lvl>
    <w:lvl w:ilvl="6" w:tplc="F120F1AA" w:tentative="1">
      <w:start w:val="1"/>
      <w:numFmt w:val="decimal"/>
      <w:lvlText w:val="%7."/>
      <w:lvlJc w:val="left"/>
      <w:pPr>
        <w:ind w:left="5040" w:hanging="360"/>
      </w:pPr>
    </w:lvl>
    <w:lvl w:ilvl="7" w:tplc="BC627410" w:tentative="1">
      <w:start w:val="1"/>
      <w:numFmt w:val="lowerLetter"/>
      <w:lvlText w:val="%8."/>
      <w:lvlJc w:val="left"/>
      <w:pPr>
        <w:ind w:left="5760" w:hanging="360"/>
      </w:pPr>
    </w:lvl>
    <w:lvl w:ilvl="8" w:tplc="F5846300" w:tentative="1">
      <w:start w:val="1"/>
      <w:numFmt w:val="lowerRoman"/>
      <w:lvlText w:val="%9."/>
      <w:lvlJc w:val="right"/>
      <w:pPr>
        <w:ind w:left="6480" w:hanging="180"/>
      </w:pPr>
    </w:lvl>
  </w:abstractNum>
  <w:abstractNum w:abstractNumId="15" w15:restartNumberingAfterBreak="0">
    <w:nsid w:val="54101F4E"/>
    <w:multiLevelType w:val="hybridMultilevel"/>
    <w:tmpl w:val="6F06BC02"/>
    <w:lvl w:ilvl="0" w:tplc="38600ABE">
      <w:start w:val="1"/>
      <w:numFmt w:val="bullet"/>
      <w:lvlText w:val=""/>
      <w:lvlJc w:val="left"/>
      <w:pPr>
        <w:ind w:left="720" w:hanging="360"/>
      </w:pPr>
      <w:rPr>
        <w:rFonts w:ascii="Symbol" w:hAnsi="Symbol" w:hint="default"/>
      </w:rPr>
    </w:lvl>
    <w:lvl w:ilvl="1" w:tplc="72B404E2" w:tentative="1">
      <w:start w:val="1"/>
      <w:numFmt w:val="bullet"/>
      <w:lvlText w:val="o"/>
      <w:lvlJc w:val="left"/>
      <w:pPr>
        <w:ind w:left="1440" w:hanging="360"/>
      </w:pPr>
      <w:rPr>
        <w:rFonts w:ascii="Courier New" w:hAnsi="Courier New" w:cs="Courier New" w:hint="default"/>
      </w:rPr>
    </w:lvl>
    <w:lvl w:ilvl="2" w:tplc="CAE08606" w:tentative="1">
      <w:start w:val="1"/>
      <w:numFmt w:val="bullet"/>
      <w:lvlText w:val=""/>
      <w:lvlJc w:val="left"/>
      <w:pPr>
        <w:ind w:left="2160" w:hanging="360"/>
      </w:pPr>
      <w:rPr>
        <w:rFonts w:ascii="Wingdings" w:hAnsi="Wingdings" w:hint="default"/>
      </w:rPr>
    </w:lvl>
    <w:lvl w:ilvl="3" w:tplc="FB220A78" w:tentative="1">
      <w:start w:val="1"/>
      <w:numFmt w:val="bullet"/>
      <w:lvlText w:val=""/>
      <w:lvlJc w:val="left"/>
      <w:pPr>
        <w:ind w:left="2880" w:hanging="360"/>
      </w:pPr>
      <w:rPr>
        <w:rFonts w:ascii="Symbol" w:hAnsi="Symbol" w:hint="default"/>
      </w:rPr>
    </w:lvl>
    <w:lvl w:ilvl="4" w:tplc="1A082CBE" w:tentative="1">
      <w:start w:val="1"/>
      <w:numFmt w:val="bullet"/>
      <w:lvlText w:val="o"/>
      <w:lvlJc w:val="left"/>
      <w:pPr>
        <w:ind w:left="3600" w:hanging="360"/>
      </w:pPr>
      <w:rPr>
        <w:rFonts w:ascii="Courier New" w:hAnsi="Courier New" w:cs="Courier New" w:hint="default"/>
      </w:rPr>
    </w:lvl>
    <w:lvl w:ilvl="5" w:tplc="C8EA385A" w:tentative="1">
      <w:start w:val="1"/>
      <w:numFmt w:val="bullet"/>
      <w:lvlText w:val=""/>
      <w:lvlJc w:val="left"/>
      <w:pPr>
        <w:ind w:left="4320" w:hanging="360"/>
      </w:pPr>
      <w:rPr>
        <w:rFonts w:ascii="Wingdings" w:hAnsi="Wingdings" w:hint="default"/>
      </w:rPr>
    </w:lvl>
    <w:lvl w:ilvl="6" w:tplc="1D98DB62" w:tentative="1">
      <w:start w:val="1"/>
      <w:numFmt w:val="bullet"/>
      <w:lvlText w:val=""/>
      <w:lvlJc w:val="left"/>
      <w:pPr>
        <w:ind w:left="5040" w:hanging="360"/>
      </w:pPr>
      <w:rPr>
        <w:rFonts w:ascii="Symbol" w:hAnsi="Symbol" w:hint="default"/>
      </w:rPr>
    </w:lvl>
    <w:lvl w:ilvl="7" w:tplc="D11A9080" w:tentative="1">
      <w:start w:val="1"/>
      <w:numFmt w:val="bullet"/>
      <w:lvlText w:val="o"/>
      <w:lvlJc w:val="left"/>
      <w:pPr>
        <w:ind w:left="5760" w:hanging="360"/>
      </w:pPr>
      <w:rPr>
        <w:rFonts w:ascii="Courier New" w:hAnsi="Courier New" w:cs="Courier New" w:hint="default"/>
      </w:rPr>
    </w:lvl>
    <w:lvl w:ilvl="8" w:tplc="114A8DB8" w:tentative="1">
      <w:start w:val="1"/>
      <w:numFmt w:val="bullet"/>
      <w:lvlText w:val=""/>
      <w:lvlJc w:val="left"/>
      <w:pPr>
        <w:ind w:left="6480" w:hanging="360"/>
      </w:pPr>
      <w:rPr>
        <w:rFonts w:ascii="Wingdings" w:hAnsi="Wingdings" w:hint="default"/>
      </w:rPr>
    </w:lvl>
  </w:abstractNum>
  <w:abstractNum w:abstractNumId="16" w15:restartNumberingAfterBreak="0">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17" w15:restartNumberingAfterBreak="0">
    <w:nsid w:val="6EA322DC"/>
    <w:multiLevelType w:val="hybridMultilevel"/>
    <w:tmpl w:val="3662DCA8"/>
    <w:lvl w:ilvl="0" w:tplc="9E328ED0">
      <w:start w:val="1"/>
      <w:numFmt w:val="decimal"/>
      <w:lvlText w:val="%1."/>
      <w:lvlJc w:val="left"/>
      <w:pPr>
        <w:ind w:left="720" w:hanging="360"/>
      </w:pPr>
    </w:lvl>
    <w:lvl w:ilvl="1" w:tplc="4E7EA84A" w:tentative="1">
      <w:start w:val="1"/>
      <w:numFmt w:val="lowerLetter"/>
      <w:lvlText w:val="%2."/>
      <w:lvlJc w:val="left"/>
      <w:pPr>
        <w:ind w:left="1440" w:hanging="360"/>
      </w:pPr>
    </w:lvl>
    <w:lvl w:ilvl="2" w:tplc="8B969880" w:tentative="1">
      <w:start w:val="1"/>
      <w:numFmt w:val="lowerRoman"/>
      <w:lvlText w:val="%3."/>
      <w:lvlJc w:val="right"/>
      <w:pPr>
        <w:ind w:left="2160" w:hanging="180"/>
      </w:pPr>
    </w:lvl>
    <w:lvl w:ilvl="3" w:tplc="F490B8BE" w:tentative="1">
      <w:start w:val="1"/>
      <w:numFmt w:val="decimal"/>
      <w:lvlText w:val="%4."/>
      <w:lvlJc w:val="left"/>
      <w:pPr>
        <w:ind w:left="2880" w:hanging="360"/>
      </w:pPr>
    </w:lvl>
    <w:lvl w:ilvl="4" w:tplc="00AE7060" w:tentative="1">
      <w:start w:val="1"/>
      <w:numFmt w:val="lowerLetter"/>
      <w:lvlText w:val="%5."/>
      <w:lvlJc w:val="left"/>
      <w:pPr>
        <w:ind w:left="3600" w:hanging="360"/>
      </w:pPr>
    </w:lvl>
    <w:lvl w:ilvl="5" w:tplc="A6CA34F4" w:tentative="1">
      <w:start w:val="1"/>
      <w:numFmt w:val="lowerRoman"/>
      <w:lvlText w:val="%6."/>
      <w:lvlJc w:val="right"/>
      <w:pPr>
        <w:ind w:left="4320" w:hanging="180"/>
      </w:pPr>
    </w:lvl>
    <w:lvl w:ilvl="6" w:tplc="D1124F28" w:tentative="1">
      <w:start w:val="1"/>
      <w:numFmt w:val="decimal"/>
      <w:lvlText w:val="%7."/>
      <w:lvlJc w:val="left"/>
      <w:pPr>
        <w:ind w:left="5040" w:hanging="360"/>
      </w:pPr>
    </w:lvl>
    <w:lvl w:ilvl="7" w:tplc="2C644634" w:tentative="1">
      <w:start w:val="1"/>
      <w:numFmt w:val="lowerLetter"/>
      <w:lvlText w:val="%8."/>
      <w:lvlJc w:val="left"/>
      <w:pPr>
        <w:ind w:left="5760" w:hanging="360"/>
      </w:pPr>
    </w:lvl>
    <w:lvl w:ilvl="8" w:tplc="C2DAD9B0" w:tentative="1">
      <w:start w:val="1"/>
      <w:numFmt w:val="lowerRoman"/>
      <w:lvlText w:val="%9."/>
      <w:lvlJc w:val="right"/>
      <w:pPr>
        <w:ind w:left="6480" w:hanging="180"/>
      </w:pPr>
    </w:lvl>
  </w:abstractNum>
  <w:abstractNum w:abstractNumId="18" w15:restartNumberingAfterBreak="0">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9" w15:restartNumberingAfterBreak="0">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9"/>
  </w:num>
  <w:num w:numId="13">
    <w:abstractNumId w:val="18"/>
  </w:num>
  <w:num w:numId="14">
    <w:abstractNumId w:val="14"/>
  </w:num>
  <w:num w:numId="15">
    <w:abstractNumId w:val="15"/>
  </w:num>
  <w:num w:numId="16">
    <w:abstractNumId w:val="17"/>
  </w:num>
  <w:num w:numId="17">
    <w:abstractNumId w:val="12"/>
  </w:num>
  <w:num w:numId="18">
    <w:abstractNumId w:val="11"/>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F14"/>
    <w:rsid w:val="00000C5E"/>
    <w:rsid w:val="000012EE"/>
    <w:rsid w:val="0000375D"/>
    <w:rsid w:val="000040FD"/>
    <w:rsid w:val="00004465"/>
    <w:rsid w:val="0000656D"/>
    <w:rsid w:val="00006CEC"/>
    <w:rsid w:val="000072DB"/>
    <w:rsid w:val="00007CCA"/>
    <w:rsid w:val="000130D0"/>
    <w:rsid w:val="00017743"/>
    <w:rsid w:val="0002094F"/>
    <w:rsid w:val="00020B6A"/>
    <w:rsid w:val="00020DCF"/>
    <w:rsid w:val="000215D3"/>
    <w:rsid w:val="00022572"/>
    <w:rsid w:val="0002320C"/>
    <w:rsid w:val="00023862"/>
    <w:rsid w:val="00023BEC"/>
    <w:rsid w:val="00024CFD"/>
    <w:rsid w:val="00026E2E"/>
    <w:rsid w:val="000273D4"/>
    <w:rsid w:val="0002791C"/>
    <w:rsid w:val="0003014F"/>
    <w:rsid w:val="000313EC"/>
    <w:rsid w:val="000319DF"/>
    <w:rsid w:val="000325E7"/>
    <w:rsid w:val="00032BAF"/>
    <w:rsid w:val="00034ABD"/>
    <w:rsid w:val="00037801"/>
    <w:rsid w:val="000421F7"/>
    <w:rsid w:val="00043016"/>
    <w:rsid w:val="00043E26"/>
    <w:rsid w:val="00045253"/>
    <w:rsid w:val="000457F6"/>
    <w:rsid w:val="00047387"/>
    <w:rsid w:val="000500DC"/>
    <w:rsid w:val="000521DC"/>
    <w:rsid w:val="00052C3D"/>
    <w:rsid w:val="00052D56"/>
    <w:rsid w:val="000561E7"/>
    <w:rsid w:val="00057051"/>
    <w:rsid w:val="000606A0"/>
    <w:rsid w:val="000609B8"/>
    <w:rsid w:val="00060A38"/>
    <w:rsid w:val="000620B3"/>
    <w:rsid w:val="00062BB2"/>
    <w:rsid w:val="00063B20"/>
    <w:rsid w:val="00064648"/>
    <w:rsid w:val="00064699"/>
    <w:rsid w:val="000649DF"/>
    <w:rsid w:val="00065002"/>
    <w:rsid w:val="00070508"/>
    <w:rsid w:val="000715C3"/>
    <w:rsid w:val="000737CC"/>
    <w:rsid w:val="00073FFE"/>
    <w:rsid w:val="00076C9E"/>
    <w:rsid w:val="00077DFF"/>
    <w:rsid w:val="00080FAE"/>
    <w:rsid w:val="0008133F"/>
    <w:rsid w:val="000819A2"/>
    <w:rsid w:val="00085585"/>
    <w:rsid w:val="00087B4D"/>
    <w:rsid w:val="00087B79"/>
    <w:rsid w:val="00092DA0"/>
    <w:rsid w:val="00092E0A"/>
    <w:rsid w:val="00093027"/>
    <w:rsid w:val="000933D8"/>
    <w:rsid w:val="00095E41"/>
    <w:rsid w:val="00096856"/>
    <w:rsid w:val="00097F3B"/>
    <w:rsid w:val="000A0FD7"/>
    <w:rsid w:val="000A223D"/>
    <w:rsid w:val="000A44F1"/>
    <w:rsid w:val="000A5B86"/>
    <w:rsid w:val="000A6A2D"/>
    <w:rsid w:val="000A6F04"/>
    <w:rsid w:val="000A6F90"/>
    <w:rsid w:val="000B1EE7"/>
    <w:rsid w:val="000B4E42"/>
    <w:rsid w:val="000C1E49"/>
    <w:rsid w:val="000C2D2C"/>
    <w:rsid w:val="000C4284"/>
    <w:rsid w:val="000C4BEA"/>
    <w:rsid w:val="000C5B34"/>
    <w:rsid w:val="000C6682"/>
    <w:rsid w:val="000C76F3"/>
    <w:rsid w:val="000C7F1C"/>
    <w:rsid w:val="000D02D1"/>
    <w:rsid w:val="000D0C47"/>
    <w:rsid w:val="000D2427"/>
    <w:rsid w:val="000D24F7"/>
    <w:rsid w:val="000D263D"/>
    <w:rsid w:val="000D2DDD"/>
    <w:rsid w:val="000D5A6B"/>
    <w:rsid w:val="000D74AF"/>
    <w:rsid w:val="000D7C22"/>
    <w:rsid w:val="000E082E"/>
    <w:rsid w:val="000E0DD6"/>
    <w:rsid w:val="000E310F"/>
    <w:rsid w:val="000E604F"/>
    <w:rsid w:val="000E636F"/>
    <w:rsid w:val="000E67AB"/>
    <w:rsid w:val="000F03AE"/>
    <w:rsid w:val="000F12E3"/>
    <w:rsid w:val="000F1F04"/>
    <w:rsid w:val="000F27EF"/>
    <w:rsid w:val="000F28F9"/>
    <w:rsid w:val="000F3AC7"/>
    <w:rsid w:val="000F3FCE"/>
    <w:rsid w:val="000F6067"/>
    <w:rsid w:val="000F7DEF"/>
    <w:rsid w:val="00100514"/>
    <w:rsid w:val="001017C9"/>
    <w:rsid w:val="00102E24"/>
    <w:rsid w:val="00103678"/>
    <w:rsid w:val="001036EA"/>
    <w:rsid w:val="00103DDF"/>
    <w:rsid w:val="00105314"/>
    <w:rsid w:val="001073F8"/>
    <w:rsid w:val="001101C6"/>
    <w:rsid w:val="00110C30"/>
    <w:rsid w:val="00111901"/>
    <w:rsid w:val="00111E0D"/>
    <w:rsid w:val="00112610"/>
    <w:rsid w:val="001164F4"/>
    <w:rsid w:val="00117635"/>
    <w:rsid w:val="001217F6"/>
    <w:rsid w:val="00122C70"/>
    <w:rsid w:val="00122DA3"/>
    <w:rsid w:val="00123C25"/>
    <w:rsid w:val="00125B0B"/>
    <w:rsid w:val="00127863"/>
    <w:rsid w:val="001317FF"/>
    <w:rsid w:val="001358DA"/>
    <w:rsid w:val="00136416"/>
    <w:rsid w:val="001365BB"/>
    <w:rsid w:val="00136C1B"/>
    <w:rsid w:val="00141F11"/>
    <w:rsid w:val="001434A8"/>
    <w:rsid w:val="00144E2E"/>
    <w:rsid w:val="0014575C"/>
    <w:rsid w:val="00146373"/>
    <w:rsid w:val="0015005C"/>
    <w:rsid w:val="00150871"/>
    <w:rsid w:val="00153744"/>
    <w:rsid w:val="001552C1"/>
    <w:rsid w:val="00160404"/>
    <w:rsid w:val="00160A1A"/>
    <w:rsid w:val="001611ED"/>
    <w:rsid w:val="00161D1D"/>
    <w:rsid w:val="00161FB1"/>
    <w:rsid w:val="00162616"/>
    <w:rsid w:val="00164E1F"/>
    <w:rsid w:val="00165736"/>
    <w:rsid w:val="00166D03"/>
    <w:rsid w:val="00167980"/>
    <w:rsid w:val="00167F4B"/>
    <w:rsid w:val="00171EB5"/>
    <w:rsid w:val="00172FBA"/>
    <w:rsid w:val="001737BA"/>
    <w:rsid w:val="0017436B"/>
    <w:rsid w:val="00175691"/>
    <w:rsid w:val="001765C9"/>
    <w:rsid w:val="00176884"/>
    <w:rsid w:val="00177D6E"/>
    <w:rsid w:val="00182A81"/>
    <w:rsid w:val="00182EC0"/>
    <w:rsid w:val="00182FE8"/>
    <w:rsid w:val="00184870"/>
    <w:rsid w:val="0018557E"/>
    <w:rsid w:val="00186B76"/>
    <w:rsid w:val="00187B36"/>
    <w:rsid w:val="0019005A"/>
    <w:rsid w:val="00191486"/>
    <w:rsid w:val="001934F6"/>
    <w:rsid w:val="00193C04"/>
    <w:rsid w:val="00196314"/>
    <w:rsid w:val="001A1CBE"/>
    <w:rsid w:val="001A46F0"/>
    <w:rsid w:val="001A7159"/>
    <w:rsid w:val="001A71FA"/>
    <w:rsid w:val="001A784D"/>
    <w:rsid w:val="001B060C"/>
    <w:rsid w:val="001B0B53"/>
    <w:rsid w:val="001B1284"/>
    <w:rsid w:val="001B1362"/>
    <w:rsid w:val="001B44A3"/>
    <w:rsid w:val="001B4C2F"/>
    <w:rsid w:val="001B4F76"/>
    <w:rsid w:val="001B5915"/>
    <w:rsid w:val="001B7A17"/>
    <w:rsid w:val="001C17BC"/>
    <w:rsid w:val="001C1814"/>
    <w:rsid w:val="001C2776"/>
    <w:rsid w:val="001C27C7"/>
    <w:rsid w:val="001C2D22"/>
    <w:rsid w:val="001C3331"/>
    <w:rsid w:val="001C3E1B"/>
    <w:rsid w:val="001C4D31"/>
    <w:rsid w:val="001C5104"/>
    <w:rsid w:val="001C57FC"/>
    <w:rsid w:val="001C5C40"/>
    <w:rsid w:val="001C7A2C"/>
    <w:rsid w:val="001D2422"/>
    <w:rsid w:val="001D490D"/>
    <w:rsid w:val="001D4BC4"/>
    <w:rsid w:val="001D54BD"/>
    <w:rsid w:val="001E006D"/>
    <w:rsid w:val="001E01BC"/>
    <w:rsid w:val="001E15FD"/>
    <w:rsid w:val="001E18DD"/>
    <w:rsid w:val="001E243F"/>
    <w:rsid w:val="001E26D7"/>
    <w:rsid w:val="001E4CC6"/>
    <w:rsid w:val="001E5219"/>
    <w:rsid w:val="001E6028"/>
    <w:rsid w:val="001E6F85"/>
    <w:rsid w:val="001E7CA0"/>
    <w:rsid w:val="001F0491"/>
    <w:rsid w:val="001F0AED"/>
    <w:rsid w:val="001F18E1"/>
    <w:rsid w:val="001F1DCF"/>
    <w:rsid w:val="001F2C91"/>
    <w:rsid w:val="001F45BE"/>
    <w:rsid w:val="001F4AC9"/>
    <w:rsid w:val="001F7E31"/>
    <w:rsid w:val="00200AB7"/>
    <w:rsid w:val="00200C6B"/>
    <w:rsid w:val="00204B65"/>
    <w:rsid w:val="00204DA6"/>
    <w:rsid w:val="00205CB7"/>
    <w:rsid w:val="00205EF0"/>
    <w:rsid w:val="00207038"/>
    <w:rsid w:val="0021260A"/>
    <w:rsid w:val="002128FF"/>
    <w:rsid w:val="00212D51"/>
    <w:rsid w:val="00214CA5"/>
    <w:rsid w:val="002157A0"/>
    <w:rsid w:val="00215ADE"/>
    <w:rsid w:val="00215CE3"/>
    <w:rsid w:val="00216ECA"/>
    <w:rsid w:val="00220BE2"/>
    <w:rsid w:val="00221710"/>
    <w:rsid w:val="0022250D"/>
    <w:rsid w:val="00222C4E"/>
    <w:rsid w:val="00223492"/>
    <w:rsid w:val="00230C0B"/>
    <w:rsid w:val="00230F20"/>
    <w:rsid w:val="002338CB"/>
    <w:rsid w:val="002338D8"/>
    <w:rsid w:val="00233FFA"/>
    <w:rsid w:val="0023494F"/>
    <w:rsid w:val="002353B1"/>
    <w:rsid w:val="00235979"/>
    <w:rsid w:val="00236CCA"/>
    <w:rsid w:val="00240CF8"/>
    <w:rsid w:val="00243498"/>
    <w:rsid w:val="00244872"/>
    <w:rsid w:val="00245B54"/>
    <w:rsid w:val="00246120"/>
    <w:rsid w:val="00246C18"/>
    <w:rsid w:val="002471DF"/>
    <w:rsid w:val="00247874"/>
    <w:rsid w:val="00251043"/>
    <w:rsid w:val="002510A3"/>
    <w:rsid w:val="0025224F"/>
    <w:rsid w:val="00252BDC"/>
    <w:rsid w:val="0025400A"/>
    <w:rsid w:val="002544F0"/>
    <w:rsid w:val="00255761"/>
    <w:rsid w:val="00255DA3"/>
    <w:rsid w:val="002567E1"/>
    <w:rsid w:val="00260F64"/>
    <w:rsid w:val="002615EB"/>
    <w:rsid w:val="0026258A"/>
    <w:rsid w:val="00263787"/>
    <w:rsid w:val="0026531F"/>
    <w:rsid w:val="0026561A"/>
    <w:rsid w:val="002656CE"/>
    <w:rsid w:val="0026679F"/>
    <w:rsid w:val="002667D1"/>
    <w:rsid w:val="002669A8"/>
    <w:rsid w:val="00266D9E"/>
    <w:rsid w:val="00267231"/>
    <w:rsid w:val="0027068B"/>
    <w:rsid w:val="002706B0"/>
    <w:rsid w:val="002714CB"/>
    <w:rsid w:val="0027167B"/>
    <w:rsid w:val="002719A2"/>
    <w:rsid w:val="00274969"/>
    <w:rsid w:val="00274AE9"/>
    <w:rsid w:val="002758D4"/>
    <w:rsid w:val="0027742B"/>
    <w:rsid w:val="002779F0"/>
    <w:rsid w:val="00280406"/>
    <w:rsid w:val="00281C28"/>
    <w:rsid w:val="00281EC7"/>
    <w:rsid w:val="00282602"/>
    <w:rsid w:val="00282EBF"/>
    <w:rsid w:val="00283C02"/>
    <w:rsid w:val="00284BFD"/>
    <w:rsid w:val="00285BC5"/>
    <w:rsid w:val="00285FCF"/>
    <w:rsid w:val="00286137"/>
    <w:rsid w:val="00286ED0"/>
    <w:rsid w:val="00287116"/>
    <w:rsid w:val="002913F6"/>
    <w:rsid w:val="00292883"/>
    <w:rsid w:val="00293683"/>
    <w:rsid w:val="00295B08"/>
    <w:rsid w:val="00297743"/>
    <w:rsid w:val="002A0571"/>
    <w:rsid w:val="002A1BBF"/>
    <w:rsid w:val="002A2BF9"/>
    <w:rsid w:val="002B20BB"/>
    <w:rsid w:val="002B2B97"/>
    <w:rsid w:val="002B2D40"/>
    <w:rsid w:val="002B301E"/>
    <w:rsid w:val="002B5777"/>
    <w:rsid w:val="002B61F6"/>
    <w:rsid w:val="002B65A6"/>
    <w:rsid w:val="002C1220"/>
    <w:rsid w:val="002C43FF"/>
    <w:rsid w:val="002D1218"/>
    <w:rsid w:val="002D1604"/>
    <w:rsid w:val="002D1EB4"/>
    <w:rsid w:val="002D2139"/>
    <w:rsid w:val="002D213E"/>
    <w:rsid w:val="002D2C87"/>
    <w:rsid w:val="002D492F"/>
    <w:rsid w:val="002D6343"/>
    <w:rsid w:val="002D74DF"/>
    <w:rsid w:val="002D777A"/>
    <w:rsid w:val="002E0E04"/>
    <w:rsid w:val="002E1623"/>
    <w:rsid w:val="002E37DD"/>
    <w:rsid w:val="002E6277"/>
    <w:rsid w:val="002E6CB5"/>
    <w:rsid w:val="002E7A08"/>
    <w:rsid w:val="002F4478"/>
    <w:rsid w:val="002F46A5"/>
    <w:rsid w:val="002F4DB0"/>
    <w:rsid w:val="002F73F2"/>
    <w:rsid w:val="002F7A66"/>
    <w:rsid w:val="00300654"/>
    <w:rsid w:val="00301991"/>
    <w:rsid w:val="0030212E"/>
    <w:rsid w:val="00303600"/>
    <w:rsid w:val="00303AE1"/>
    <w:rsid w:val="00306F75"/>
    <w:rsid w:val="0031048C"/>
    <w:rsid w:val="00310D05"/>
    <w:rsid w:val="0031169D"/>
    <w:rsid w:val="00312742"/>
    <w:rsid w:val="0031472F"/>
    <w:rsid w:val="0031698B"/>
    <w:rsid w:val="00316FC6"/>
    <w:rsid w:val="00317B23"/>
    <w:rsid w:val="0032109F"/>
    <w:rsid w:val="003210D8"/>
    <w:rsid w:val="00321C96"/>
    <w:rsid w:val="00321EA9"/>
    <w:rsid w:val="00322771"/>
    <w:rsid w:val="00322DCB"/>
    <w:rsid w:val="0032301B"/>
    <w:rsid w:val="00325694"/>
    <w:rsid w:val="0032639F"/>
    <w:rsid w:val="003300B4"/>
    <w:rsid w:val="00330491"/>
    <w:rsid w:val="00334213"/>
    <w:rsid w:val="00335352"/>
    <w:rsid w:val="00336C4D"/>
    <w:rsid w:val="0033792C"/>
    <w:rsid w:val="00342556"/>
    <w:rsid w:val="00344E52"/>
    <w:rsid w:val="00345415"/>
    <w:rsid w:val="0034590B"/>
    <w:rsid w:val="00347DC1"/>
    <w:rsid w:val="00350A87"/>
    <w:rsid w:val="00351D2C"/>
    <w:rsid w:val="00352042"/>
    <w:rsid w:val="0035283C"/>
    <w:rsid w:val="00353578"/>
    <w:rsid w:val="00355202"/>
    <w:rsid w:val="0035532D"/>
    <w:rsid w:val="003556ED"/>
    <w:rsid w:val="00355C21"/>
    <w:rsid w:val="00356A59"/>
    <w:rsid w:val="00360FA4"/>
    <w:rsid w:val="0036403C"/>
    <w:rsid w:val="003643C7"/>
    <w:rsid w:val="00364DB0"/>
    <w:rsid w:val="0036629B"/>
    <w:rsid w:val="00366FFB"/>
    <w:rsid w:val="0037098A"/>
    <w:rsid w:val="00370D37"/>
    <w:rsid w:val="00371A60"/>
    <w:rsid w:val="00373623"/>
    <w:rsid w:val="003740D4"/>
    <w:rsid w:val="003744C0"/>
    <w:rsid w:val="00374B84"/>
    <w:rsid w:val="00375F44"/>
    <w:rsid w:val="0037670C"/>
    <w:rsid w:val="0037670E"/>
    <w:rsid w:val="0037683F"/>
    <w:rsid w:val="00382C52"/>
    <w:rsid w:val="00382D8C"/>
    <w:rsid w:val="00386348"/>
    <w:rsid w:val="00386F86"/>
    <w:rsid w:val="0039051E"/>
    <w:rsid w:val="00390D33"/>
    <w:rsid w:val="003929DA"/>
    <w:rsid w:val="0039318E"/>
    <w:rsid w:val="00393416"/>
    <w:rsid w:val="003954C0"/>
    <w:rsid w:val="00397542"/>
    <w:rsid w:val="00397984"/>
    <w:rsid w:val="00397E25"/>
    <w:rsid w:val="003A4427"/>
    <w:rsid w:val="003A68B3"/>
    <w:rsid w:val="003A7635"/>
    <w:rsid w:val="003A78D9"/>
    <w:rsid w:val="003A7D22"/>
    <w:rsid w:val="003B0B9F"/>
    <w:rsid w:val="003B264E"/>
    <w:rsid w:val="003B5CF0"/>
    <w:rsid w:val="003B77D2"/>
    <w:rsid w:val="003C0899"/>
    <w:rsid w:val="003C3253"/>
    <w:rsid w:val="003C4424"/>
    <w:rsid w:val="003C4CA4"/>
    <w:rsid w:val="003C54C6"/>
    <w:rsid w:val="003C7A40"/>
    <w:rsid w:val="003D0EC7"/>
    <w:rsid w:val="003D10BA"/>
    <w:rsid w:val="003D1320"/>
    <w:rsid w:val="003D21D6"/>
    <w:rsid w:val="003D37D8"/>
    <w:rsid w:val="003D4EA1"/>
    <w:rsid w:val="003D62F0"/>
    <w:rsid w:val="003D6543"/>
    <w:rsid w:val="003D7490"/>
    <w:rsid w:val="003D7C44"/>
    <w:rsid w:val="003E3340"/>
    <w:rsid w:val="003E77F8"/>
    <w:rsid w:val="003F2C9C"/>
    <w:rsid w:val="003F4D71"/>
    <w:rsid w:val="003F4FB3"/>
    <w:rsid w:val="003F6649"/>
    <w:rsid w:val="003F6737"/>
    <w:rsid w:val="003F6DFD"/>
    <w:rsid w:val="003F7489"/>
    <w:rsid w:val="00401093"/>
    <w:rsid w:val="00405D54"/>
    <w:rsid w:val="00406754"/>
    <w:rsid w:val="0041076B"/>
    <w:rsid w:val="00412714"/>
    <w:rsid w:val="00412A98"/>
    <w:rsid w:val="004134BB"/>
    <w:rsid w:val="00413AB8"/>
    <w:rsid w:val="004165DD"/>
    <w:rsid w:val="00416EF3"/>
    <w:rsid w:val="00417E8B"/>
    <w:rsid w:val="00420634"/>
    <w:rsid w:val="004209CE"/>
    <w:rsid w:val="004224C3"/>
    <w:rsid w:val="004246DE"/>
    <w:rsid w:val="0042733F"/>
    <w:rsid w:val="0043074A"/>
    <w:rsid w:val="00430D31"/>
    <w:rsid w:val="00431FAC"/>
    <w:rsid w:val="004324F3"/>
    <w:rsid w:val="004331C6"/>
    <w:rsid w:val="00433B0A"/>
    <w:rsid w:val="00433DA3"/>
    <w:rsid w:val="00436457"/>
    <w:rsid w:val="00436CE3"/>
    <w:rsid w:val="00436CFF"/>
    <w:rsid w:val="00436F2C"/>
    <w:rsid w:val="004370FE"/>
    <w:rsid w:val="004401C0"/>
    <w:rsid w:val="004410D8"/>
    <w:rsid w:val="00441C72"/>
    <w:rsid w:val="00444121"/>
    <w:rsid w:val="004472F1"/>
    <w:rsid w:val="004473F4"/>
    <w:rsid w:val="00450623"/>
    <w:rsid w:val="00451B52"/>
    <w:rsid w:val="00454B72"/>
    <w:rsid w:val="00454E15"/>
    <w:rsid w:val="00455376"/>
    <w:rsid w:val="00456DE2"/>
    <w:rsid w:val="00457204"/>
    <w:rsid w:val="004608D2"/>
    <w:rsid w:val="00460CF7"/>
    <w:rsid w:val="004618ED"/>
    <w:rsid w:val="00461C8F"/>
    <w:rsid w:val="004624A4"/>
    <w:rsid w:val="004629D9"/>
    <w:rsid w:val="00463070"/>
    <w:rsid w:val="004654FB"/>
    <w:rsid w:val="00467647"/>
    <w:rsid w:val="00467D5F"/>
    <w:rsid w:val="00467F14"/>
    <w:rsid w:val="004701FC"/>
    <w:rsid w:val="00470D3D"/>
    <w:rsid w:val="00471108"/>
    <w:rsid w:val="00471380"/>
    <w:rsid w:val="00471A32"/>
    <w:rsid w:val="00472410"/>
    <w:rsid w:val="0047283A"/>
    <w:rsid w:val="00473CD0"/>
    <w:rsid w:val="00474BCC"/>
    <w:rsid w:val="004759D3"/>
    <w:rsid w:val="00477211"/>
    <w:rsid w:val="0048048E"/>
    <w:rsid w:val="004809C0"/>
    <w:rsid w:val="00481860"/>
    <w:rsid w:val="00481ADD"/>
    <w:rsid w:val="00482FAD"/>
    <w:rsid w:val="0048403F"/>
    <w:rsid w:val="00484A49"/>
    <w:rsid w:val="00485235"/>
    <w:rsid w:val="00485877"/>
    <w:rsid w:val="00487F20"/>
    <w:rsid w:val="004902F7"/>
    <w:rsid w:val="0049084E"/>
    <w:rsid w:val="0049092A"/>
    <w:rsid w:val="00490A67"/>
    <w:rsid w:val="00490EDB"/>
    <w:rsid w:val="00491658"/>
    <w:rsid w:val="00491A48"/>
    <w:rsid w:val="00491A5A"/>
    <w:rsid w:val="004927EF"/>
    <w:rsid w:val="00493234"/>
    <w:rsid w:val="00493DD6"/>
    <w:rsid w:val="004941AF"/>
    <w:rsid w:val="00494393"/>
    <w:rsid w:val="004948C1"/>
    <w:rsid w:val="00494CB1"/>
    <w:rsid w:val="00495F28"/>
    <w:rsid w:val="00496A4E"/>
    <w:rsid w:val="00496CA8"/>
    <w:rsid w:val="004A208E"/>
    <w:rsid w:val="004A26E5"/>
    <w:rsid w:val="004A408E"/>
    <w:rsid w:val="004A42FF"/>
    <w:rsid w:val="004A4732"/>
    <w:rsid w:val="004A54CF"/>
    <w:rsid w:val="004A654C"/>
    <w:rsid w:val="004A7D70"/>
    <w:rsid w:val="004B2C85"/>
    <w:rsid w:val="004B48C3"/>
    <w:rsid w:val="004B5864"/>
    <w:rsid w:val="004C07DF"/>
    <w:rsid w:val="004C3C0C"/>
    <w:rsid w:val="004C4EC8"/>
    <w:rsid w:val="004C53A8"/>
    <w:rsid w:val="004C6B0C"/>
    <w:rsid w:val="004C742C"/>
    <w:rsid w:val="004D0C34"/>
    <w:rsid w:val="004D1CB6"/>
    <w:rsid w:val="004D54FF"/>
    <w:rsid w:val="004D680D"/>
    <w:rsid w:val="004D6A9C"/>
    <w:rsid w:val="004E217D"/>
    <w:rsid w:val="004E2A3A"/>
    <w:rsid w:val="004E4D7E"/>
    <w:rsid w:val="004E533E"/>
    <w:rsid w:val="004E592B"/>
    <w:rsid w:val="004E5944"/>
    <w:rsid w:val="004E6858"/>
    <w:rsid w:val="004E6C6E"/>
    <w:rsid w:val="004F35CD"/>
    <w:rsid w:val="004F3EF1"/>
    <w:rsid w:val="004F5118"/>
    <w:rsid w:val="004F7AEF"/>
    <w:rsid w:val="00501E52"/>
    <w:rsid w:val="005028CF"/>
    <w:rsid w:val="005054D1"/>
    <w:rsid w:val="005055D4"/>
    <w:rsid w:val="00505A0F"/>
    <w:rsid w:val="00505B5C"/>
    <w:rsid w:val="0050618D"/>
    <w:rsid w:val="00506757"/>
    <w:rsid w:val="00510A93"/>
    <w:rsid w:val="005148C2"/>
    <w:rsid w:val="00516126"/>
    <w:rsid w:val="00516A43"/>
    <w:rsid w:val="00516C3C"/>
    <w:rsid w:val="0051726E"/>
    <w:rsid w:val="005208A3"/>
    <w:rsid w:val="0052232F"/>
    <w:rsid w:val="005237FA"/>
    <w:rsid w:val="00523889"/>
    <w:rsid w:val="00524A70"/>
    <w:rsid w:val="005251C4"/>
    <w:rsid w:val="00531800"/>
    <w:rsid w:val="005345F5"/>
    <w:rsid w:val="005352FD"/>
    <w:rsid w:val="0053596B"/>
    <w:rsid w:val="0053703A"/>
    <w:rsid w:val="00540F44"/>
    <w:rsid w:val="00544A4E"/>
    <w:rsid w:val="00546AB0"/>
    <w:rsid w:val="00546E82"/>
    <w:rsid w:val="005502D8"/>
    <w:rsid w:val="005518B6"/>
    <w:rsid w:val="00551F2E"/>
    <w:rsid w:val="00553602"/>
    <w:rsid w:val="00553E3F"/>
    <w:rsid w:val="0055437F"/>
    <w:rsid w:val="0055520C"/>
    <w:rsid w:val="005563C6"/>
    <w:rsid w:val="00556F06"/>
    <w:rsid w:val="005609B2"/>
    <w:rsid w:val="0056463B"/>
    <w:rsid w:val="00565CD0"/>
    <w:rsid w:val="00566051"/>
    <w:rsid w:val="00566C5D"/>
    <w:rsid w:val="00567862"/>
    <w:rsid w:val="00570C40"/>
    <w:rsid w:val="00571452"/>
    <w:rsid w:val="00574EB5"/>
    <w:rsid w:val="0057552B"/>
    <w:rsid w:val="005776A3"/>
    <w:rsid w:val="00581874"/>
    <w:rsid w:val="00585EAB"/>
    <w:rsid w:val="00586940"/>
    <w:rsid w:val="00587734"/>
    <w:rsid w:val="00590CAE"/>
    <w:rsid w:val="005911A8"/>
    <w:rsid w:val="00591653"/>
    <w:rsid w:val="00591B46"/>
    <w:rsid w:val="00592337"/>
    <w:rsid w:val="00592803"/>
    <w:rsid w:val="0059451D"/>
    <w:rsid w:val="00595F5F"/>
    <w:rsid w:val="00596FFF"/>
    <w:rsid w:val="00597F5F"/>
    <w:rsid w:val="005A00D1"/>
    <w:rsid w:val="005A0EAB"/>
    <w:rsid w:val="005A0EC7"/>
    <w:rsid w:val="005A2C6D"/>
    <w:rsid w:val="005A3D8C"/>
    <w:rsid w:val="005A6FC1"/>
    <w:rsid w:val="005A7986"/>
    <w:rsid w:val="005B0027"/>
    <w:rsid w:val="005B108C"/>
    <w:rsid w:val="005B150D"/>
    <w:rsid w:val="005B189E"/>
    <w:rsid w:val="005B1A00"/>
    <w:rsid w:val="005B4FFA"/>
    <w:rsid w:val="005B67DD"/>
    <w:rsid w:val="005B6EAC"/>
    <w:rsid w:val="005B7461"/>
    <w:rsid w:val="005B7536"/>
    <w:rsid w:val="005B7A1D"/>
    <w:rsid w:val="005C14BB"/>
    <w:rsid w:val="005C355C"/>
    <w:rsid w:val="005C4697"/>
    <w:rsid w:val="005C64D5"/>
    <w:rsid w:val="005C7311"/>
    <w:rsid w:val="005C746B"/>
    <w:rsid w:val="005C754C"/>
    <w:rsid w:val="005D11ED"/>
    <w:rsid w:val="005D22A6"/>
    <w:rsid w:val="005D2F9C"/>
    <w:rsid w:val="005D7EE8"/>
    <w:rsid w:val="005E15A7"/>
    <w:rsid w:val="005E1842"/>
    <w:rsid w:val="005E1BED"/>
    <w:rsid w:val="005E21B2"/>
    <w:rsid w:val="005F0D4C"/>
    <w:rsid w:val="005F1162"/>
    <w:rsid w:val="005F4745"/>
    <w:rsid w:val="005F5058"/>
    <w:rsid w:val="005F589B"/>
    <w:rsid w:val="005F727C"/>
    <w:rsid w:val="00600236"/>
    <w:rsid w:val="006003D5"/>
    <w:rsid w:val="00600975"/>
    <w:rsid w:val="006021FD"/>
    <w:rsid w:val="006026F6"/>
    <w:rsid w:val="00603B93"/>
    <w:rsid w:val="00603C00"/>
    <w:rsid w:val="00604CE3"/>
    <w:rsid w:val="006060EE"/>
    <w:rsid w:val="00611572"/>
    <w:rsid w:val="0061165C"/>
    <w:rsid w:val="00611B14"/>
    <w:rsid w:val="006132F7"/>
    <w:rsid w:val="00613CC4"/>
    <w:rsid w:val="0061666B"/>
    <w:rsid w:val="00616EA9"/>
    <w:rsid w:val="006205EA"/>
    <w:rsid w:val="006225CB"/>
    <w:rsid w:val="00624DED"/>
    <w:rsid w:val="00625129"/>
    <w:rsid w:val="00626CCA"/>
    <w:rsid w:val="006277FA"/>
    <w:rsid w:val="00627C0D"/>
    <w:rsid w:val="00627FA4"/>
    <w:rsid w:val="00630E45"/>
    <w:rsid w:val="00631E49"/>
    <w:rsid w:val="00633777"/>
    <w:rsid w:val="00634CB4"/>
    <w:rsid w:val="006359FE"/>
    <w:rsid w:val="00641E1B"/>
    <w:rsid w:val="006430D7"/>
    <w:rsid w:val="00643C7E"/>
    <w:rsid w:val="00646218"/>
    <w:rsid w:val="00647E93"/>
    <w:rsid w:val="00650987"/>
    <w:rsid w:val="00650AA2"/>
    <w:rsid w:val="00651E49"/>
    <w:rsid w:val="00652127"/>
    <w:rsid w:val="0065239E"/>
    <w:rsid w:val="0065482A"/>
    <w:rsid w:val="006549BC"/>
    <w:rsid w:val="006566B6"/>
    <w:rsid w:val="006578DF"/>
    <w:rsid w:val="00660A1F"/>
    <w:rsid w:val="00661A7E"/>
    <w:rsid w:val="00663F54"/>
    <w:rsid w:val="00665096"/>
    <w:rsid w:val="00665D80"/>
    <w:rsid w:val="006676BA"/>
    <w:rsid w:val="0067027D"/>
    <w:rsid w:val="00670518"/>
    <w:rsid w:val="006766F7"/>
    <w:rsid w:val="0068067B"/>
    <w:rsid w:val="00680F2F"/>
    <w:rsid w:val="00680FA7"/>
    <w:rsid w:val="0068231E"/>
    <w:rsid w:val="00682A3D"/>
    <w:rsid w:val="00683E15"/>
    <w:rsid w:val="006848DA"/>
    <w:rsid w:val="0068575D"/>
    <w:rsid w:val="00685F43"/>
    <w:rsid w:val="006877E6"/>
    <w:rsid w:val="00691A67"/>
    <w:rsid w:val="00691CDD"/>
    <w:rsid w:val="00693538"/>
    <w:rsid w:val="006940A0"/>
    <w:rsid w:val="006959FE"/>
    <w:rsid w:val="00696AC4"/>
    <w:rsid w:val="00696DD7"/>
    <w:rsid w:val="006A00F7"/>
    <w:rsid w:val="006A34C5"/>
    <w:rsid w:val="006A39A0"/>
    <w:rsid w:val="006A3B66"/>
    <w:rsid w:val="006A40FD"/>
    <w:rsid w:val="006A42C7"/>
    <w:rsid w:val="006A444C"/>
    <w:rsid w:val="006A44BE"/>
    <w:rsid w:val="006A4F24"/>
    <w:rsid w:val="006A5BD7"/>
    <w:rsid w:val="006A601E"/>
    <w:rsid w:val="006A7710"/>
    <w:rsid w:val="006B11C3"/>
    <w:rsid w:val="006B1521"/>
    <w:rsid w:val="006B170D"/>
    <w:rsid w:val="006B2C94"/>
    <w:rsid w:val="006B36B5"/>
    <w:rsid w:val="006B3964"/>
    <w:rsid w:val="006B3B9E"/>
    <w:rsid w:val="006B3C5C"/>
    <w:rsid w:val="006B4E4A"/>
    <w:rsid w:val="006B63B2"/>
    <w:rsid w:val="006B6A2D"/>
    <w:rsid w:val="006B6D1A"/>
    <w:rsid w:val="006B6ECC"/>
    <w:rsid w:val="006B7F6F"/>
    <w:rsid w:val="006C0DC1"/>
    <w:rsid w:val="006C0EE1"/>
    <w:rsid w:val="006C10B8"/>
    <w:rsid w:val="006C16E1"/>
    <w:rsid w:val="006C4698"/>
    <w:rsid w:val="006C491E"/>
    <w:rsid w:val="006C65EC"/>
    <w:rsid w:val="006C6827"/>
    <w:rsid w:val="006C6CEC"/>
    <w:rsid w:val="006C6F3C"/>
    <w:rsid w:val="006C72C3"/>
    <w:rsid w:val="006C7CFC"/>
    <w:rsid w:val="006D1346"/>
    <w:rsid w:val="006D1BFC"/>
    <w:rsid w:val="006D2F39"/>
    <w:rsid w:val="006D48B8"/>
    <w:rsid w:val="006D50E7"/>
    <w:rsid w:val="006D5629"/>
    <w:rsid w:val="006D57DF"/>
    <w:rsid w:val="006D5AD0"/>
    <w:rsid w:val="006D6804"/>
    <w:rsid w:val="006E052D"/>
    <w:rsid w:val="006E0756"/>
    <w:rsid w:val="006E0AFF"/>
    <w:rsid w:val="006E1A76"/>
    <w:rsid w:val="006E3BA7"/>
    <w:rsid w:val="006E5293"/>
    <w:rsid w:val="006E6E8D"/>
    <w:rsid w:val="006E772C"/>
    <w:rsid w:val="006F00BA"/>
    <w:rsid w:val="006F030C"/>
    <w:rsid w:val="006F0E81"/>
    <w:rsid w:val="006F23A6"/>
    <w:rsid w:val="006F597B"/>
    <w:rsid w:val="006F6BF0"/>
    <w:rsid w:val="006F6D9C"/>
    <w:rsid w:val="006F780D"/>
    <w:rsid w:val="006F7866"/>
    <w:rsid w:val="006F79E0"/>
    <w:rsid w:val="006F7A86"/>
    <w:rsid w:val="0070081D"/>
    <w:rsid w:val="00700DD6"/>
    <w:rsid w:val="007037EB"/>
    <w:rsid w:val="00704E5C"/>
    <w:rsid w:val="0070571D"/>
    <w:rsid w:val="007061D9"/>
    <w:rsid w:val="00706A3F"/>
    <w:rsid w:val="00706A55"/>
    <w:rsid w:val="00706B8B"/>
    <w:rsid w:val="00710C1D"/>
    <w:rsid w:val="00711B8B"/>
    <w:rsid w:val="00712E2A"/>
    <w:rsid w:val="007157A7"/>
    <w:rsid w:val="00716A90"/>
    <w:rsid w:val="00717F11"/>
    <w:rsid w:val="007211A2"/>
    <w:rsid w:val="007213D0"/>
    <w:rsid w:val="007216AA"/>
    <w:rsid w:val="00721EEE"/>
    <w:rsid w:val="00721FA9"/>
    <w:rsid w:val="0072254B"/>
    <w:rsid w:val="0072469A"/>
    <w:rsid w:val="00725DA2"/>
    <w:rsid w:val="00726A0F"/>
    <w:rsid w:val="00727E1E"/>
    <w:rsid w:val="007303AB"/>
    <w:rsid w:val="00732591"/>
    <w:rsid w:val="00733D63"/>
    <w:rsid w:val="007347A9"/>
    <w:rsid w:val="007403D9"/>
    <w:rsid w:val="00741A76"/>
    <w:rsid w:val="007441C1"/>
    <w:rsid w:val="00744353"/>
    <w:rsid w:val="00744620"/>
    <w:rsid w:val="00744F87"/>
    <w:rsid w:val="007470A4"/>
    <w:rsid w:val="00747793"/>
    <w:rsid w:val="0074788C"/>
    <w:rsid w:val="007515FD"/>
    <w:rsid w:val="00752927"/>
    <w:rsid w:val="0075574A"/>
    <w:rsid w:val="00755B97"/>
    <w:rsid w:val="0075635C"/>
    <w:rsid w:val="00756406"/>
    <w:rsid w:val="007573DC"/>
    <w:rsid w:val="007575F1"/>
    <w:rsid w:val="00757C7A"/>
    <w:rsid w:val="0076001B"/>
    <w:rsid w:val="0076082C"/>
    <w:rsid w:val="00761CAC"/>
    <w:rsid w:val="00762183"/>
    <w:rsid w:val="0076246D"/>
    <w:rsid w:val="0076249B"/>
    <w:rsid w:val="007626C4"/>
    <w:rsid w:val="0076301A"/>
    <w:rsid w:val="00763C9D"/>
    <w:rsid w:val="00764911"/>
    <w:rsid w:val="00765A21"/>
    <w:rsid w:val="00767236"/>
    <w:rsid w:val="0076749E"/>
    <w:rsid w:val="00772B99"/>
    <w:rsid w:val="00773A36"/>
    <w:rsid w:val="00776DBF"/>
    <w:rsid w:val="00777399"/>
    <w:rsid w:val="007815A5"/>
    <w:rsid w:val="00783355"/>
    <w:rsid w:val="00783492"/>
    <w:rsid w:val="00783679"/>
    <w:rsid w:val="00785323"/>
    <w:rsid w:val="00785934"/>
    <w:rsid w:val="00790D05"/>
    <w:rsid w:val="0079162C"/>
    <w:rsid w:val="007918B1"/>
    <w:rsid w:val="0079200C"/>
    <w:rsid w:val="00792BB6"/>
    <w:rsid w:val="00792C1D"/>
    <w:rsid w:val="00794EEB"/>
    <w:rsid w:val="00795675"/>
    <w:rsid w:val="007957FC"/>
    <w:rsid w:val="00795DC0"/>
    <w:rsid w:val="007A67C2"/>
    <w:rsid w:val="007A753B"/>
    <w:rsid w:val="007B18F5"/>
    <w:rsid w:val="007B2199"/>
    <w:rsid w:val="007B247E"/>
    <w:rsid w:val="007B2DB5"/>
    <w:rsid w:val="007B335B"/>
    <w:rsid w:val="007B3A65"/>
    <w:rsid w:val="007C03A7"/>
    <w:rsid w:val="007C0468"/>
    <w:rsid w:val="007C1146"/>
    <w:rsid w:val="007C12D7"/>
    <w:rsid w:val="007C1C9C"/>
    <w:rsid w:val="007C2136"/>
    <w:rsid w:val="007C4E1D"/>
    <w:rsid w:val="007C5E41"/>
    <w:rsid w:val="007C6562"/>
    <w:rsid w:val="007C683E"/>
    <w:rsid w:val="007C7BC4"/>
    <w:rsid w:val="007D14A3"/>
    <w:rsid w:val="007D2531"/>
    <w:rsid w:val="007D265B"/>
    <w:rsid w:val="007D2701"/>
    <w:rsid w:val="007D2D76"/>
    <w:rsid w:val="007D37AB"/>
    <w:rsid w:val="007D4F03"/>
    <w:rsid w:val="007D516F"/>
    <w:rsid w:val="007D66F0"/>
    <w:rsid w:val="007D6C31"/>
    <w:rsid w:val="007D6C77"/>
    <w:rsid w:val="007E103E"/>
    <w:rsid w:val="007E46FC"/>
    <w:rsid w:val="007E4C88"/>
    <w:rsid w:val="007E56B8"/>
    <w:rsid w:val="007E5875"/>
    <w:rsid w:val="007E6E18"/>
    <w:rsid w:val="007F17CF"/>
    <w:rsid w:val="007F1FB5"/>
    <w:rsid w:val="007F363B"/>
    <w:rsid w:val="007F519F"/>
    <w:rsid w:val="007F6456"/>
    <w:rsid w:val="007F65D6"/>
    <w:rsid w:val="007F7A90"/>
    <w:rsid w:val="00800508"/>
    <w:rsid w:val="00800F6C"/>
    <w:rsid w:val="00802C39"/>
    <w:rsid w:val="00802C51"/>
    <w:rsid w:val="00803F9D"/>
    <w:rsid w:val="0080420F"/>
    <w:rsid w:val="00804EA0"/>
    <w:rsid w:val="00804F36"/>
    <w:rsid w:val="0080679A"/>
    <w:rsid w:val="00806869"/>
    <w:rsid w:val="00811D58"/>
    <w:rsid w:val="00813D99"/>
    <w:rsid w:val="008146D6"/>
    <w:rsid w:val="00815BC7"/>
    <w:rsid w:val="00817869"/>
    <w:rsid w:val="008178FF"/>
    <w:rsid w:val="00817D5B"/>
    <w:rsid w:val="008202D7"/>
    <w:rsid w:val="0082142D"/>
    <w:rsid w:val="00821C4D"/>
    <w:rsid w:val="00825B66"/>
    <w:rsid w:val="008263B3"/>
    <w:rsid w:val="00827575"/>
    <w:rsid w:val="0083058A"/>
    <w:rsid w:val="00830755"/>
    <w:rsid w:val="00830ED8"/>
    <w:rsid w:val="00831BBF"/>
    <w:rsid w:val="00836B89"/>
    <w:rsid w:val="0083723B"/>
    <w:rsid w:val="00843DD1"/>
    <w:rsid w:val="00845A73"/>
    <w:rsid w:val="00845AB8"/>
    <w:rsid w:val="00845E79"/>
    <w:rsid w:val="00850764"/>
    <w:rsid w:val="00850EC1"/>
    <w:rsid w:val="008524EE"/>
    <w:rsid w:val="008541E7"/>
    <w:rsid w:val="00855074"/>
    <w:rsid w:val="00855C3E"/>
    <w:rsid w:val="0085699A"/>
    <w:rsid w:val="00857470"/>
    <w:rsid w:val="008606B8"/>
    <w:rsid w:val="00862241"/>
    <w:rsid w:val="00870C1A"/>
    <w:rsid w:val="008712B1"/>
    <w:rsid w:val="00871880"/>
    <w:rsid w:val="00872D7E"/>
    <w:rsid w:val="00873036"/>
    <w:rsid w:val="0087405E"/>
    <w:rsid w:val="008751C4"/>
    <w:rsid w:val="008809EB"/>
    <w:rsid w:val="00883D1B"/>
    <w:rsid w:val="00884F71"/>
    <w:rsid w:val="00887471"/>
    <w:rsid w:val="008910EA"/>
    <w:rsid w:val="008915CA"/>
    <w:rsid w:val="0089409A"/>
    <w:rsid w:val="00895934"/>
    <w:rsid w:val="0089727E"/>
    <w:rsid w:val="008A2283"/>
    <w:rsid w:val="008A22C5"/>
    <w:rsid w:val="008A2B83"/>
    <w:rsid w:val="008A47B4"/>
    <w:rsid w:val="008A4977"/>
    <w:rsid w:val="008A6EB2"/>
    <w:rsid w:val="008B10D4"/>
    <w:rsid w:val="008B3ED8"/>
    <w:rsid w:val="008B567A"/>
    <w:rsid w:val="008B5CF7"/>
    <w:rsid w:val="008B6220"/>
    <w:rsid w:val="008B6DCE"/>
    <w:rsid w:val="008C102F"/>
    <w:rsid w:val="008C11C4"/>
    <w:rsid w:val="008C27BC"/>
    <w:rsid w:val="008C4011"/>
    <w:rsid w:val="008C53F2"/>
    <w:rsid w:val="008D0F8E"/>
    <w:rsid w:val="008D1AB5"/>
    <w:rsid w:val="008D2F1D"/>
    <w:rsid w:val="008D49DF"/>
    <w:rsid w:val="008D54C9"/>
    <w:rsid w:val="008D6C2F"/>
    <w:rsid w:val="008D713A"/>
    <w:rsid w:val="008D7723"/>
    <w:rsid w:val="008D7778"/>
    <w:rsid w:val="008E02D4"/>
    <w:rsid w:val="008E072F"/>
    <w:rsid w:val="008E22B1"/>
    <w:rsid w:val="008E26B0"/>
    <w:rsid w:val="008E32B1"/>
    <w:rsid w:val="008E36C6"/>
    <w:rsid w:val="008E4151"/>
    <w:rsid w:val="008E73B7"/>
    <w:rsid w:val="008E7A85"/>
    <w:rsid w:val="008F2BD2"/>
    <w:rsid w:val="008F560D"/>
    <w:rsid w:val="008F57DA"/>
    <w:rsid w:val="00900485"/>
    <w:rsid w:val="00900A9A"/>
    <w:rsid w:val="00900AFD"/>
    <w:rsid w:val="00902331"/>
    <w:rsid w:val="0090302A"/>
    <w:rsid w:val="009056EA"/>
    <w:rsid w:val="009061C3"/>
    <w:rsid w:val="00906731"/>
    <w:rsid w:val="0090741F"/>
    <w:rsid w:val="00910ED2"/>
    <w:rsid w:val="009133EA"/>
    <w:rsid w:val="00917E74"/>
    <w:rsid w:val="00920F61"/>
    <w:rsid w:val="009217CA"/>
    <w:rsid w:val="00921AC1"/>
    <w:rsid w:val="00923806"/>
    <w:rsid w:val="009245F8"/>
    <w:rsid w:val="0092741C"/>
    <w:rsid w:val="00932D9D"/>
    <w:rsid w:val="009331F9"/>
    <w:rsid w:val="0093411E"/>
    <w:rsid w:val="0094049E"/>
    <w:rsid w:val="00940FAD"/>
    <w:rsid w:val="00942EFB"/>
    <w:rsid w:val="00945152"/>
    <w:rsid w:val="00945A48"/>
    <w:rsid w:val="009460DF"/>
    <w:rsid w:val="00946777"/>
    <w:rsid w:val="00946DF6"/>
    <w:rsid w:val="00946FEF"/>
    <w:rsid w:val="00947102"/>
    <w:rsid w:val="009478F8"/>
    <w:rsid w:val="00947AEE"/>
    <w:rsid w:val="00947EF4"/>
    <w:rsid w:val="0095105C"/>
    <w:rsid w:val="00952832"/>
    <w:rsid w:val="00953911"/>
    <w:rsid w:val="00954CC6"/>
    <w:rsid w:val="00955D06"/>
    <w:rsid w:val="0095607B"/>
    <w:rsid w:val="00957158"/>
    <w:rsid w:val="0096270F"/>
    <w:rsid w:val="00963011"/>
    <w:rsid w:val="00963A30"/>
    <w:rsid w:val="00963B13"/>
    <w:rsid w:val="0096465E"/>
    <w:rsid w:val="00965E8C"/>
    <w:rsid w:val="0096690C"/>
    <w:rsid w:val="009669F2"/>
    <w:rsid w:val="009704CC"/>
    <w:rsid w:val="009723FE"/>
    <w:rsid w:val="0097317D"/>
    <w:rsid w:val="00973B6A"/>
    <w:rsid w:val="009828A6"/>
    <w:rsid w:val="009828EA"/>
    <w:rsid w:val="00983888"/>
    <w:rsid w:val="00986152"/>
    <w:rsid w:val="00990B68"/>
    <w:rsid w:val="0099244D"/>
    <w:rsid w:val="00992B68"/>
    <w:rsid w:val="00993338"/>
    <w:rsid w:val="009939E9"/>
    <w:rsid w:val="00994540"/>
    <w:rsid w:val="0099564B"/>
    <w:rsid w:val="00995A4E"/>
    <w:rsid w:val="00996A20"/>
    <w:rsid w:val="00997810"/>
    <w:rsid w:val="009A05EC"/>
    <w:rsid w:val="009A5B96"/>
    <w:rsid w:val="009A6682"/>
    <w:rsid w:val="009A7257"/>
    <w:rsid w:val="009A7AE6"/>
    <w:rsid w:val="009B07C0"/>
    <w:rsid w:val="009B0E28"/>
    <w:rsid w:val="009B2C8B"/>
    <w:rsid w:val="009B518E"/>
    <w:rsid w:val="009B5783"/>
    <w:rsid w:val="009B5C27"/>
    <w:rsid w:val="009B5D0C"/>
    <w:rsid w:val="009C0505"/>
    <w:rsid w:val="009C16C5"/>
    <w:rsid w:val="009C1C5F"/>
    <w:rsid w:val="009C1D42"/>
    <w:rsid w:val="009C1E20"/>
    <w:rsid w:val="009C2F1D"/>
    <w:rsid w:val="009C31D5"/>
    <w:rsid w:val="009C3744"/>
    <w:rsid w:val="009C3F51"/>
    <w:rsid w:val="009C44F0"/>
    <w:rsid w:val="009C56A7"/>
    <w:rsid w:val="009C6C02"/>
    <w:rsid w:val="009C7640"/>
    <w:rsid w:val="009D0AEE"/>
    <w:rsid w:val="009D1515"/>
    <w:rsid w:val="009D34B5"/>
    <w:rsid w:val="009D4996"/>
    <w:rsid w:val="009D4E36"/>
    <w:rsid w:val="009D58D0"/>
    <w:rsid w:val="009D6768"/>
    <w:rsid w:val="009E0828"/>
    <w:rsid w:val="009E1A81"/>
    <w:rsid w:val="009E23A8"/>
    <w:rsid w:val="009E3405"/>
    <w:rsid w:val="009E5776"/>
    <w:rsid w:val="009E6968"/>
    <w:rsid w:val="009F06DC"/>
    <w:rsid w:val="009F1406"/>
    <w:rsid w:val="009F2FB6"/>
    <w:rsid w:val="009F3D42"/>
    <w:rsid w:val="009F4790"/>
    <w:rsid w:val="009F57FD"/>
    <w:rsid w:val="009F7E06"/>
    <w:rsid w:val="009F7F86"/>
    <w:rsid w:val="00A01334"/>
    <w:rsid w:val="00A01F40"/>
    <w:rsid w:val="00A02039"/>
    <w:rsid w:val="00A02E44"/>
    <w:rsid w:val="00A041F7"/>
    <w:rsid w:val="00A057A9"/>
    <w:rsid w:val="00A075BB"/>
    <w:rsid w:val="00A075DC"/>
    <w:rsid w:val="00A0787F"/>
    <w:rsid w:val="00A07C87"/>
    <w:rsid w:val="00A07D17"/>
    <w:rsid w:val="00A11FD7"/>
    <w:rsid w:val="00A13F6B"/>
    <w:rsid w:val="00A13FF3"/>
    <w:rsid w:val="00A14902"/>
    <w:rsid w:val="00A15EBE"/>
    <w:rsid w:val="00A16A44"/>
    <w:rsid w:val="00A16B5C"/>
    <w:rsid w:val="00A16BFC"/>
    <w:rsid w:val="00A16E66"/>
    <w:rsid w:val="00A20B1C"/>
    <w:rsid w:val="00A229C6"/>
    <w:rsid w:val="00A24CB0"/>
    <w:rsid w:val="00A24EF3"/>
    <w:rsid w:val="00A302DC"/>
    <w:rsid w:val="00A3328F"/>
    <w:rsid w:val="00A355C0"/>
    <w:rsid w:val="00A36D55"/>
    <w:rsid w:val="00A439C3"/>
    <w:rsid w:val="00A43D21"/>
    <w:rsid w:val="00A450A7"/>
    <w:rsid w:val="00A45C0A"/>
    <w:rsid w:val="00A46D55"/>
    <w:rsid w:val="00A477E5"/>
    <w:rsid w:val="00A502B3"/>
    <w:rsid w:val="00A50563"/>
    <w:rsid w:val="00A50B28"/>
    <w:rsid w:val="00A50C19"/>
    <w:rsid w:val="00A50D11"/>
    <w:rsid w:val="00A51A17"/>
    <w:rsid w:val="00A53602"/>
    <w:rsid w:val="00A6465C"/>
    <w:rsid w:val="00A64FBE"/>
    <w:rsid w:val="00A673D1"/>
    <w:rsid w:val="00A70436"/>
    <w:rsid w:val="00A707E8"/>
    <w:rsid w:val="00A70D41"/>
    <w:rsid w:val="00A7211D"/>
    <w:rsid w:val="00A72E12"/>
    <w:rsid w:val="00A72F25"/>
    <w:rsid w:val="00A73090"/>
    <w:rsid w:val="00A75577"/>
    <w:rsid w:val="00A76488"/>
    <w:rsid w:val="00A76580"/>
    <w:rsid w:val="00A806C8"/>
    <w:rsid w:val="00A80D47"/>
    <w:rsid w:val="00A811EA"/>
    <w:rsid w:val="00A8228C"/>
    <w:rsid w:val="00A82F2B"/>
    <w:rsid w:val="00A85C48"/>
    <w:rsid w:val="00A86FFA"/>
    <w:rsid w:val="00A876FB"/>
    <w:rsid w:val="00A92F87"/>
    <w:rsid w:val="00A93253"/>
    <w:rsid w:val="00A932DB"/>
    <w:rsid w:val="00A93AAD"/>
    <w:rsid w:val="00A94B44"/>
    <w:rsid w:val="00A94BCB"/>
    <w:rsid w:val="00A965A3"/>
    <w:rsid w:val="00A97D0D"/>
    <w:rsid w:val="00A97D45"/>
    <w:rsid w:val="00AA18A8"/>
    <w:rsid w:val="00AA2F5B"/>
    <w:rsid w:val="00AA3518"/>
    <w:rsid w:val="00AA42CB"/>
    <w:rsid w:val="00AA4B34"/>
    <w:rsid w:val="00AA517D"/>
    <w:rsid w:val="00AA5DF6"/>
    <w:rsid w:val="00AA6147"/>
    <w:rsid w:val="00AB247F"/>
    <w:rsid w:val="00AB275A"/>
    <w:rsid w:val="00AB4C07"/>
    <w:rsid w:val="00AB5685"/>
    <w:rsid w:val="00AB6BB7"/>
    <w:rsid w:val="00AB70FF"/>
    <w:rsid w:val="00AB7369"/>
    <w:rsid w:val="00AB7804"/>
    <w:rsid w:val="00AB7995"/>
    <w:rsid w:val="00AC0B40"/>
    <w:rsid w:val="00AC3A25"/>
    <w:rsid w:val="00AC3AFE"/>
    <w:rsid w:val="00AC3B64"/>
    <w:rsid w:val="00AC41D3"/>
    <w:rsid w:val="00AC5457"/>
    <w:rsid w:val="00AC69D5"/>
    <w:rsid w:val="00AC7612"/>
    <w:rsid w:val="00AD164C"/>
    <w:rsid w:val="00AD4457"/>
    <w:rsid w:val="00AD60A6"/>
    <w:rsid w:val="00AD769E"/>
    <w:rsid w:val="00AD77B9"/>
    <w:rsid w:val="00AD7834"/>
    <w:rsid w:val="00AD7946"/>
    <w:rsid w:val="00AD7E25"/>
    <w:rsid w:val="00AE1044"/>
    <w:rsid w:val="00AE1108"/>
    <w:rsid w:val="00AE3855"/>
    <w:rsid w:val="00AE44B0"/>
    <w:rsid w:val="00AE4565"/>
    <w:rsid w:val="00AE47A1"/>
    <w:rsid w:val="00AE5419"/>
    <w:rsid w:val="00AE75DC"/>
    <w:rsid w:val="00AF0226"/>
    <w:rsid w:val="00AF16EB"/>
    <w:rsid w:val="00AF1790"/>
    <w:rsid w:val="00AF26CB"/>
    <w:rsid w:val="00AF36CF"/>
    <w:rsid w:val="00AF4473"/>
    <w:rsid w:val="00AF44F4"/>
    <w:rsid w:val="00AF6381"/>
    <w:rsid w:val="00B0135D"/>
    <w:rsid w:val="00B0174B"/>
    <w:rsid w:val="00B02BC7"/>
    <w:rsid w:val="00B03F31"/>
    <w:rsid w:val="00B07649"/>
    <w:rsid w:val="00B1220E"/>
    <w:rsid w:val="00B126BF"/>
    <w:rsid w:val="00B14783"/>
    <w:rsid w:val="00B15CE7"/>
    <w:rsid w:val="00B17B5E"/>
    <w:rsid w:val="00B225B6"/>
    <w:rsid w:val="00B22682"/>
    <w:rsid w:val="00B22866"/>
    <w:rsid w:val="00B23685"/>
    <w:rsid w:val="00B2467E"/>
    <w:rsid w:val="00B24A4E"/>
    <w:rsid w:val="00B24B5B"/>
    <w:rsid w:val="00B2569E"/>
    <w:rsid w:val="00B2771E"/>
    <w:rsid w:val="00B27D1B"/>
    <w:rsid w:val="00B303A5"/>
    <w:rsid w:val="00B3102C"/>
    <w:rsid w:val="00B3200C"/>
    <w:rsid w:val="00B32551"/>
    <w:rsid w:val="00B32842"/>
    <w:rsid w:val="00B32D43"/>
    <w:rsid w:val="00B33FA2"/>
    <w:rsid w:val="00B342E9"/>
    <w:rsid w:val="00B36300"/>
    <w:rsid w:val="00B363C0"/>
    <w:rsid w:val="00B3756B"/>
    <w:rsid w:val="00B37D4B"/>
    <w:rsid w:val="00B409C7"/>
    <w:rsid w:val="00B40DD7"/>
    <w:rsid w:val="00B410A5"/>
    <w:rsid w:val="00B425B2"/>
    <w:rsid w:val="00B4314E"/>
    <w:rsid w:val="00B43367"/>
    <w:rsid w:val="00B436DB"/>
    <w:rsid w:val="00B4440D"/>
    <w:rsid w:val="00B44470"/>
    <w:rsid w:val="00B45F50"/>
    <w:rsid w:val="00B462DB"/>
    <w:rsid w:val="00B47232"/>
    <w:rsid w:val="00B503CC"/>
    <w:rsid w:val="00B5125E"/>
    <w:rsid w:val="00B53E61"/>
    <w:rsid w:val="00B54043"/>
    <w:rsid w:val="00B55565"/>
    <w:rsid w:val="00B56EB5"/>
    <w:rsid w:val="00B60B8D"/>
    <w:rsid w:val="00B61974"/>
    <w:rsid w:val="00B62C8E"/>
    <w:rsid w:val="00B63FC9"/>
    <w:rsid w:val="00B65FE0"/>
    <w:rsid w:val="00B7036E"/>
    <w:rsid w:val="00B709A5"/>
    <w:rsid w:val="00B743CE"/>
    <w:rsid w:val="00B7693B"/>
    <w:rsid w:val="00B76F96"/>
    <w:rsid w:val="00B806FB"/>
    <w:rsid w:val="00B81430"/>
    <w:rsid w:val="00B82F28"/>
    <w:rsid w:val="00B83EA6"/>
    <w:rsid w:val="00B84966"/>
    <w:rsid w:val="00B8500B"/>
    <w:rsid w:val="00B860A1"/>
    <w:rsid w:val="00B87C70"/>
    <w:rsid w:val="00B92DDF"/>
    <w:rsid w:val="00B93CC6"/>
    <w:rsid w:val="00B948F4"/>
    <w:rsid w:val="00B951A4"/>
    <w:rsid w:val="00B95292"/>
    <w:rsid w:val="00B969C4"/>
    <w:rsid w:val="00B96C88"/>
    <w:rsid w:val="00BA044A"/>
    <w:rsid w:val="00BA063F"/>
    <w:rsid w:val="00BA0FE8"/>
    <w:rsid w:val="00BA3A40"/>
    <w:rsid w:val="00BA3E34"/>
    <w:rsid w:val="00BA554A"/>
    <w:rsid w:val="00BB009D"/>
    <w:rsid w:val="00BB0209"/>
    <w:rsid w:val="00BB0A9B"/>
    <w:rsid w:val="00BB1EF9"/>
    <w:rsid w:val="00BB2B50"/>
    <w:rsid w:val="00BB2BE6"/>
    <w:rsid w:val="00BB3665"/>
    <w:rsid w:val="00BB3B2C"/>
    <w:rsid w:val="00BB4B13"/>
    <w:rsid w:val="00BB5266"/>
    <w:rsid w:val="00BB560B"/>
    <w:rsid w:val="00BB56DE"/>
    <w:rsid w:val="00BB584D"/>
    <w:rsid w:val="00BB6060"/>
    <w:rsid w:val="00BB7131"/>
    <w:rsid w:val="00BC0066"/>
    <w:rsid w:val="00BC0A0D"/>
    <w:rsid w:val="00BC0F6B"/>
    <w:rsid w:val="00BC0FFC"/>
    <w:rsid w:val="00BC2633"/>
    <w:rsid w:val="00BC3820"/>
    <w:rsid w:val="00BC43A2"/>
    <w:rsid w:val="00BC440E"/>
    <w:rsid w:val="00BC5D3B"/>
    <w:rsid w:val="00BC6C35"/>
    <w:rsid w:val="00BC6F28"/>
    <w:rsid w:val="00BD07AC"/>
    <w:rsid w:val="00BD0FBF"/>
    <w:rsid w:val="00BD3645"/>
    <w:rsid w:val="00BD41A8"/>
    <w:rsid w:val="00BD5C35"/>
    <w:rsid w:val="00BD60D0"/>
    <w:rsid w:val="00BD65F6"/>
    <w:rsid w:val="00BD751A"/>
    <w:rsid w:val="00BE19A7"/>
    <w:rsid w:val="00BE1FBB"/>
    <w:rsid w:val="00BE352B"/>
    <w:rsid w:val="00BE48BB"/>
    <w:rsid w:val="00BE6FAB"/>
    <w:rsid w:val="00BE7011"/>
    <w:rsid w:val="00BE7538"/>
    <w:rsid w:val="00BE7CDB"/>
    <w:rsid w:val="00BF1393"/>
    <w:rsid w:val="00BF2BFE"/>
    <w:rsid w:val="00BF54E6"/>
    <w:rsid w:val="00BF5B44"/>
    <w:rsid w:val="00BF6D04"/>
    <w:rsid w:val="00BF7DA0"/>
    <w:rsid w:val="00C011D2"/>
    <w:rsid w:val="00C037C9"/>
    <w:rsid w:val="00C038FC"/>
    <w:rsid w:val="00C053F0"/>
    <w:rsid w:val="00C0581E"/>
    <w:rsid w:val="00C067A2"/>
    <w:rsid w:val="00C106B5"/>
    <w:rsid w:val="00C1181F"/>
    <w:rsid w:val="00C11B4E"/>
    <w:rsid w:val="00C128AB"/>
    <w:rsid w:val="00C1357F"/>
    <w:rsid w:val="00C1604F"/>
    <w:rsid w:val="00C16448"/>
    <w:rsid w:val="00C16A5F"/>
    <w:rsid w:val="00C208C3"/>
    <w:rsid w:val="00C20DE7"/>
    <w:rsid w:val="00C21FC9"/>
    <w:rsid w:val="00C229F3"/>
    <w:rsid w:val="00C24789"/>
    <w:rsid w:val="00C25AFF"/>
    <w:rsid w:val="00C25BBF"/>
    <w:rsid w:val="00C2740A"/>
    <w:rsid w:val="00C30FC2"/>
    <w:rsid w:val="00C32BD1"/>
    <w:rsid w:val="00C330D2"/>
    <w:rsid w:val="00C33868"/>
    <w:rsid w:val="00C342E8"/>
    <w:rsid w:val="00C348A0"/>
    <w:rsid w:val="00C37C88"/>
    <w:rsid w:val="00C4108D"/>
    <w:rsid w:val="00C41D3C"/>
    <w:rsid w:val="00C41D65"/>
    <w:rsid w:val="00C4346A"/>
    <w:rsid w:val="00C434F7"/>
    <w:rsid w:val="00C43570"/>
    <w:rsid w:val="00C457AB"/>
    <w:rsid w:val="00C45D8A"/>
    <w:rsid w:val="00C47DF3"/>
    <w:rsid w:val="00C513BF"/>
    <w:rsid w:val="00C513E3"/>
    <w:rsid w:val="00C5163A"/>
    <w:rsid w:val="00C51A74"/>
    <w:rsid w:val="00C522F5"/>
    <w:rsid w:val="00C528FE"/>
    <w:rsid w:val="00C53BC9"/>
    <w:rsid w:val="00C53CD7"/>
    <w:rsid w:val="00C53FB9"/>
    <w:rsid w:val="00C55A6F"/>
    <w:rsid w:val="00C55C7A"/>
    <w:rsid w:val="00C60497"/>
    <w:rsid w:val="00C6085C"/>
    <w:rsid w:val="00C6124D"/>
    <w:rsid w:val="00C613A7"/>
    <w:rsid w:val="00C62B91"/>
    <w:rsid w:val="00C63942"/>
    <w:rsid w:val="00C65ED2"/>
    <w:rsid w:val="00C66489"/>
    <w:rsid w:val="00C67A2C"/>
    <w:rsid w:val="00C67F87"/>
    <w:rsid w:val="00C70A95"/>
    <w:rsid w:val="00C717A6"/>
    <w:rsid w:val="00C7180B"/>
    <w:rsid w:val="00C73840"/>
    <w:rsid w:val="00C73DB8"/>
    <w:rsid w:val="00C7452D"/>
    <w:rsid w:val="00C74D69"/>
    <w:rsid w:val="00C7510D"/>
    <w:rsid w:val="00C764E9"/>
    <w:rsid w:val="00C76611"/>
    <w:rsid w:val="00C823DC"/>
    <w:rsid w:val="00C86FD3"/>
    <w:rsid w:val="00C906A6"/>
    <w:rsid w:val="00C925E8"/>
    <w:rsid w:val="00C926D6"/>
    <w:rsid w:val="00C93713"/>
    <w:rsid w:val="00C957FC"/>
    <w:rsid w:val="00CA1E74"/>
    <w:rsid w:val="00CA3778"/>
    <w:rsid w:val="00CA3AF4"/>
    <w:rsid w:val="00CA4B16"/>
    <w:rsid w:val="00CA79EA"/>
    <w:rsid w:val="00CB037C"/>
    <w:rsid w:val="00CB25FF"/>
    <w:rsid w:val="00CB3058"/>
    <w:rsid w:val="00CB3E18"/>
    <w:rsid w:val="00CB47D3"/>
    <w:rsid w:val="00CB4F08"/>
    <w:rsid w:val="00CB575F"/>
    <w:rsid w:val="00CB5BB8"/>
    <w:rsid w:val="00CB5D1B"/>
    <w:rsid w:val="00CB74CD"/>
    <w:rsid w:val="00CB75BD"/>
    <w:rsid w:val="00CC094B"/>
    <w:rsid w:val="00CC135C"/>
    <w:rsid w:val="00CC4109"/>
    <w:rsid w:val="00CC5053"/>
    <w:rsid w:val="00CC6A13"/>
    <w:rsid w:val="00CC76C4"/>
    <w:rsid w:val="00CD00FD"/>
    <w:rsid w:val="00CD04EE"/>
    <w:rsid w:val="00CD148D"/>
    <w:rsid w:val="00CD19C6"/>
    <w:rsid w:val="00CD28C5"/>
    <w:rsid w:val="00CD311B"/>
    <w:rsid w:val="00CD498F"/>
    <w:rsid w:val="00CD64AC"/>
    <w:rsid w:val="00CD7620"/>
    <w:rsid w:val="00CE0AF9"/>
    <w:rsid w:val="00CE17E0"/>
    <w:rsid w:val="00CE275B"/>
    <w:rsid w:val="00CE3495"/>
    <w:rsid w:val="00CE38E4"/>
    <w:rsid w:val="00CE3CB3"/>
    <w:rsid w:val="00CE415C"/>
    <w:rsid w:val="00CE42B9"/>
    <w:rsid w:val="00CE4A98"/>
    <w:rsid w:val="00CE4EDD"/>
    <w:rsid w:val="00CE5933"/>
    <w:rsid w:val="00CE5E75"/>
    <w:rsid w:val="00CE6534"/>
    <w:rsid w:val="00CE687E"/>
    <w:rsid w:val="00CE73AA"/>
    <w:rsid w:val="00CF06F4"/>
    <w:rsid w:val="00CF0E81"/>
    <w:rsid w:val="00CF123F"/>
    <w:rsid w:val="00CF1A64"/>
    <w:rsid w:val="00CF1DD2"/>
    <w:rsid w:val="00CF2409"/>
    <w:rsid w:val="00CF2D0C"/>
    <w:rsid w:val="00CF2F7A"/>
    <w:rsid w:val="00CF40A6"/>
    <w:rsid w:val="00CF42D6"/>
    <w:rsid w:val="00CF4D30"/>
    <w:rsid w:val="00CF5126"/>
    <w:rsid w:val="00CF56A4"/>
    <w:rsid w:val="00CF58B1"/>
    <w:rsid w:val="00CF6134"/>
    <w:rsid w:val="00D03553"/>
    <w:rsid w:val="00D0356C"/>
    <w:rsid w:val="00D04387"/>
    <w:rsid w:val="00D059B3"/>
    <w:rsid w:val="00D119B9"/>
    <w:rsid w:val="00D12E38"/>
    <w:rsid w:val="00D1340B"/>
    <w:rsid w:val="00D13A1A"/>
    <w:rsid w:val="00D16518"/>
    <w:rsid w:val="00D16BE7"/>
    <w:rsid w:val="00D245F6"/>
    <w:rsid w:val="00D260E1"/>
    <w:rsid w:val="00D27292"/>
    <w:rsid w:val="00D27544"/>
    <w:rsid w:val="00D2789D"/>
    <w:rsid w:val="00D31DA2"/>
    <w:rsid w:val="00D325BD"/>
    <w:rsid w:val="00D32DAE"/>
    <w:rsid w:val="00D33320"/>
    <w:rsid w:val="00D3634D"/>
    <w:rsid w:val="00D424C9"/>
    <w:rsid w:val="00D44EAF"/>
    <w:rsid w:val="00D455CF"/>
    <w:rsid w:val="00D455D4"/>
    <w:rsid w:val="00D45B04"/>
    <w:rsid w:val="00D45B71"/>
    <w:rsid w:val="00D461B1"/>
    <w:rsid w:val="00D46D13"/>
    <w:rsid w:val="00D50BB5"/>
    <w:rsid w:val="00D5130B"/>
    <w:rsid w:val="00D5206A"/>
    <w:rsid w:val="00D52419"/>
    <w:rsid w:val="00D52587"/>
    <w:rsid w:val="00D559B0"/>
    <w:rsid w:val="00D55AB5"/>
    <w:rsid w:val="00D57CBB"/>
    <w:rsid w:val="00D61E70"/>
    <w:rsid w:val="00D61F89"/>
    <w:rsid w:val="00D62663"/>
    <w:rsid w:val="00D63A70"/>
    <w:rsid w:val="00D6575F"/>
    <w:rsid w:val="00D6713A"/>
    <w:rsid w:val="00D67487"/>
    <w:rsid w:val="00D74395"/>
    <w:rsid w:val="00D74A51"/>
    <w:rsid w:val="00D75CAB"/>
    <w:rsid w:val="00D760D8"/>
    <w:rsid w:val="00D77A37"/>
    <w:rsid w:val="00D77F62"/>
    <w:rsid w:val="00D80B44"/>
    <w:rsid w:val="00D82F36"/>
    <w:rsid w:val="00D82FEE"/>
    <w:rsid w:val="00D83C6C"/>
    <w:rsid w:val="00D851A1"/>
    <w:rsid w:val="00D85700"/>
    <w:rsid w:val="00D8578D"/>
    <w:rsid w:val="00D85BA2"/>
    <w:rsid w:val="00D85C9E"/>
    <w:rsid w:val="00D8616E"/>
    <w:rsid w:val="00D86DC8"/>
    <w:rsid w:val="00D87F46"/>
    <w:rsid w:val="00D909FB"/>
    <w:rsid w:val="00D915FF"/>
    <w:rsid w:val="00D925B0"/>
    <w:rsid w:val="00D92A74"/>
    <w:rsid w:val="00D932EE"/>
    <w:rsid w:val="00D943A8"/>
    <w:rsid w:val="00D944C5"/>
    <w:rsid w:val="00D946B5"/>
    <w:rsid w:val="00D96451"/>
    <w:rsid w:val="00D97704"/>
    <w:rsid w:val="00DA0402"/>
    <w:rsid w:val="00DA3D63"/>
    <w:rsid w:val="00DA7D9D"/>
    <w:rsid w:val="00DB1316"/>
    <w:rsid w:val="00DB360F"/>
    <w:rsid w:val="00DB6FB8"/>
    <w:rsid w:val="00DC1095"/>
    <w:rsid w:val="00DC14F2"/>
    <w:rsid w:val="00DC1877"/>
    <w:rsid w:val="00DC2608"/>
    <w:rsid w:val="00DC3D10"/>
    <w:rsid w:val="00DC408F"/>
    <w:rsid w:val="00DC41FC"/>
    <w:rsid w:val="00DC4827"/>
    <w:rsid w:val="00DC5558"/>
    <w:rsid w:val="00DC62B0"/>
    <w:rsid w:val="00DC633F"/>
    <w:rsid w:val="00DD0D67"/>
    <w:rsid w:val="00DD14D2"/>
    <w:rsid w:val="00DD61BD"/>
    <w:rsid w:val="00DD64DF"/>
    <w:rsid w:val="00DD73BE"/>
    <w:rsid w:val="00DE0B57"/>
    <w:rsid w:val="00DE2317"/>
    <w:rsid w:val="00DE29C3"/>
    <w:rsid w:val="00DE2A24"/>
    <w:rsid w:val="00DE2CF4"/>
    <w:rsid w:val="00DE2F44"/>
    <w:rsid w:val="00DE3732"/>
    <w:rsid w:val="00DE7155"/>
    <w:rsid w:val="00DF1D56"/>
    <w:rsid w:val="00DF2388"/>
    <w:rsid w:val="00DF2AD4"/>
    <w:rsid w:val="00DF36C6"/>
    <w:rsid w:val="00DF3E25"/>
    <w:rsid w:val="00DF50DA"/>
    <w:rsid w:val="00E014DD"/>
    <w:rsid w:val="00E027C3"/>
    <w:rsid w:val="00E02A78"/>
    <w:rsid w:val="00E05032"/>
    <w:rsid w:val="00E05CA8"/>
    <w:rsid w:val="00E06ADE"/>
    <w:rsid w:val="00E10690"/>
    <w:rsid w:val="00E10C71"/>
    <w:rsid w:val="00E1420D"/>
    <w:rsid w:val="00E14C02"/>
    <w:rsid w:val="00E207BE"/>
    <w:rsid w:val="00E20E70"/>
    <w:rsid w:val="00E212F6"/>
    <w:rsid w:val="00E2389C"/>
    <w:rsid w:val="00E23DAC"/>
    <w:rsid w:val="00E24552"/>
    <w:rsid w:val="00E24B7C"/>
    <w:rsid w:val="00E26578"/>
    <w:rsid w:val="00E26671"/>
    <w:rsid w:val="00E325E0"/>
    <w:rsid w:val="00E32718"/>
    <w:rsid w:val="00E32CC8"/>
    <w:rsid w:val="00E34837"/>
    <w:rsid w:val="00E34A83"/>
    <w:rsid w:val="00E35233"/>
    <w:rsid w:val="00E35BB2"/>
    <w:rsid w:val="00E36C14"/>
    <w:rsid w:val="00E36D16"/>
    <w:rsid w:val="00E427F2"/>
    <w:rsid w:val="00E4286C"/>
    <w:rsid w:val="00E431A4"/>
    <w:rsid w:val="00E46AF9"/>
    <w:rsid w:val="00E47639"/>
    <w:rsid w:val="00E47A43"/>
    <w:rsid w:val="00E50687"/>
    <w:rsid w:val="00E51371"/>
    <w:rsid w:val="00E528D5"/>
    <w:rsid w:val="00E52BA5"/>
    <w:rsid w:val="00E52BB0"/>
    <w:rsid w:val="00E54653"/>
    <w:rsid w:val="00E54FAC"/>
    <w:rsid w:val="00E57FC1"/>
    <w:rsid w:val="00E62802"/>
    <w:rsid w:val="00E664B2"/>
    <w:rsid w:val="00E677F7"/>
    <w:rsid w:val="00E67BF2"/>
    <w:rsid w:val="00E704B2"/>
    <w:rsid w:val="00E70558"/>
    <w:rsid w:val="00E70D21"/>
    <w:rsid w:val="00E713DD"/>
    <w:rsid w:val="00E71B02"/>
    <w:rsid w:val="00E7536A"/>
    <w:rsid w:val="00E76521"/>
    <w:rsid w:val="00E776F0"/>
    <w:rsid w:val="00E77EB3"/>
    <w:rsid w:val="00E80CF3"/>
    <w:rsid w:val="00E80EF7"/>
    <w:rsid w:val="00E81525"/>
    <w:rsid w:val="00E81652"/>
    <w:rsid w:val="00E82F3B"/>
    <w:rsid w:val="00E85DA7"/>
    <w:rsid w:val="00E867EC"/>
    <w:rsid w:val="00E906F0"/>
    <w:rsid w:val="00E90CD8"/>
    <w:rsid w:val="00E93D0A"/>
    <w:rsid w:val="00E962B7"/>
    <w:rsid w:val="00E9694C"/>
    <w:rsid w:val="00E96A92"/>
    <w:rsid w:val="00EA0B5E"/>
    <w:rsid w:val="00EA1963"/>
    <w:rsid w:val="00EA2C3C"/>
    <w:rsid w:val="00EA2D1D"/>
    <w:rsid w:val="00EA7626"/>
    <w:rsid w:val="00EA7949"/>
    <w:rsid w:val="00EA7C5F"/>
    <w:rsid w:val="00EB011E"/>
    <w:rsid w:val="00EB0F65"/>
    <w:rsid w:val="00EB16D5"/>
    <w:rsid w:val="00EB47FC"/>
    <w:rsid w:val="00EB485A"/>
    <w:rsid w:val="00EB50BD"/>
    <w:rsid w:val="00EB7FAC"/>
    <w:rsid w:val="00EC6A36"/>
    <w:rsid w:val="00EC7113"/>
    <w:rsid w:val="00ED0C60"/>
    <w:rsid w:val="00ED0CE2"/>
    <w:rsid w:val="00ED25EE"/>
    <w:rsid w:val="00ED4C85"/>
    <w:rsid w:val="00ED5847"/>
    <w:rsid w:val="00ED6789"/>
    <w:rsid w:val="00ED726C"/>
    <w:rsid w:val="00EE08A6"/>
    <w:rsid w:val="00EE1374"/>
    <w:rsid w:val="00EE14FF"/>
    <w:rsid w:val="00EE166D"/>
    <w:rsid w:val="00EE4408"/>
    <w:rsid w:val="00EE4B81"/>
    <w:rsid w:val="00EE5BAB"/>
    <w:rsid w:val="00EE7F95"/>
    <w:rsid w:val="00EF5B96"/>
    <w:rsid w:val="00EF7A54"/>
    <w:rsid w:val="00F0104E"/>
    <w:rsid w:val="00F02204"/>
    <w:rsid w:val="00F026E2"/>
    <w:rsid w:val="00F02B8E"/>
    <w:rsid w:val="00F02C95"/>
    <w:rsid w:val="00F03B16"/>
    <w:rsid w:val="00F040A1"/>
    <w:rsid w:val="00F061C6"/>
    <w:rsid w:val="00F0698D"/>
    <w:rsid w:val="00F0704B"/>
    <w:rsid w:val="00F0746C"/>
    <w:rsid w:val="00F07DB4"/>
    <w:rsid w:val="00F1013B"/>
    <w:rsid w:val="00F10158"/>
    <w:rsid w:val="00F113B5"/>
    <w:rsid w:val="00F12393"/>
    <w:rsid w:val="00F1735D"/>
    <w:rsid w:val="00F20BF5"/>
    <w:rsid w:val="00F24BD1"/>
    <w:rsid w:val="00F25155"/>
    <w:rsid w:val="00F25E51"/>
    <w:rsid w:val="00F30C79"/>
    <w:rsid w:val="00F32854"/>
    <w:rsid w:val="00F33A0C"/>
    <w:rsid w:val="00F341C4"/>
    <w:rsid w:val="00F344C9"/>
    <w:rsid w:val="00F35450"/>
    <w:rsid w:val="00F363E7"/>
    <w:rsid w:val="00F401F6"/>
    <w:rsid w:val="00F40EF3"/>
    <w:rsid w:val="00F43694"/>
    <w:rsid w:val="00F44003"/>
    <w:rsid w:val="00F4518B"/>
    <w:rsid w:val="00F45EB1"/>
    <w:rsid w:val="00F468CB"/>
    <w:rsid w:val="00F46CE2"/>
    <w:rsid w:val="00F47560"/>
    <w:rsid w:val="00F47B7B"/>
    <w:rsid w:val="00F50CA4"/>
    <w:rsid w:val="00F52256"/>
    <w:rsid w:val="00F5300F"/>
    <w:rsid w:val="00F54D94"/>
    <w:rsid w:val="00F5572E"/>
    <w:rsid w:val="00F56B48"/>
    <w:rsid w:val="00F56E21"/>
    <w:rsid w:val="00F57F94"/>
    <w:rsid w:val="00F60F78"/>
    <w:rsid w:val="00F62DBC"/>
    <w:rsid w:val="00F63014"/>
    <w:rsid w:val="00F63A14"/>
    <w:rsid w:val="00F63ACC"/>
    <w:rsid w:val="00F64032"/>
    <w:rsid w:val="00F649FD"/>
    <w:rsid w:val="00F65455"/>
    <w:rsid w:val="00F65BE2"/>
    <w:rsid w:val="00F65F2F"/>
    <w:rsid w:val="00F66CA0"/>
    <w:rsid w:val="00F70008"/>
    <w:rsid w:val="00F735D2"/>
    <w:rsid w:val="00F757EE"/>
    <w:rsid w:val="00F8081A"/>
    <w:rsid w:val="00F80FD6"/>
    <w:rsid w:val="00F816F3"/>
    <w:rsid w:val="00F84A58"/>
    <w:rsid w:val="00F85F25"/>
    <w:rsid w:val="00F86FBD"/>
    <w:rsid w:val="00F91EAC"/>
    <w:rsid w:val="00F93782"/>
    <w:rsid w:val="00F93FE5"/>
    <w:rsid w:val="00F94B37"/>
    <w:rsid w:val="00F94E68"/>
    <w:rsid w:val="00F95471"/>
    <w:rsid w:val="00F977A7"/>
    <w:rsid w:val="00FA0C24"/>
    <w:rsid w:val="00FA1CF4"/>
    <w:rsid w:val="00FA354F"/>
    <w:rsid w:val="00FA4E54"/>
    <w:rsid w:val="00FA58C6"/>
    <w:rsid w:val="00FA593B"/>
    <w:rsid w:val="00FB078D"/>
    <w:rsid w:val="00FB1103"/>
    <w:rsid w:val="00FB1284"/>
    <w:rsid w:val="00FB14E1"/>
    <w:rsid w:val="00FB5239"/>
    <w:rsid w:val="00FB6660"/>
    <w:rsid w:val="00FC0199"/>
    <w:rsid w:val="00FC0B5C"/>
    <w:rsid w:val="00FC0EE2"/>
    <w:rsid w:val="00FC110B"/>
    <w:rsid w:val="00FC259E"/>
    <w:rsid w:val="00FC2FD7"/>
    <w:rsid w:val="00FC516F"/>
    <w:rsid w:val="00FC54E8"/>
    <w:rsid w:val="00FC736C"/>
    <w:rsid w:val="00FD1BE4"/>
    <w:rsid w:val="00FD2238"/>
    <w:rsid w:val="00FD27B7"/>
    <w:rsid w:val="00FD3A4C"/>
    <w:rsid w:val="00FD3F15"/>
    <w:rsid w:val="00FD40AE"/>
    <w:rsid w:val="00FD5025"/>
    <w:rsid w:val="00FD5BE2"/>
    <w:rsid w:val="00FD6830"/>
    <w:rsid w:val="00FD74A8"/>
    <w:rsid w:val="00FD78BF"/>
    <w:rsid w:val="00FD79FD"/>
    <w:rsid w:val="00FE256F"/>
    <w:rsid w:val="00FE2AC8"/>
    <w:rsid w:val="00FE2BD7"/>
    <w:rsid w:val="00FE3DAB"/>
    <w:rsid w:val="00FE4193"/>
    <w:rsid w:val="00FE4670"/>
    <w:rsid w:val="00FE46E7"/>
    <w:rsid w:val="00FE6868"/>
    <w:rsid w:val="00FE71B4"/>
    <w:rsid w:val="00FF3D30"/>
    <w:rsid w:val="00FF3E98"/>
    <w:rsid w:val="00FF4298"/>
    <w:rsid w:val="00FF49CF"/>
    <w:rsid w:val="00FF52B7"/>
    <w:rsid w:val="00FF572D"/>
    <w:rsid w:val="00FF5808"/>
    <w:rsid w:val="00FF5966"/>
    <w:rsid w:val="00FF640E"/>
    <w:rsid w:val="00FF682B"/>
    <w:rsid w:val="00FF6C14"/>
    <w:rsid w:val="00FF6DCD"/>
    <w:rsid w:val="00FF7A06"/>
  </w:rsids>
  <m:mathPr>
    <m:mathFont m:val="Cambria Math"/>
    <m:brkBin m:val="before"/>
    <m:brkBinSub m:val="--"/>
    <m:smallFrac m:val="0"/>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CC6E95F"/>
  <w15:chartTrackingRefBased/>
  <w15:docId w15:val="{C95D424F-CEEE-4C48-BC2B-2AA0FAF1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46C"/>
    <w:pPr>
      <w:suppressAutoHyphens/>
      <w:spacing w:after="120"/>
      <w:jc w:val="both"/>
    </w:pPr>
    <w:rPr>
      <w:rFonts w:ascii="Calibri" w:hAnsi="Calibri" w:cs="Calibri"/>
      <w:sz w:val="22"/>
      <w:szCs w:val="24"/>
      <w:lang w:val="en-GB" w:eastAsia="ar-SA"/>
    </w:rPr>
  </w:style>
  <w:style w:type="paragraph" w:styleId="1">
    <w:name w:val="heading 1"/>
    <w:basedOn w:val="a"/>
    <w:next w:val="a"/>
    <w:uiPriority w:val="9"/>
    <w:qFormat/>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
    <w:qFormat/>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uiPriority w:val="9"/>
    <w:qFormat/>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pPr>
      <w:keepNext/>
      <w:spacing w:before="240" w:after="60"/>
      <w:outlineLvl w:val="3"/>
    </w:pPr>
    <w:rPr>
      <w:rFonts w:ascii="Arial" w:hAnsi="Arial" w:cs="Times New Roman"/>
      <w:b/>
      <w:bCs/>
      <w:szCs w:val="28"/>
    </w:rPr>
  </w:style>
  <w:style w:type="paragraph" w:styleId="5">
    <w:name w:val="heading 5"/>
    <w:basedOn w:val="a"/>
    <w:next w:val="a"/>
    <w:uiPriority w:val="9"/>
    <w:qFormat/>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shd w:val="clear" w:color="auto" w:fill="FFFF00"/>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50">
    <w:name w:val="Προεπιλεγμένη γραμματοσειρά5"/>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
    <w:name w:val="WW-Προεπιλεγμένη γραμματοσειρά"/>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0">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22">
    <w:name w:val="Παραπομπή σχολίου2"/>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0">
    <w:name w:val="Κείμενο κράτησης θέσης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uiPriority w:val="22"/>
    <w:qFormat/>
    <w:rPr>
      <w:b/>
      <w:bCs/>
    </w:rPr>
  </w:style>
  <w:style w:type="character" w:customStyle="1" w:styleId="11">
    <w:name w:val="Προεπιλεγμένη γραμματοσειρά1"/>
  </w:style>
  <w:style w:type="character" w:customStyle="1" w:styleId="a8">
    <w:name w:val="Σύμβολο υποσημείωσης"/>
    <w:rPr>
      <w:vertAlign w:val="superscript"/>
    </w:rPr>
  </w:style>
  <w:style w:type="character" w:styleId="a9">
    <w:name w:val="Emphasis"/>
    <w:uiPriority w:val="20"/>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2">
    <w:name w:val="Παραπομπή υποσημείωσης1"/>
    <w:rPr>
      <w:vertAlign w:val="superscript"/>
    </w:rPr>
  </w:style>
  <w:style w:type="character" w:customStyle="1" w:styleId="13">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4">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link w:val="-HTML"/>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41">
    <w:name w:val="Παραπομπή υποσημείωσης4"/>
    <w:rPr>
      <w:vertAlign w:val="superscript"/>
    </w:rPr>
  </w:style>
  <w:style w:type="character" w:customStyle="1" w:styleId="ab">
    <w:name w:val="Σύμβολα σημείωσης τέλους"/>
    <w:rPr>
      <w:vertAlign w:val="superscript"/>
    </w:rPr>
  </w:style>
  <w:style w:type="character" w:customStyle="1" w:styleId="23">
    <w:name w:val="Παραπομπή υποσημείωσης2"/>
    <w:rPr>
      <w:vertAlign w:val="superscript"/>
    </w:rPr>
  </w:style>
  <w:style w:type="character" w:customStyle="1" w:styleId="24">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c">
    <w:name w:val="Σύνδεση ευρετηρίου"/>
  </w:style>
  <w:style w:type="character" w:customStyle="1" w:styleId="WW-0">
    <w:name w:val="WW-Παραπομπή υποσημείωσης"/>
    <w:rPr>
      <w:vertAlign w:val="superscript"/>
    </w:rPr>
  </w:style>
  <w:style w:type="character" w:customStyle="1" w:styleId="42">
    <w:name w:val="Παραπομπή σημείωσης τέλους4"/>
    <w:rPr>
      <w:vertAlign w:val="superscript"/>
    </w:rPr>
  </w:style>
  <w:style w:type="character" w:customStyle="1" w:styleId="Char2">
    <w:name w:val="Κείμενο υποσημείωσης Char"/>
    <w:rPr>
      <w:rFonts w:ascii="Calibri" w:hAnsi="Calibri" w:cs="Calibri"/>
      <w:sz w:val="18"/>
      <w:lang w:val="en-IE" w:eastAsia="zh-CN"/>
    </w:rPr>
  </w:style>
  <w:style w:type="character" w:styleId="ad">
    <w:name w:val="footnote reference"/>
    <w:uiPriority w:val="99"/>
    <w:rPr>
      <w:vertAlign w:val="superscript"/>
    </w:rPr>
  </w:style>
  <w:style w:type="character" w:styleId="ae">
    <w:name w:val="endnote reference"/>
    <w:rPr>
      <w:vertAlign w:val="superscript"/>
    </w:rPr>
  </w:style>
  <w:style w:type="character" w:customStyle="1" w:styleId="WW-FootnoteReference123">
    <w:name w:val="WW-Footnote Reference123"/>
    <w:rPr>
      <w:vertAlign w:val="superscript"/>
    </w:rPr>
  </w:style>
  <w:style w:type="paragraph" w:customStyle="1" w:styleId="af">
    <w:name w:val="Επικεφαλίδα"/>
    <w:basedOn w:val="a"/>
    <w:next w:val="af0"/>
    <w:pPr>
      <w:keepNext/>
      <w:spacing w:before="240"/>
    </w:pPr>
    <w:rPr>
      <w:rFonts w:ascii="Liberation Sans" w:eastAsia="Microsoft YaHei" w:hAnsi="Liberation Sans" w:cs="Mangal"/>
      <w:sz w:val="28"/>
      <w:szCs w:val="28"/>
    </w:rPr>
  </w:style>
  <w:style w:type="paragraph" w:styleId="af0">
    <w:name w:val="Body Text"/>
    <w:basedOn w:val="a"/>
    <w:pPr>
      <w:spacing w:after="240"/>
    </w:pPr>
  </w:style>
  <w:style w:type="paragraph" w:styleId="af1">
    <w:name w:val="List"/>
    <w:basedOn w:val="af0"/>
    <w:rPr>
      <w:rFonts w:cs="Mangal"/>
    </w:rPr>
  </w:style>
  <w:style w:type="paragraph" w:customStyle="1" w:styleId="43">
    <w:name w:val="Λεζάντα4"/>
    <w:basedOn w:val="a"/>
    <w:pPr>
      <w:suppressLineNumbers/>
      <w:spacing w:before="120"/>
    </w:pPr>
    <w:rPr>
      <w:rFonts w:cs="Mangal"/>
      <w:i/>
      <w:iCs/>
      <w:sz w:val="24"/>
    </w:rPr>
  </w:style>
  <w:style w:type="paragraph" w:customStyle="1" w:styleId="af2">
    <w:name w:val="Ευρετήριο"/>
    <w:basedOn w:val="a"/>
    <w:pPr>
      <w:suppressLineNumbers/>
    </w:pPr>
    <w:rPr>
      <w:rFonts w:cs="Mangal"/>
    </w:rPr>
  </w:style>
  <w:style w:type="paragraph" w:customStyle="1" w:styleId="WW-1">
    <w:name w:val="WW-Λεζάντα"/>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33">
    <w:name w:val="Λεζάντα3"/>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25">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15">
    <w:name w:val="Λεζάντα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WW-Caption1111111111111111111">
    <w:name w:val="WW-Caption1111111111111111111"/>
    <w:basedOn w:val="a"/>
    <w:pPr>
      <w:suppressLineNumbers/>
      <w:spacing w:before="120"/>
    </w:pPr>
    <w:rPr>
      <w:rFonts w:cs="Mangal"/>
      <w:i/>
      <w:iCs/>
      <w:sz w:val="24"/>
    </w:rPr>
  </w:style>
  <w:style w:type="paragraph" w:customStyle="1" w:styleId="WW-Caption11111111111111111111">
    <w:name w:val="WW-Caption11111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customStyle="1" w:styleId="16">
    <w:name w:val="Ημερομηνία1"/>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3">
    <w:name w:val="footer"/>
    <w:basedOn w:val="a"/>
    <w:pPr>
      <w:spacing w:after="100"/>
    </w:pPr>
    <w:rPr>
      <w:rFonts w:eastAsia="MS Mincho"/>
      <w:lang w:val="en-US" w:eastAsia="ja-JP"/>
    </w:rPr>
  </w:style>
  <w:style w:type="paragraph" w:styleId="af4">
    <w:name w:val="header"/>
    <w:basedOn w:val="a"/>
  </w:style>
  <w:style w:type="paragraph" w:customStyle="1" w:styleId="26">
    <w:name w:val="Κείμενο πλαισίου2"/>
    <w:basedOn w:val="a"/>
    <w:rPr>
      <w:rFonts w:ascii="Tahoma" w:hAnsi="Tahoma" w:cs="Tahoma"/>
      <w:sz w:val="16"/>
      <w:szCs w:val="16"/>
    </w:rPr>
  </w:style>
  <w:style w:type="paragraph" w:customStyle="1" w:styleId="27">
    <w:name w:val="Κείμενο σχολίου2"/>
    <w:basedOn w:val="a"/>
    <w:rPr>
      <w:sz w:val="20"/>
      <w:szCs w:val="20"/>
    </w:rPr>
  </w:style>
  <w:style w:type="paragraph" w:customStyle="1" w:styleId="28">
    <w:name w:val="Θέμα σχολίου2"/>
    <w:basedOn w:val="27"/>
    <w:next w:val="27"/>
    <w:rPr>
      <w:b/>
      <w:bCs/>
    </w:rPr>
  </w:style>
  <w:style w:type="paragraph" w:customStyle="1" w:styleId="29">
    <w:name w:val="Αναθεώρηση2"/>
    <w:pPr>
      <w:suppressAutoHyphens/>
    </w:pPr>
    <w:rPr>
      <w:sz w:val="24"/>
      <w:szCs w:val="24"/>
      <w:lang w:val="en-GB" w:eastAsia="ar-SA"/>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17">
    <w:name w:val="Παράγραφος λίστας1"/>
    <w:basedOn w:val="a"/>
    <w:pPr>
      <w:spacing w:after="200"/>
      <w:ind w:left="720"/>
    </w:pPr>
  </w:style>
  <w:style w:type="paragraph" w:styleId="af5">
    <w:name w:val="footnote text"/>
    <w:basedOn w:val="a"/>
    <w:pPr>
      <w:spacing w:after="0"/>
      <w:ind w:left="425" w:hanging="425"/>
    </w:pPr>
    <w:rPr>
      <w:sz w:val="18"/>
      <w:szCs w:val="20"/>
      <w:lang w:val="en-IE"/>
    </w:rPr>
  </w:style>
  <w:style w:type="paragraph" w:styleId="18">
    <w:name w:val="toc 1"/>
    <w:basedOn w:val="a"/>
    <w:next w:val="a"/>
    <w:uiPriority w:val="39"/>
    <w:pPr>
      <w:spacing w:before="120"/>
      <w:jc w:val="left"/>
    </w:pPr>
    <w:rPr>
      <w:b/>
      <w:bCs/>
      <w:caps/>
      <w:sz w:val="20"/>
      <w:szCs w:val="20"/>
    </w:rPr>
  </w:style>
  <w:style w:type="paragraph" w:styleId="2a">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4">
    <w:name w:val="toc 4"/>
    <w:basedOn w:val="a"/>
    <w:next w:val="a"/>
    <w:uiPriority w:val="39"/>
    <w:pPr>
      <w:spacing w:after="0"/>
      <w:ind w:left="660"/>
      <w:jc w:val="left"/>
    </w:pPr>
    <w:rPr>
      <w:sz w:val="18"/>
      <w:szCs w:val="18"/>
    </w:rPr>
  </w:style>
  <w:style w:type="paragraph" w:styleId="51">
    <w:name w:val="toc 5"/>
    <w:basedOn w:val="a"/>
    <w:next w:val="a"/>
    <w:uiPriority w:val="39"/>
    <w:pPr>
      <w:spacing w:after="0"/>
      <w:ind w:left="880"/>
      <w:jc w:val="left"/>
    </w:pPr>
    <w:rPr>
      <w:sz w:val="18"/>
      <w:szCs w:val="18"/>
    </w:rPr>
  </w:style>
  <w:style w:type="paragraph" w:styleId="6">
    <w:name w:val="toc 6"/>
    <w:basedOn w:val="a"/>
    <w:next w:val="a"/>
    <w:uiPriority w:val="39"/>
    <w:pPr>
      <w:spacing w:after="0"/>
      <w:ind w:left="1100"/>
      <w:jc w:val="left"/>
    </w:pPr>
    <w:rPr>
      <w:sz w:val="18"/>
      <w:szCs w:val="18"/>
    </w:rPr>
  </w:style>
  <w:style w:type="paragraph" w:styleId="7">
    <w:name w:val="toc 7"/>
    <w:basedOn w:val="a"/>
    <w:next w:val="a"/>
    <w:uiPriority w:val="39"/>
    <w:pPr>
      <w:spacing w:after="0"/>
      <w:ind w:left="1320"/>
      <w:jc w:val="left"/>
    </w:pPr>
    <w:rPr>
      <w:sz w:val="18"/>
      <w:szCs w:val="18"/>
    </w:rPr>
  </w:style>
  <w:style w:type="paragraph" w:styleId="8">
    <w:name w:val="toc 8"/>
    <w:basedOn w:val="a"/>
    <w:next w:val="a"/>
    <w:uiPriority w:val="39"/>
    <w:pPr>
      <w:spacing w:after="0"/>
      <w:ind w:left="1540"/>
      <w:jc w:val="left"/>
    </w:pPr>
    <w:rPr>
      <w:sz w:val="18"/>
      <w:szCs w:val="18"/>
    </w:rPr>
  </w:style>
  <w:style w:type="paragraph" w:styleId="9">
    <w:name w:val="toc 9"/>
    <w:basedOn w:val="a"/>
    <w:next w:val="a"/>
    <w:uiPriority w:val="39"/>
    <w:pPr>
      <w:spacing w:after="0"/>
      <w:ind w:left="1760"/>
      <w:jc w:val="left"/>
    </w:pPr>
    <w:rPr>
      <w:sz w:val="18"/>
      <w:szCs w:val="18"/>
    </w:rPr>
  </w:style>
  <w:style w:type="paragraph" w:customStyle="1" w:styleId="Style1">
    <w:name w:val="Style1"/>
    <w:basedOn w:val="DocTitle"/>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6">
    <w:name w:val="endnote text"/>
    <w:basedOn w:val="a"/>
    <w:link w:val="Char3"/>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style>
  <w:style w:type="paragraph" w:styleId="af8">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5"/>
    <w:pPr>
      <w:ind w:left="426" w:hanging="426"/>
    </w:pPr>
    <w:rPr>
      <w:szCs w:val="18"/>
    </w:rPr>
  </w:style>
  <w:style w:type="paragraph" w:customStyle="1" w:styleId="-HTML2">
    <w:name w:val="Προ-διαμορφωμένο HTML2"/>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pPr>
      <w:suppressAutoHyphens w:val="0"/>
      <w:spacing w:line="312" w:lineRule="auto"/>
      <w:ind w:left="283"/>
    </w:pPr>
    <w:rPr>
      <w:rFonts w:cs="Times New Roman"/>
      <w:sz w:val="16"/>
      <w:szCs w:val="16"/>
    </w:rPr>
  </w:style>
  <w:style w:type="paragraph" w:customStyle="1" w:styleId="19">
    <w:name w:val="Χωρίς διάστιχο1"/>
    <w:pPr>
      <w:suppressAutoHyphens/>
      <w:jc w:val="both"/>
    </w:pPr>
    <w:rPr>
      <w:rFonts w:ascii="Calibri" w:hAnsi="Calibri" w:cs="Calibri"/>
      <w:sz w:val="22"/>
      <w:szCs w:val="24"/>
      <w:lang w:val="en-GB" w:eastAsia="ar-SA"/>
    </w:rPr>
  </w:style>
  <w:style w:type="paragraph" w:customStyle="1" w:styleId="af9">
    <w:name w:val="Περιεχόμενα πίνακα"/>
    <w:basedOn w:val="a"/>
    <w:pPr>
      <w:suppressLineNumbers/>
    </w:pPr>
  </w:style>
  <w:style w:type="paragraph" w:customStyle="1" w:styleId="afa">
    <w:name w:val="Επικεφαλίδα πίνακα"/>
    <w:basedOn w:val="af9"/>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
    <w:rPr>
      <w:sz w:val="16"/>
      <w:szCs w:val="16"/>
    </w:rPr>
  </w:style>
  <w:style w:type="paragraph" w:customStyle="1" w:styleId="fooot">
    <w:name w:val="fooot"/>
    <w:basedOn w:val="footers"/>
  </w:style>
  <w:style w:type="paragraph" w:customStyle="1" w:styleId="1a">
    <w:name w:val="Κείμενο πλαισίου1"/>
    <w:basedOn w:val="a"/>
    <w:pPr>
      <w:spacing w:after="0"/>
    </w:pPr>
    <w:rPr>
      <w:rFonts w:ascii="Tahoma" w:hAnsi="Tahoma" w:cs="Tahoma"/>
      <w:sz w:val="16"/>
      <w:szCs w:val="16"/>
    </w:rPr>
  </w:style>
  <w:style w:type="paragraph" w:customStyle="1" w:styleId="1b">
    <w:name w:val="Κείμενο σχολίου1"/>
    <w:basedOn w:val="a"/>
    <w:rPr>
      <w:sz w:val="20"/>
      <w:szCs w:val="20"/>
    </w:rPr>
  </w:style>
  <w:style w:type="paragraph" w:customStyle="1" w:styleId="1c">
    <w:name w:val="Θέμα σχολίου1"/>
    <w:basedOn w:val="1b"/>
    <w:next w:val="1b"/>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pPr>
      <w:suppressAutoHyphens/>
    </w:pPr>
    <w:rPr>
      <w:rFonts w:ascii="Calibri" w:hAnsi="Calibri" w:cs="Calibri"/>
      <w:sz w:val="22"/>
      <w:szCs w:val="24"/>
      <w:lang w:val="en-GB" w:eastAsia="ar-SA"/>
    </w:rPr>
  </w:style>
  <w:style w:type="paragraph" w:customStyle="1" w:styleId="21">
    <w:name w:val="Λίστα με κουκκίδες 21"/>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pPr>
      <w:tabs>
        <w:tab w:val="right" w:leader="dot" w:pos="7091"/>
      </w:tabs>
      <w:ind w:left="2547"/>
    </w:pPr>
  </w:style>
  <w:style w:type="paragraph" w:customStyle="1" w:styleId="afb">
    <w:name w:val="Οριζόντια γραμμή"/>
    <w:basedOn w:val="a"/>
    <w:next w:val="af0"/>
    <w:pPr>
      <w:suppressLineNumbers/>
      <w:spacing w:after="283"/>
    </w:pPr>
    <w:rPr>
      <w:sz w:val="12"/>
      <w:szCs w:val="12"/>
    </w:rPr>
  </w:style>
  <w:style w:type="paragraph" w:customStyle="1" w:styleId="210">
    <w:name w:val="Σώμα κείμενου 21"/>
    <w:basedOn w:val="a"/>
    <w:pPr>
      <w:overflowPunct w:val="0"/>
      <w:autoSpaceDE w:val="0"/>
      <w:spacing w:after="0"/>
      <w:textAlignment w:val="baseline"/>
    </w:pPr>
    <w:rPr>
      <w:rFonts w:ascii="Arial" w:hAnsi="Arial" w:cs="Arial"/>
      <w:szCs w:val="20"/>
      <w:lang w:val="el-GR"/>
    </w:rPr>
  </w:style>
  <w:style w:type="paragraph" w:customStyle="1" w:styleId="para-1">
    <w:name w:val="para-1"/>
    <w:basedOn w:val="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val="x-none" w:eastAsia="x-none"/>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3">
    <w:name w:val="Κείμενο σημείωσης τέλους Char"/>
    <w:link w:val="af6"/>
    <w:rsid w:val="009669F2"/>
    <w:rPr>
      <w:rFonts w:ascii="Calibri" w:hAnsi="Calibri" w:cs="Calibri"/>
      <w:lang w:val="en-GB" w:eastAsia="ar-SA"/>
    </w:rPr>
  </w:style>
  <w:style w:type="paragraph" w:styleId="aff1">
    <w:name w:val="List Paragraph"/>
    <w:basedOn w:val="a"/>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1e">
    <w:name w:val="Ανεπίλυτη αναφορά1"/>
    <w:uiPriority w:val="99"/>
    <w:semiHidden/>
    <w:unhideWhenUsed/>
    <w:rsid w:val="0049092A"/>
    <w:rPr>
      <w:color w:val="605E5C"/>
      <w:shd w:val="clear" w:color="auto" w:fill="E1DFDD"/>
    </w:rPr>
  </w:style>
  <w:style w:type="character" w:customStyle="1" w:styleId="2Char">
    <w:name w:val="Επικεφαλίδα 2 Char"/>
    <w:link w:val="2"/>
    <w:uiPriority w:val="9"/>
    <w:rsid w:val="00E20E70"/>
    <w:rPr>
      <w:rFonts w:ascii="Arial" w:hAnsi="Arial" w:cs="Arial"/>
      <w:b/>
      <w:color w:val="002060"/>
      <w:sz w:val="24"/>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286932942">
      <w:bodyDiv w:val="1"/>
      <w:marLeft w:val="0"/>
      <w:marRight w:val="0"/>
      <w:marTop w:val="0"/>
      <w:marBottom w:val="0"/>
      <w:divBdr>
        <w:top w:val="none" w:sz="0" w:space="0" w:color="auto"/>
        <w:left w:val="none" w:sz="0" w:space="0" w:color="auto"/>
        <w:bottom w:val="none" w:sz="0" w:space="0" w:color="auto"/>
        <w:right w:val="none" w:sz="0" w:space="0" w:color="auto"/>
      </w:divBdr>
    </w:div>
    <w:div w:id="316032019">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425541861">
      <w:bodyDiv w:val="1"/>
      <w:marLeft w:val="0"/>
      <w:marRight w:val="0"/>
      <w:marTop w:val="0"/>
      <w:marBottom w:val="0"/>
      <w:divBdr>
        <w:top w:val="none" w:sz="0" w:space="0" w:color="auto"/>
        <w:left w:val="none" w:sz="0" w:space="0" w:color="auto"/>
        <w:bottom w:val="none" w:sz="0" w:space="0" w:color="auto"/>
        <w:right w:val="none" w:sz="0" w:space="0" w:color="auto"/>
      </w:divBdr>
    </w:div>
    <w:div w:id="549072808">
      <w:bodyDiv w:val="1"/>
      <w:marLeft w:val="0"/>
      <w:marRight w:val="0"/>
      <w:marTop w:val="0"/>
      <w:marBottom w:val="0"/>
      <w:divBdr>
        <w:top w:val="none" w:sz="0" w:space="0" w:color="auto"/>
        <w:left w:val="none" w:sz="0" w:space="0" w:color="auto"/>
        <w:bottom w:val="none" w:sz="0" w:space="0" w:color="auto"/>
        <w:right w:val="none" w:sz="0" w:space="0" w:color="auto"/>
      </w:divBdr>
    </w:div>
    <w:div w:id="757410428">
      <w:bodyDiv w:val="1"/>
      <w:marLeft w:val="0"/>
      <w:marRight w:val="0"/>
      <w:marTop w:val="0"/>
      <w:marBottom w:val="0"/>
      <w:divBdr>
        <w:top w:val="none" w:sz="0" w:space="0" w:color="auto"/>
        <w:left w:val="none" w:sz="0" w:space="0" w:color="auto"/>
        <w:bottom w:val="none" w:sz="0" w:space="0" w:color="auto"/>
        <w:right w:val="none" w:sz="0" w:space="0" w:color="auto"/>
      </w:divBdr>
    </w:div>
    <w:div w:id="884944521">
      <w:bodyDiv w:val="1"/>
      <w:marLeft w:val="0"/>
      <w:marRight w:val="0"/>
      <w:marTop w:val="0"/>
      <w:marBottom w:val="0"/>
      <w:divBdr>
        <w:top w:val="none" w:sz="0" w:space="0" w:color="auto"/>
        <w:left w:val="none" w:sz="0" w:space="0" w:color="auto"/>
        <w:bottom w:val="none" w:sz="0" w:space="0" w:color="auto"/>
        <w:right w:val="none" w:sz="0" w:space="0" w:color="auto"/>
      </w:divBdr>
    </w:div>
    <w:div w:id="887687736">
      <w:bodyDiv w:val="1"/>
      <w:marLeft w:val="0"/>
      <w:marRight w:val="0"/>
      <w:marTop w:val="0"/>
      <w:marBottom w:val="0"/>
      <w:divBdr>
        <w:top w:val="none" w:sz="0" w:space="0" w:color="auto"/>
        <w:left w:val="none" w:sz="0" w:space="0" w:color="auto"/>
        <w:bottom w:val="none" w:sz="0" w:space="0" w:color="auto"/>
        <w:right w:val="none" w:sz="0" w:space="0" w:color="auto"/>
      </w:divBdr>
    </w:div>
    <w:div w:id="944918776">
      <w:bodyDiv w:val="1"/>
      <w:marLeft w:val="0"/>
      <w:marRight w:val="0"/>
      <w:marTop w:val="0"/>
      <w:marBottom w:val="0"/>
      <w:divBdr>
        <w:top w:val="none" w:sz="0" w:space="0" w:color="auto"/>
        <w:left w:val="none" w:sz="0" w:space="0" w:color="auto"/>
        <w:bottom w:val="none" w:sz="0" w:space="0" w:color="auto"/>
        <w:right w:val="none" w:sz="0" w:space="0" w:color="auto"/>
      </w:divBdr>
      <w:divsChild>
        <w:div w:id="1209806282">
          <w:marLeft w:val="0"/>
          <w:marRight w:val="0"/>
          <w:marTop w:val="0"/>
          <w:marBottom w:val="0"/>
          <w:divBdr>
            <w:top w:val="none" w:sz="0" w:space="0" w:color="auto"/>
            <w:left w:val="none" w:sz="0" w:space="0" w:color="auto"/>
            <w:bottom w:val="none" w:sz="0" w:space="0" w:color="auto"/>
            <w:right w:val="none" w:sz="0" w:space="0" w:color="auto"/>
          </w:divBdr>
        </w:div>
        <w:div w:id="1232235733">
          <w:marLeft w:val="0"/>
          <w:marRight w:val="0"/>
          <w:marTop w:val="0"/>
          <w:marBottom w:val="0"/>
          <w:divBdr>
            <w:top w:val="none" w:sz="0" w:space="0" w:color="auto"/>
            <w:left w:val="none" w:sz="0" w:space="0" w:color="auto"/>
            <w:bottom w:val="none" w:sz="0" w:space="0" w:color="auto"/>
            <w:right w:val="none" w:sz="0" w:space="0" w:color="auto"/>
          </w:divBdr>
        </w:div>
      </w:divsChild>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054309602">
      <w:bodyDiv w:val="1"/>
      <w:marLeft w:val="0"/>
      <w:marRight w:val="0"/>
      <w:marTop w:val="0"/>
      <w:marBottom w:val="0"/>
      <w:divBdr>
        <w:top w:val="none" w:sz="0" w:space="0" w:color="auto"/>
        <w:left w:val="none" w:sz="0" w:space="0" w:color="auto"/>
        <w:bottom w:val="none" w:sz="0" w:space="0" w:color="auto"/>
        <w:right w:val="none" w:sz="0" w:space="0" w:color="auto"/>
      </w:divBdr>
    </w:div>
    <w:div w:id="1107043344">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552502218">
      <w:bodyDiv w:val="1"/>
      <w:marLeft w:val="0"/>
      <w:marRight w:val="0"/>
      <w:marTop w:val="0"/>
      <w:marBottom w:val="0"/>
      <w:divBdr>
        <w:top w:val="none" w:sz="0" w:space="0" w:color="auto"/>
        <w:left w:val="none" w:sz="0" w:space="0" w:color="auto"/>
        <w:bottom w:val="none" w:sz="0" w:space="0" w:color="auto"/>
        <w:right w:val="none" w:sz="0" w:space="0" w:color="auto"/>
      </w:divBdr>
    </w:div>
    <w:div w:id="1641962003">
      <w:bodyDiv w:val="1"/>
      <w:marLeft w:val="0"/>
      <w:marRight w:val="0"/>
      <w:marTop w:val="0"/>
      <w:marBottom w:val="0"/>
      <w:divBdr>
        <w:top w:val="none" w:sz="0" w:space="0" w:color="auto"/>
        <w:left w:val="none" w:sz="0" w:space="0" w:color="auto"/>
        <w:bottom w:val="none" w:sz="0" w:space="0" w:color="auto"/>
        <w:right w:val="none" w:sz="0" w:space="0" w:color="auto"/>
      </w:divBdr>
    </w:div>
    <w:div w:id="1716931969">
      <w:bodyDiv w:val="1"/>
      <w:marLeft w:val="0"/>
      <w:marRight w:val="0"/>
      <w:marTop w:val="0"/>
      <w:marBottom w:val="0"/>
      <w:divBdr>
        <w:top w:val="none" w:sz="0" w:space="0" w:color="auto"/>
        <w:left w:val="none" w:sz="0" w:space="0" w:color="auto"/>
        <w:bottom w:val="none" w:sz="0" w:space="0" w:color="auto"/>
        <w:right w:val="none" w:sz="0" w:space="0" w:color="auto"/>
      </w:divBdr>
    </w:div>
    <w:div w:id="1770277023">
      <w:bodyDiv w:val="1"/>
      <w:marLeft w:val="0"/>
      <w:marRight w:val="0"/>
      <w:marTop w:val="0"/>
      <w:marBottom w:val="0"/>
      <w:divBdr>
        <w:top w:val="none" w:sz="0" w:space="0" w:color="auto"/>
        <w:left w:val="none" w:sz="0" w:space="0" w:color="auto"/>
        <w:bottom w:val="none" w:sz="0" w:space="0" w:color="auto"/>
        <w:right w:val="none" w:sz="0" w:space="0" w:color="auto"/>
      </w:divBdr>
    </w:div>
    <w:div w:id="1819951801">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aadhsy.gr/" TargetMode="External"/><Relationship Id="rId18" Type="http://schemas.openxmlformats.org/officeDocument/2006/relationships/hyperlink" Target="http://www.eaadhsy.gr/n4412/art79a" TargetMode="External"/><Relationship Id="rId26" Type="http://schemas.openxmlformats.org/officeDocument/2006/relationships/hyperlink" Target="http://www.promitheus.gov.gr/" TargetMode="External"/><Relationship Id="rId3" Type="http://schemas.openxmlformats.org/officeDocument/2006/relationships/styles" Target="styles.xml"/><Relationship Id="rId21" Type="http://schemas.openxmlformats.org/officeDocument/2006/relationships/hyperlink" Target="http://www.eaadhsy.gr/n4412/n4412fulltextlinks.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panorthotika@eaadhsy.gr" TargetMode="External"/><Relationship Id="rId17" Type="http://schemas.openxmlformats.org/officeDocument/2006/relationships/hyperlink" Target="http://www.eaadhsy.gr/n4412/n4412fulltextlinks.html" TargetMode="External"/><Relationship Id="rId25" Type="http://schemas.openxmlformats.org/officeDocument/2006/relationships/hyperlink" Target="https://espdint.eprocurement.gov.g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aadhsy.gr/n4412/n4412fulltextlinks.html" TargetMode="External"/><Relationship Id="rId20" Type="http://schemas.openxmlformats.org/officeDocument/2006/relationships/hyperlink" Target="http://www.eaadhsy.gr/n4412/prosarthmaA_index.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24" Type="http://schemas.openxmlformats.org/officeDocument/2006/relationships/hyperlink" Target="http://www.eaadhsy.gr/n4412/n4412fulltextlinks.htm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eaadhsy.gr/n4412/n4412fulltextlinks.html" TargetMode="External"/><Relationship Id="rId23" Type="http://schemas.openxmlformats.org/officeDocument/2006/relationships/hyperlink" Target="http://www.eaadhsy.gr/n4412/n4412fulltextlinks.html" TargetMode="External"/><Relationship Id="rId28" Type="http://schemas.openxmlformats.org/officeDocument/2006/relationships/header" Target="header2.xml"/><Relationship Id="rId10" Type="http://schemas.openxmlformats.org/officeDocument/2006/relationships/hyperlink" Target="http://et.diavgeia.gov.gr/" TargetMode="External"/><Relationship Id="rId19" Type="http://schemas.openxmlformats.org/officeDocument/2006/relationships/hyperlink" Target="http://www.eaadhsy.gr/n4412/n4412fulltextlinks.htm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et.diavgeia.gov.gr/" TargetMode="External"/><Relationship Id="rId14" Type="http://schemas.openxmlformats.org/officeDocument/2006/relationships/hyperlink" Target="http://www.hsppa.gr/" TargetMode="External"/><Relationship Id="rId22" Type="http://schemas.openxmlformats.org/officeDocument/2006/relationships/hyperlink" Target="http://www.eaadhsy.gr/n4412/n4412fulltextlinks.htm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www.promitheus.gov.g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spd.eprocurement.gov.gr/" TargetMode="External"/><Relationship Id="rId7" Type="http://schemas.openxmlformats.org/officeDocument/2006/relationships/hyperlink" Target="https://www.taxheaven.gr/laws/view/index/law/4412/year/2016/article/221" TargetMode="External"/><Relationship Id="rId2" Type="http://schemas.openxmlformats.org/officeDocument/2006/relationships/hyperlink" Target="https://espdint.eprocurement.gov.gr/" TargetMode="External"/><Relationship Id="rId1" Type="http://schemas.openxmlformats.org/officeDocument/2006/relationships/hyperlink" Target="https://espdint.eprocurement.gov.gr/" TargetMode="External"/><Relationship Id="rId6" Type="http://schemas.openxmlformats.org/officeDocument/2006/relationships/hyperlink" Target="https://eur-lex.europa.eu/legal-content/EL/TXT/HTML/?uri=CELEX:32016R0007R(01)&amp;from=EL" TargetMode="External"/><Relationship Id="rId5" Type="http://schemas.openxmlformats.org/officeDocument/2006/relationships/hyperlink" Target="https://portal.eprocurement.gov.gr/webcenter/portal/TestPortal" TargetMode="External"/><Relationship Id="rId4" Type="http://schemas.openxmlformats.org/officeDocument/2006/relationships/hyperlink" Target="http://www.promitheu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1F4EF-DCC5-4AFA-8967-86DCFEFA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39118</Words>
  <Characters>211238</Characters>
  <Application>Microsoft Office Word</Application>
  <DocSecurity>0</DocSecurity>
  <Lines>1760</Lines>
  <Paragraphs>499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249857</CharactersWithSpaces>
  <SharedDoc>false</SharedDoc>
  <HLinks>
    <vt:vector size="684" baseType="variant">
      <vt:variant>
        <vt:i4>6094939</vt:i4>
      </vt:variant>
      <vt:variant>
        <vt:i4>594</vt:i4>
      </vt:variant>
      <vt:variant>
        <vt:i4>0</vt:i4>
      </vt:variant>
      <vt:variant>
        <vt:i4>5</vt:i4>
      </vt:variant>
      <vt:variant>
        <vt:lpwstr>http://www.promitheus.gov.gr/</vt:lpwstr>
      </vt:variant>
      <vt:variant>
        <vt:lpwstr/>
      </vt:variant>
      <vt:variant>
        <vt:i4>65616</vt:i4>
      </vt:variant>
      <vt:variant>
        <vt:i4>591</vt:i4>
      </vt:variant>
      <vt:variant>
        <vt:i4>0</vt:i4>
      </vt:variant>
      <vt:variant>
        <vt:i4>5</vt:i4>
      </vt:variant>
      <vt:variant>
        <vt:lpwstr>https://espdint.eprocurement.gov.gr/</vt:lpwstr>
      </vt:variant>
      <vt:variant>
        <vt:lpwstr/>
      </vt:variant>
      <vt:variant>
        <vt:i4>6815824</vt:i4>
      </vt:variant>
      <vt:variant>
        <vt:i4>585</vt:i4>
      </vt:variant>
      <vt:variant>
        <vt:i4>0</vt:i4>
      </vt:variant>
      <vt:variant>
        <vt:i4>5</vt:i4>
      </vt:variant>
      <vt:variant>
        <vt:lpwstr>http://www.eaadhsy.gr/n4412/n4412fulltextlinks.html</vt:lpwstr>
      </vt:variant>
      <vt:variant>
        <vt:lpwstr>art105_5</vt:lpwstr>
      </vt:variant>
      <vt:variant>
        <vt:i4>6815824</vt:i4>
      </vt:variant>
      <vt:variant>
        <vt:i4>582</vt:i4>
      </vt:variant>
      <vt:variant>
        <vt:i4>0</vt:i4>
      </vt:variant>
      <vt:variant>
        <vt:i4>5</vt:i4>
      </vt:variant>
      <vt:variant>
        <vt:lpwstr>http://www.eaadhsy.gr/n4412/n4412fulltextlinks.html</vt:lpwstr>
      </vt:variant>
      <vt:variant>
        <vt:lpwstr>art105_5</vt:lpwstr>
      </vt:variant>
      <vt:variant>
        <vt:i4>6815824</vt:i4>
      </vt:variant>
      <vt:variant>
        <vt:i4>579</vt:i4>
      </vt:variant>
      <vt:variant>
        <vt:i4>0</vt:i4>
      </vt:variant>
      <vt:variant>
        <vt:i4>5</vt:i4>
      </vt:variant>
      <vt:variant>
        <vt:lpwstr>http://www.eaadhsy.gr/n4412/n4412fulltextlinks.html</vt:lpwstr>
      </vt:variant>
      <vt:variant>
        <vt:lpwstr>art105_5</vt:lpwstr>
      </vt:variant>
      <vt:variant>
        <vt:i4>6881360</vt:i4>
      </vt:variant>
      <vt:variant>
        <vt:i4>576</vt:i4>
      </vt:variant>
      <vt:variant>
        <vt:i4>0</vt:i4>
      </vt:variant>
      <vt:variant>
        <vt:i4>5</vt:i4>
      </vt:variant>
      <vt:variant>
        <vt:lpwstr>http://www.eaadhsy.gr/n4412/n4412fulltextlinks.html</vt:lpwstr>
      </vt:variant>
      <vt:variant>
        <vt:lpwstr>art105_4</vt:lpwstr>
      </vt:variant>
      <vt:variant>
        <vt:i4>6094972</vt:i4>
      </vt:variant>
      <vt:variant>
        <vt:i4>573</vt:i4>
      </vt:variant>
      <vt:variant>
        <vt:i4>0</vt:i4>
      </vt:variant>
      <vt:variant>
        <vt:i4>5</vt:i4>
      </vt:variant>
      <vt:variant>
        <vt:lpwstr>http://www.eaadhsy.gr/n4412/prosarthmaA_index.html</vt:lpwstr>
      </vt:variant>
      <vt:variant>
        <vt:lpwstr>pararthma_A_X</vt:lpwstr>
      </vt:variant>
      <vt:variant>
        <vt:i4>6029327</vt:i4>
      </vt:variant>
      <vt:variant>
        <vt:i4>570</vt:i4>
      </vt:variant>
      <vt:variant>
        <vt:i4>0</vt:i4>
      </vt:variant>
      <vt:variant>
        <vt:i4>5</vt:i4>
      </vt:variant>
      <vt:variant>
        <vt:lpwstr>http://www.eaadhsy.gr/n4412/n4412fulltextlinks.html</vt:lpwstr>
      </vt:variant>
      <vt:variant>
        <vt:lpwstr>art104</vt:lpwstr>
      </vt:variant>
      <vt:variant>
        <vt:i4>7864382</vt:i4>
      </vt:variant>
      <vt:variant>
        <vt:i4>567</vt:i4>
      </vt:variant>
      <vt:variant>
        <vt:i4>0</vt:i4>
      </vt:variant>
      <vt:variant>
        <vt:i4>5</vt:i4>
      </vt:variant>
      <vt:variant>
        <vt:lpwstr>http://www.eaadhsy.gr/n4412/art79a</vt:lpwstr>
      </vt:variant>
      <vt:variant>
        <vt:lpwstr/>
      </vt:variant>
      <vt:variant>
        <vt:i4>7077975</vt:i4>
      </vt:variant>
      <vt:variant>
        <vt:i4>564</vt:i4>
      </vt:variant>
      <vt:variant>
        <vt:i4>0</vt:i4>
      </vt:variant>
      <vt:variant>
        <vt:i4>5</vt:i4>
      </vt:variant>
      <vt:variant>
        <vt:lpwstr>http://www.eaadhsy.gr/n4412/n4412fulltextlinks.html</vt:lpwstr>
      </vt:variant>
      <vt:variant>
        <vt:lpwstr>art372_4</vt:lpwstr>
      </vt:variant>
      <vt:variant>
        <vt:i4>7077975</vt:i4>
      </vt:variant>
      <vt:variant>
        <vt:i4>561</vt:i4>
      </vt:variant>
      <vt:variant>
        <vt:i4>0</vt:i4>
      </vt:variant>
      <vt:variant>
        <vt:i4>5</vt:i4>
      </vt:variant>
      <vt:variant>
        <vt:lpwstr>http://www.eaadhsy.gr/n4412/n4412fulltextlinks.html</vt:lpwstr>
      </vt:variant>
      <vt:variant>
        <vt:lpwstr>art372_4</vt:lpwstr>
      </vt:variant>
      <vt:variant>
        <vt:i4>7077975</vt:i4>
      </vt:variant>
      <vt:variant>
        <vt:i4>558</vt:i4>
      </vt:variant>
      <vt:variant>
        <vt:i4>0</vt:i4>
      </vt:variant>
      <vt:variant>
        <vt:i4>5</vt:i4>
      </vt:variant>
      <vt:variant>
        <vt:lpwstr>http://www.eaadhsy.gr/n4412/n4412fulltextlinks.html</vt:lpwstr>
      </vt:variant>
      <vt:variant>
        <vt:lpwstr>art372_4</vt:lpwstr>
      </vt:variant>
      <vt:variant>
        <vt:i4>6094939</vt:i4>
      </vt:variant>
      <vt:variant>
        <vt:i4>555</vt:i4>
      </vt:variant>
      <vt:variant>
        <vt:i4>0</vt:i4>
      </vt:variant>
      <vt:variant>
        <vt:i4>5</vt:i4>
      </vt:variant>
      <vt:variant>
        <vt:lpwstr>http://www.promitheus.gov.gr/</vt:lpwstr>
      </vt:variant>
      <vt:variant>
        <vt:lpwstr/>
      </vt:variant>
      <vt:variant>
        <vt:i4>6094939</vt:i4>
      </vt:variant>
      <vt:variant>
        <vt:i4>552</vt:i4>
      </vt:variant>
      <vt:variant>
        <vt:i4>0</vt:i4>
      </vt:variant>
      <vt:variant>
        <vt:i4>5</vt:i4>
      </vt:variant>
      <vt:variant>
        <vt:lpwstr>http://www.promitheus.gov.gr/</vt:lpwstr>
      </vt:variant>
      <vt:variant>
        <vt:lpwstr/>
      </vt:variant>
      <vt:variant>
        <vt:i4>1703951</vt:i4>
      </vt:variant>
      <vt:variant>
        <vt:i4>549</vt:i4>
      </vt:variant>
      <vt:variant>
        <vt:i4>0</vt:i4>
      </vt:variant>
      <vt:variant>
        <vt:i4>5</vt:i4>
      </vt:variant>
      <vt:variant>
        <vt:lpwstr>http://www.hsppa.gr/</vt:lpwstr>
      </vt:variant>
      <vt:variant>
        <vt:lpwstr/>
      </vt:variant>
      <vt:variant>
        <vt:i4>7733370</vt:i4>
      </vt:variant>
      <vt:variant>
        <vt:i4>546</vt:i4>
      </vt:variant>
      <vt:variant>
        <vt:i4>0</vt:i4>
      </vt:variant>
      <vt:variant>
        <vt:i4>5</vt:i4>
      </vt:variant>
      <vt:variant>
        <vt:lpwstr>http://www.eaadhsy.gr/</vt:lpwstr>
      </vt:variant>
      <vt:variant>
        <vt:lpwstr/>
      </vt:variant>
      <vt:variant>
        <vt:i4>1703951</vt:i4>
      </vt:variant>
      <vt:variant>
        <vt:i4>537</vt:i4>
      </vt:variant>
      <vt:variant>
        <vt:i4>0</vt:i4>
      </vt:variant>
      <vt:variant>
        <vt:i4>5</vt:i4>
      </vt:variant>
      <vt:variant>
        <vt:lpwstr>http://www.hsppa.gr/</vt:lpwstr>
      </vt:variant>
      <vt:variant>
        <vt:lpwstr/>
      </vt:variant>
      <vt:variant>
        <vt:i4>7733370</vt:i4>
      </vt:variant>
      <vt:variant>
        <vt:i4>534</vt:i4>
      </vt:variant>
      <vt:variant>
        <vt:i4>0</vt:i4>
      </vt:variant>
      <vt:variant>
        <vt:i4>5</vt:i4>
      </vt:variant>
      <vt:variant>
        <vt:lpwstr>http://www.eaadhsy.gr/</vt:lpwstr>
      </vt:variant>
      <vt:variant>
        <vt:lpwstr/>
      </vt:variant>
      <vt:variant>
        <vt:i4>6815817</vt:i4>
      </vt:variant>
      <vt:variant>
        <vt:i4>531</vt:i4>
      </vt:variant>
      <vt:variant>
        <vt:i4>0</vt:i4>
      </vt:variant>
      <vt:variant>
        <vt:i4>5</vt:i4>
      </vt:variant>
      <vt:variant>
        <vt:lpwstr>mailto:epanorthotika@eaadhsy.gr</vt:lpwstr>
      </vt:variant>
      <vt:variant>
        <vt:lpwstr/>
      </vt:variant>
      <vt:variant>
        <vt:i4>6094939</vt:i4>
      </vt:variant>
      <vt:variant>
        <vt:i4>528</vt:i4>
      </vt:variant>
      <vt:variant>
        <vt:i4>0</vt:i4>
      </vt:variant>
      <vt:variant>
        <vt:i4>5</vt:i4>
      </vt:variant>
      <vt:variant>
        <vt:lpwstr>http://www.promitheus.gov.gr/</vt:lpwstr>
      </vt:variant>
      <vt:variant>
        <vt:lpwstr/>
      </vt:variant>
      <vt:variant>
        <vt:i4>2228331</vt:i4>
      </vt:variant>
      <vt:variant>
        <vt:i4>525</vt:i4>
      </vt:variant>
      <vt:variant>
        <vt:i4>0</vt:i4>
      </vt:variant>
      <vt:variant>
        <vt:i4>5</vt:i4>
      </vt:variant>
      <vt:variant>
        <vt:lpwstr>http://et.diavgeia.gov.gr/</vt:lpwstr>
      </vt:variant>
      <vt:variant>
        <vt:lpwstr/>
      </vt:variant>
      <vt:variant>
        <vt:i4>2228331</vt:i4>
      </vt:variant>
      <vt:variant>
        <vt:i4>522</vt:i4>
      </vt:variant>
      <vt:variant>
        <vt:i4>0</vt:i4>
      </vt:variant>
      <vt:variant>
        <vt:i4>5</vt:i4>
      </vt:variant>
      <vt:variant>
        <vt:lpwstr>http://et.diavgeia.gov.gr/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1441852</vt:i4>
      </vt:variant>
      <vt:variant>
        <vt:i4>512</vt:i4>
      </vt:variant>
      <vt:variant>
        <vt:i4>0</vt:i4>
      </vt:variant>
      <vt:variant>
        <vt:i4>5</vt:i4>
      </vt:variant>
      <vt:variant>
        <vt:lpwstr/>
      </vt:variant>
      <vt:variant>
        <vt:lpwstr>_Toc129004475</vt:lpwstr>
      </vt:variant>
      <vt:variant>
        <vt:i4>1441852</vt:i4>
      </vt:variant>
      <vt:variant>
        <vt:i4>506</vt:i4>
      </vt:variant>
      <vt:variant>
        <vt:i4>0</vt:i4>
      </vt:variant>
      <vt:variant>
        <vt:i4>5</vt:i4>
      </vt:variant>
      <vt:variant>
        <vt:lpwstr/>
      </vt:variant>
      <vt:variant>
        <vt:lpwstr>_Toc129004474</vt:lpwstr>
      </vt:variant>
      <vt:variant>
        <vt:i4>1441852</vt:i4>
      </vt:variant>
      <vt:variant>
        <vt:i4>500</vt:i4>
      </vt:variant>
      <vt:variant>
        <vt:i4>0</vt:i4>
      </vt:variant>
      <vt:variant>
        <vt:i4>5</vt:i4>
      </vt:variant>
      <vt:variant>
        <vt:lpwstr/>
      </vt:variant>
      <vt:variant>
        <vt:lpwstr>_Toc129004473</vt:lpwstr>
      </vt:variant>
      <vt:variant>
        <vt:i4>1441852</vt:i4>
      </vt:variant>
      <vt:variant>
        <vt:i4>494</vt:i4>
      </vt:variant>
      <vt:variant>
        <vt:i4>0</vt:i4>
      </vt:variant>
      <vt:variant>
        <vt:i4>5</vt:i4>
      </vt:variant>
      <vt:variant>
        <vt:lpwstr/>
      </vt:variant>
      <vt:variant>
        <vt:lpwstr>_Toc129004472</vt:lpwstr>
      </vt:variant>
      <vt:variant>
        <vt:i4>1441852</vt:i4>
      </vt:variant>
      <vt:variant>
        <vt:i4>488</vt:i4>
      </vt:variant>
      <vt:variant>
        <vt:i4>0</vt:i4>
      </vt:variant>
      <vt:variant>
        <vt:i4>5</vt:i4>
      </vt:variant>
      <vt:variant>
        <vt:lpwstr/>
      </vt:variant>
      <vt:variant>
        <vt:lpwstr>_Toc129004471</vt:lpwstr>
      </vt:variant>
      <vt:variant>
        <vt:i4>1441852</vt:i4>
      </vt:variant>
      <vt:variant>
        <vt:i4>482</vt:i4>
      </vt:variant>
      <vt:variant>
        <vt:i4>0</vt:i4>
      </vt:variant>
      <vt:variant>
        <vt:i4>5</vt:i4>
      </vt:variant>
      <vt:variant>
        <vt:lpwstr/>
      </vt:variant>
      <vt:variant>
        <vt:lpwstr>_Toc129004470</vt:lpwstr>
      </vt:variant>
      <vt:variant>
        <vt:i4>1507388</vt:i4>
      </vt:variant>
      <vt:variant>
        <vt:i4>476</vt:i4>
      </vt:variant>
      <vt:variant>
        <vt:i4>0</vt:i4>
      </vt:variant>
      <vt:variant>
        <vt:i4>5</vt:i4>
      </vt:variant>
      <vt:variant>
        <vt:lpwstr/>
      </vt:variant>
      <vt:variant>
        <vt:lpwstr>_Toc129004469</vt:lpwstr>
      </vt:variant>
      <vt:variant>
        <vt:i4>1507388</vt:i4>
      </vt:variant>
      <vt:variant>
        <vt:i4>470</vt:i4>
      </vt:variant>
      <vt:variant>
        <vt:i4>0</vt:i4>
      </vt:variant>
      <vt:variant>
        <vt:i4>5</vt:i4>
      </vt:variant>
      <vt:variant>
        <vt:lpwstr/>
      </vt:variant>
      <vt:variant>
        <vt:lpwstr>_Toc129004468</vt:lpwstr>
      </vt:variant>
      <vt:variant>
        <vt:i4>1507388</vt:i4>
      </vt:variant>
      <vt:variant>
        <vt:i4>464</vt:i4>
      </vt:variant>
      <vt:variant>
        <vt:i4>0</vt:i4>
      </vt:variant>
      <vt:variant>
        <vt:i4>5</vt:i4>
      </vt:variant>
      <vt:variant>
        <vt:lpwstr/>
      </vt:variant>
      <vt:variant>
        <vt:lpwstr>_Toc129004467</vt:lpwstr>
      </vt:variant>
      <vt:variant>
        <vt:i4>1507388</vt:i4>
      </vt:variant>
      <vt:variant>
        <vt:i4>458</vt:i4>
      </vt:variant>
      <vt:variant>
        <vt:i4>0</vt:i4>
      </vt:variant>
      <vt:variant>
        <vt:i4>5</vt:i4>
      </vt:variant>
      <vt:variant>
        <vt:lpwstr/>
      </vt:variant>
      <vt:variant>
        <vt:lpwstr>_Toc129004466</vt:lpwstr>
      </vt:variant>
      <vt:variant>
        <vt:i4>1507388</vt:i4>
      </vt:variant>
      <vt:variant>
        <vt:i4>452</vt:i4>
      </vt:variant>
      <vt:variant>
        <vt:i4>0</vt:i4>
      </vt:variant>
      <vt:variant>
        <vt:i4>5</vt:i4>
      </vt:variant>
      <vt:variant>
        <vt:lpwstr/>
      </vt:variant>
      <vt:variant>
        <vt:lpwstr>_Toc129004465</vt:lpwstr>
      </vt:variant>
      <vt:variant>
        <vt:i4>1507388</vt:i4>
      </vt:variant>
      <vt:variant>
        <vt:i4>446</vt:i4>
      </vt:variant>
      <vt:variant>
        <vt:i4>0</vt:i4>
      </vt:variant>
      <vt:variant>
        <vt:i4>5</vt:i4>
      </vt:variant>
      <vt:variant>
        <vt:lpwstr/>
      </vt:variant>
      <vt:variant>
        <vt:lpwstr>_Toc129004464</vt:lpwstr>
      </vt:variant>
      <vt:variant>
        <vt:i4>1507388</vt:i4>
      </vt:variant>
      <vt:variant>
        <vt:i4>440</vt:i4>
      </vt:variant>
      <vt:variant>
        <vt:i4>0</vt:i4>
      </vt:variant>
      <vt:variant>
        <vt:i4>5</vt:i4>
      </vt:variant>
      <vt:variant>
        <vt:lpwstr/>
      </vt:variant>
      <vt:variant>
        <vt:lpwstr>_Toc129004463</vt:lpwstr>
      </vt:variant>
      <vt:variant>
        <vt:i4>1507388</vt:i4>
      </vt:variant>
      <vt:variant>
        <vt:i4>434</vt:i4>
      </vt:variant>
      <vt:variant>
        <vt:i4>0</vt:i4>
      </vt:variant>
      <vt:variant>
        <vt:i4>5</vt:i4>
      </vt:variant>
      <vt:variant>
        <vt:lpwstr/>
      </vt:variant>
      <vt:variant>
        <vt:lpwstr>_Toc129004462</vt:lpwstr>
      </vt:variant>
      <vt:variant>
        <vt:i4>1507388</vt:i4>
      </vt:variant>
      <vt:variant>
        <vt:i4>428</vt:i4>
      </vt:variant>
      <vt:variant>
        <vt:i4>0</vt:i4>
      </vt:variant>
      <vt:variant>
        <vt:i4>5</vt:i4>
      </vt:variant>
      <vt:variant>
        <vt:lpwstr/>
      </vt:variant>
      <vt:variant>
        <vt:lpwstr>_Toc129004461</vt:lpwstr>
      </vt:variant>
      <vt:variant>
        <vt:i4>1507388</vt:i4>
      </vt:variant>
      <vt:variant>
        <vt:i4>422</vt:i4>
      </vt:variant>
      <vt:variant>
        <vt:i4>0</vt:i4>
      </vt:variant>
      <vt:variant>
        <vt:i4>5</vt:i4>
      </vt:variant>
      <vt:variant>
        <vt:lpwstr/>
      </vt:variant>
      <vt:variant>
        <vt:lpwstr>_Toc129004460</vt:lpwstr>
      </vt:variant>
      <vt:variant>
        <vt:i4>1310780</vt:i4>
      </vt:variant>
      <vt:variant>
        <vt:i4>416</vt:i4>
      </vt:variant>
      <vt:variant>
        <vt:i4>0</vt:i4>
      </vt:variant>
      <vt:variant>
        <vt:i4>5</vt:i4>
      </vt:variant>
      <vt:variant>
        <vt:lpwstr/>
      </vt:variant>
      <vt:variant>
        <vt:lpwstr>_Toc129004459</vt:lpwstr>
      </vt:variant>
      <vt:variant>
        <vt:i4>1310780</vt:i4>
      </vt:variant>
      <vt:variant>
        <vt:i4>410</vt:i4>
      </vt:variant>
      <vt:variant>
        <vt:i4>0</vt:i4>
      </vt:variant>
      <vt:variant>
        <vt:i4>5</vt:i4>
      </vt:variant>
      <vt:variant>
        <vt:lpwstr/>
      </vt:variant>
      <vt:variant>
        <vt:lpwstr>_Toc129004458</vt:lpwstr>
      </vt:variant>
      <vt:variant>
        <vt:i4>1310780</vt:i4>
      </vt:variant>
      <vt:variant>
        <vt:i4>404</vt:i4>
      </vt:variant>
      <vt:variant>
        <vt:i4>0</vt:i4>
      </vt:variant>
      <vt:variant>
        <vt:i4>5</vt:i4>
      </vt:variant>
      <vt:variant>
        <vt:lpwstr/>
      </vt:variant>
      <vt:variant>
        <vt:lpwstr>_Toc129004457</vt:lpwstr>
      </vt:variant>
      <vt:variant>
        <vt:i4>1310780</vt:i4>
      </vt:variant>
      <vt:variant>
        <vt:i4>398</vt:i4>
      </vt:variant>
      <vt:variant>
        <vt:i4>0</vt:i4>
      </vt:variant>
      <vt:variant>
        <vt:i4>5</vt:i4>
      </vt:variant>
      <vt:variant>
        <vt:lpwstr/>
      </vt:variant>
      <vt:variant>
        <vt:lpwstr>_Toc129004456</vt:lpwstr>
      </vt:variant>
      <vt:variant>
        <vt:i4>1310780</vt:i4>
      </vt:variant>
      <vt:variant>
        <vt:i4>392</vt:i4>
      </vt:variant>
      <vt:variant>
        <vt:i4>0</vt:i4>
      </vt:variant>
      <vt:variant>
        <vt:i4>5</vt:i4>
      </vt:variant>
      <vt:variant>
        <vt:lpwstr/>
      </vt:variant>
      <vt:variant>
        <vt:lpwstr>_Toc129004455</vt:lpwstr>
      </vt:variant>
      <vt:variant>
        <vt:i4>1310780</vt:i4>
      </vt:variant>
      <vt:variant>
        <vt:i4>386</vt:i4>
      </vt:variant>
      <vt:variant>
        <vt:i4>0</vt:i4>
      </vt:variant>
      <vt:variant>
        <vt:i4>5</vt:i4>
      </vt:variant>
      <vt:variant>
        <vt:lpwstr/>
      </vt:variant>
      <vt:variant>
        <vt:lpwstr>_Toc129004454</vt:lpwstr>
      </vt:variant>
      <vt:variant>
        <vt:i4>1310780</vt:i4>
      </vt:variant>
      <vt:variant>
        <vt:i4>380</vt:i4>
      </vt:variant>
      <vt:variant>
        <vt:i4>0</vt:i4>
      </vt:variant>
      <vt:variant>
        <vt:i4>5</vt:i4>
      </vt:variant>
      <vt:variant>
        <vt:lpwstr/>
      </vt:variant>
      <vt:variant>
        <vt:lpwstr>_Toc129004453</vt:lpwstr>
      </vt:variant>
      <vt:variant>
        <vt:i4>1310780</vt:i4>
      </vt:variant>
      <vt:variant>
        <vt:i4>374</vt:i4>
      </vt:variant>
      <vt:variant>
        <vt:i4>0</vt:i4>
      </vt:variant>
      <vt:variant>
        <vt:i4>5</vt:i4>
      </vt:variant>
      <vt:variant>
        <vt:lpwstr/>
      </vt:variant>
      <vt:variant>
        <vt:lpwstr>_Toc129004452</vt:lpwstr>
      </vt:variant>
      <vt:variant>
        <vt:i4>1310780</vt:i4>
      </vt:variant>
      <vt:variant>
        <vt:i4>368</vt:i4>
      </vt:variant>
      <vt:variant>
        <vt:i4>0</vt:i4>
      </vt:variant>
      <vt:variant>
        <vt:i4>5</vt:i4>
      </vt:variant>
      <vt:variant>
        <vt:lpwstr/>
      </vt:variant>
      <vt:variant>
        <vt:lpwstr>_Toc129004451</vt:lpwstr>
      </vt:variant>
      <vt:variant>
        <vt:i4>1310780</vt:i4>
      </vt:variant>
      <vt:variant>
        <vt:i4>362</vt:i4>
      </vt:variant>
      <vt:variant>
        <vt:i4>0</vt:i4>
      </vt:variant>
      <vt:variant>
        <vt:i4>5</vt:i4>
      </vt:variant>
      <vt:variant>
        <vt:lpwstr/>
      </vt:variant>
      <vt:variant>
        <vt:lpwstr>_Toc129004450</vt:lpwstr>
      </vt:variant>
      <vt:variant>
        <vt:i4>1376316</vt:i4>
      </vt:variant>
      <vt:variant>
        <vt:i4>356</vt:i4>
      </vt:variant>
      <vt:variant>
        <vt:i4>0</vt:i4>
      </vt:variant>
      <vt:variant>
        <vt:i4>5</vt:i4>
      </vt:variant>
      <vt:variant>
        <vt:lpwstr/>
      </vt:variant>
      <vt:variant>
        <vt:lpwstr>_Toc129004449</vt:lpwstr>
      </vt:variant>
      <vt:variant>
        <vt:i4>1376316</vt:i4>
      </vt:variant>
      <vt:variant>
        <vt:i4>350</vt:i4>
      </vt:variant>
      <vt:variant>
        <vt:i4>0</vt:i4>
      </vt:variant>
      <vt:variant>
        <vt:i4>5</vt:i4>
      </vt:variant>
      <vt:variant>
        <vt:lpwstr/>
      </vt:variant>
      <vt:variant>
        <vt:lpwstr>_Toc129004448</vt:lpwstr>
      </vt:variant>
      <vt:variant>
        <vt:i4>1376316</vt:i4>
      </vt:variant>
      <vt:variant>
        <vt:i4>344</vt:i4>
      </vt:variant>
      <vt:variant>
        <vt:i4>0</vt:i4>
      </vt:variant>
      <vt:variant>
        <vt:i4>5</vt:i4>
      </vt:variant>
      <vt:variant>
        <vt:lpwstr/>
      </vt:variant>
      <vt:variant>
        <vt:lpwstr>_Toc129004447</vt:lpwstr>
      </vt:variant>
      <vt:variant>
        <vt:i4>1376316</vt:i4>
      </vt:variant>
      <vt:variant>
        <vt:i4>338</vt:i4>
      </vt:variant>
      <vt:variant>
        <vt:i4>0</vt:i4>
      </vt:variant>
      <vt:variant>
        <vt:i4>5</vt:i4>
      </vt:variant>
      <vt:variant>
        <vt:lpwstr/>
      </vt:variant>
      <vt:variant>
        <vt:lpwstr>_Toc129004446</vt:lpwstr>
      </vt:variant>
      <vt:variant>
        <vt:i4>1376316</vt:i4>
      </vt:variant>
      <vt:variant>
        <vt:i4>332</vt:i4>
      </vt:variant>
      <vt:variant>
        <vt:i4>0</vt:i4>
      </vt:variant>
      <vt:variant>
        <vt:i4>5</vt:i4>
      </vt:variant>
      <vt:variant>
        <vt:lpwstr/>
      </vt:variant>
      <vt:variant>
        <vt:lpwstr>_Toc129004445</vt:lpwstr>
      </vt:variant>
      <vt:variant>
        <vt:i4>1376316</vt:i4>
      </vt:variant>
      <vt:variant>
        <vt:i4>326</vt:i4>
      </vt:variant>
      <vt:variant>
        <vt:i4>0</vt:i4>
      </vt:variant>
      <vt:variant>
        <vt:i4>5</vt:i4>
      </vt:variant>
      <vt:variant>
        <vt:lpwstr/>
      </vt:variant>
      <vt:variant>
        <vt:lpwstr>_Toc129004444</vt:lpwstr>
      </vt:variant>
      <vt:variant>
        <vt:i4>1376316</vt:i4>
      </vt:variant>
      <vt:variant>
        <vt:i4>320</vt:i4>
      </vt:variant>
      <vt:variant>
        <vt:i4>0</vt:i4>
      </vt:variant>
      <vt:variant>
        <vt:i4>5</vt:i4>
      </vt:variant>
      <vt:variant>
        <vt:lpwstr/>
      </vt:variant>
      <vt:variant>
        <vt:lpwstr>_Toc129004443</vt:lpwstr>
      </vt:variant>
      <vt:variant>
        <vt:i4>1376316</vt:i4>
      </vt:variant>
      <vt:variant>
        <vt:i4>314</vt:i4>
      </vt:variant>
      <vt:variant>
        <vt:i4>0</vt:i4>
      </vt:variant>
      <vt:variant>
        <vt:i4>5</vt:i4>
      </vt:variant>
      <vt:variant>
        <vt:lpwstr/>
      </vt:variant>
      <vt:variant>
        <vt:lpwstr>_Toc129004442</vt:lpwstr>
      </vt:variant>
      <vt:variant>
        <vt:i4>1376316</vt:i4>
      </vt:variant>
      <vt:variant>
        <vt:i4>308</vt:i4>
      </vt:variant>
      <vt:variant>
        <vt:i4>0</vt:i4>
      </vt:variant>
      <vt:variant>
        <vt:i4>5</vt:i4>
      </vt:variant>
      <vt:variant>
        <vt:lpwstr/>
      </vt:variant>
      <vt:variant>
        <vt:lpwstr>_Toc129004441</vt:lpwstr>
      </vt:variant>
      <vt:variant>
        <vt:i4>1376316</vt:i4>
      </vt:variant>
      <vt:variant>
        <vt:i4>302</vt:i4>
      </vt:variant>
      <vt:variant>
        <vt:i4>0</vt:i4>
      </vt:variant>
      <vt:variant>
        <vt:i4>5</vt:i4>
      </vt:variant>
      <vt:variant>
        <vt:lpwstr/>
      </vt:variant>
      <vt:variant>
        <vt:lpwstr>_Toc129004440</vt:lpwstr>
      </vt:variant>
      <vt:variant>
        <vt:i4>1179708</vt:i4>
      </vt:variant>
      <vt:variant>
        <vt:i4>296</vt:i4>
      </vt:variant>
      <vt:variant>
        <vt:i4>0</vt:i4>
      </vt:variant>
      <vt:variant>
        <vt:i4>5</vt:i4>
      </vt:variant>
      <vt:variant>
        <vt:lpwstr/>
      </vt:variant>
      <vt:variant>
        <vt:lpwstr>_Toc129004439</vt:lpwstr>
      </vt:variant>
      <vt:variant>
        <vt:i4>1179708</vt:i4>
      </vt:variant>
      <vt:variant>
        <vt:i4>290</vt:i4>
      </vt:variant>
      <vt:variant>
        <vt:i4>0</vt:i4>
      </vt:variant>
      <vt:variant>
        <vt:i4>5</vt:i4>
      </vt:variant>
      <vt:variant>
        <vt:lpwstr/>
      </vt:variant>
      <vt:variant>
        <vt:lpwstr>_Toc129004438</vt:lpwstr>
      </vt:variant>
      <vt:variant>
        <vt:i4>1179708</vt:i4>
      </vt:variant>
      <vt:variant>
        <vt:i4>284</vt:i4>
      </vt:variant>
      <vt:variant>
        <vt:i4>0</vt:i4>
      </vt:variant>
      <vt:variant>
        <vt:i4>5</vt:i4>
      </vt:variant>
      <vt:variant>
        <vt:lpwstr/>
      </vt:variant>
      <vt:variant>
        <vt:lpwstr>_Toc129004437</vt:lpwstr>
      </vt:variant>
      <vt:variant>
        <vt:i4>1179708</vt:i4>
      </vt:variant>
      <vt:variant>
        <vt:i4>278</vt:i4>
      </vt:variant>
      <vt:variant>
        <vt:i4>0</vt:i4>
      </vt:variant>
      <vt:variant>
        <vt:i4>5</vt:i4>
      </vt:variant>
      <vt:variant>
        <vt:lpwstr/>
      </vt:variant>
      <vt:variant>
        <vt:lpwstr>_Toc129004436</vt:lpwstr>
      </vt:variant>
      <vt:variant>
        <vt:i4>1179708</vt:i4>
      </vt:variant>
      <vt:variant>
        <vt:i4>272</vt:i4>
      </vt:variant>
      <vt:variant>
        <vt:i4>0</vt:i4>
      </vt:variant>
      <vt:variant>
        <vt:i4>5</vt:i4>
      </vt:variant>
      <vt:variant>
        <vt:lpwstr/>
      </vt:variant>
      <vt:variant>
        <vt:lpwstr>_Toc129004435</vt:lpwstr>
      </vt:variant>
      <vt:variant>
        <vt:i4>1179708</vt:i4>
      </vt:variant>
      <vt:variant>
        <vt:i4>266</vt:i4>
      </vt:variant>
      <vt:variant>
        <vt:i4>0</vt:i4>
      </vt:variant>
      <vt:variant>
        <vt:i4>5</vt:i4>
      </vt:variant>
      <vt:variant>
        <vt:lpwstr/>
      </vt:variant>
      <vt:variant>
        <vt:lpwstr>_Toc129004434</vt:lpwstr>
      </vt:variant>
      <vt:variant>
        <vt:i4>1179708</vt:i4>
      </vt:variant>
      <vt:variant>
        <vt:i4>260</vt:i4>
      </vt:variant>
      <vt:variant>
        <vt:i4>0</vt:i4>
      </vt:variant>
      <vt:variant>
        <vt:i4>5</vt:i4>
      </vt:variant>
      <vt:variant>
        <vt:lpwstr/>
      </vt:variant>
      <vt:variant>
        <vt:lpwstr>_Toc129004433</vt:lpwstr>
      </vt:variant>
      <vt:variant>
        <vt:i4>1179708</vt:i4>
      </vt:variant>
      <vt:variant>
        <vt:i4>254</vt:i4>
      </vt:variant>
      <vt:variant>
        <vt:i4>0</vt:i4>
      </vt:variant>
      <vt:variant>
        <vt:i4>5</vt:i4>
      </vt:variant>
      <vt:variant>
        <vt:lpwstr/>
      </vt:variant>
      <vt:variant>
        <vt:lpwstr>_Toc129004432</vt:lpwstr>
      </vt:variant>
      <vt:variant>
        <vt:i4>1179708</vt:i4>
      </vt:variant>
      <vt:variant>
        <vt:i4>248</vt:i4>
      </vt:variant>
      <vt:variant>
        <vt:i4>0</vt:i4>
      </vt:variant>
      <vt:variant>
        <vt:i4>5</vt:i4>
      </vt:variant>
      <vt:variant>
        <vt:lpwstr/>
      </vt:variant>
      <vt:variant>
        <vt:lpwstr>_Toc129004431</vt:lpwstr>
      </vt:variant>
      <vt:variant>
        <vt:i4>1179708</vt:i4>
      </vt:variant>
      <vt:variant>
        <vt:i4>242</vt:i4>
      </vt:variant>
      <vt:variant>
        <vt:i4>0</vt:i4>
      </vt:variant>
      <vt:variant>
        <vt:i4>5</vt:i4>
      </vt:variant>
      <vt:variant>
        <vt:lpwstr/>
      </vt:variant>
      <vt:variant>
        <vt:lpwstr>_Toc129004430</vt:lpwstr>
      </vt:variant>
      <vt:variant>
        <vt:i4>1245244</vt:i4>
      </vt:variant>
      <vt:variant>
        <vt:i4>236</vt:i4>
      </vt:variant>
      <vt:variant>
        <vt:i4>0</vt:i4>
      </vt:variant>
      <vt:variant>
        <vt:i4>5</vt:i4>
      </vt:variant>
      <vt:variant>
        <vt:lpwstr/>
      </vt:variant>
      <vt:variant>
        <vt:lpwstr>_Toc129004429</vt:lpwstr>
      </vt:variant>
      <vt:variant>
        <vt:i4>1245244</vt:i4>
      </vt:variant>
      <vt:variant>
        <vt:i4>230</vt:i4>
      </vt:variant>
      <vt:variant>
        <vt:i4>0</vt:i4>
      </vt:variant>
      <vt:variant>
        <vt:i4>5</vt:i4>
      </vt:variant>
      <vt:variant>
        <vt:lpwstr/>
      </vt:variant>
      <vt:variant>
        <vt:lpwstr>_Toc129004428</vt:lpwstr>
      </vt:variant>
      <vt:variant>
        <vt:i4>1245244</vt:i4>
      </vt:variant>
      <vt:variant>
        <vt:i4>224</vt:i4>
      </vt:variant>
      <vt:variant>
        <vt:i4>0</vt:i4>
      </vt:variant>
      <vt:variant>
        <vt:i4>5</vt:i4>
      </vt:variant>
      <vt:variant>
        <vt:lpwstr/>
      </vt:variant>
      <vt:variant>
        <vt:lpwstr>_Toc129004427</vt:lpwstr>
      </vt:variant>
      <vt:variant>
        <vt:i4>1245244</vt:i4>
      </vt:variant>
      <vt:variant>
        <vt:i4>218</vt:i4>
      </vt:variant>
      <vt:variant>
        <vt:i4>0</vt:i4>
      </vt:variant>
      <vt:variant>
        <vt:i4>5</vt:i4>
      </vt:variant>
      <vt:variant>
        <vt:lpwstr/>
      </vt:variant>
      <vt:variant>
        <vt:lpwstr>_Toc129004426</vt:lpwstr>
      </vt:variant>
      <vt:variant>
        <vt:i4>1245244</vt:i4>
      </vt:variant>
      <vt:variant>
        <vt:i4>212</vt:i4>
      </vt:variant>
      <vt:variant>
        <vt:i4>0</vt:i4>
      </vt:variant>
      <vt:variant>
        <vt:i4>5</vt:i4>
      </vt:variant>
      <vt:variant>
        <vt:lpwstr/>
      </vt:variant>
      <vt:variant>
        <vt:lpwstr>_Toc129004425</vt:lpwstr>
      </vt:variant>
      <vt:variant>
        <vt:i4>1245244</vt:i4>
      </vt:variant>
      <vt:variant>
        <vt:i4>206</vt:i4>
      </vt:variant>
      <vt:variant>
        <vt:i4>0</vt:i4>
      </vt:variant>
      <vt:variant>
        <vt:i4>5</vt:i4>
      </vt:variant>
      <vt:variant>
        <vt:lpwstr/>
      </vt:variant>
      <vt:variant>
        <vt:lpwstr>_Toc129004424</vt:lpwstr>
      </vt:variant>
      <vt:variant>
        <vt:i4>1245244</vt:i4>
      </vt:variant>
      <vt:variant>
        <vt:i4>200</vt:i4>
      </vt:variant>
      <vt:variant>
        <vt:i4>0</vt:i4>
      </vt:variant>
      <vt:variant>
        <vt:i4>5</vt:i4>
      </vt:variant>
      <vt:variant>
        <vt:lpwstr/>
      </vt:variant>
      <vt:variant>
        <vt:lpwstr>_Toc129004423</vt:lpwstr>
      </vt:variant>
      <vt:variant>
        <vt:i4>1245244</vt:i4>
      </vt:variant>
      <vt:variant>
        <vt:i4>194</vt:i4>
      </vt:variant>
      <vt:variant>
        <vt:i4>0</vt:i4>
      </vt:variant>
      <vt:variant>
        <vt:i4>5</vt:i4>
      </vt:variant>
      <vt:variant>
        <vt:lpwstr/>
      </vt:variant>
      <vt:variant>
        <vt:lpwstr>_Toc129004422</vt:lpwstr>
      </vt:variant>
      <vt:variant>
        <vt:i4>1245244</vt:i4>
      </vt:variant>
      <vt:variant>
        <vt:i4>188</vt:i4>
      </vt:variant>
      <vt:variant>
        <vt:i4>0</vt:i4>
      </vt:variant>
      <vt:variant>
        <vt:i4>5</vt:i4>
      </vt:variant>
      <vt:variant>
        <vt:lpwstr/>
      </vt:variant>
      <vt:variant>
        <vt:lpwstr>_Toc129004421</vt:lpwstr>
      </vt:variant>
      <vt:variant>
        <vt:i4>1245244</vt:i4>
      </vt:variant>
      <vt:variant>
        <vt:i4>182</vt:i4>
      </vt:variant>
      <vt:variant>
        <vt:i4>0</vt:i4>
      </vt:variant>
      <vt:variant>
        <vt:i4>5</vt:i4>
      </vt:variant>
      <vt:variant>
        <vt:lpwstr/>
      </vt:variant>
      <vt:variant>
        <vt:lpwstr>_Toc129004420</vt:lpwstr>
      </vt:variant>
      <vt:variant>
        <vt:i4>1048636</vt:i4>
      </vt:variant>
      <vt:variant>
        <vt:i4>176</vt:i4>
      </vt:variant>
      <vt:variant>
        <vt:i4>0</vt:i4>
      </vt:variant>
      <vt:variant>
        <vt:i4>5</vt:i4>
      </vt:variant>
      <vt:variant>
        <vt:lpwstr/>
      </vt:variant>
      <vt:variant>
        <vt:lpwstr>_Toc129004419</vt:lpwstr>
      </vt:variant>
      <vt:variant>
        <vt:i4>1048636</vt:i4>
      </vt:variant>
      <vt:variant>
        <vt:i4>170</vt:i4>
      </vt:variant>
      <vt:variant>
        <vt:i4>0</vt:i4>
      </vt:variant>
      <vt:variant>
        <vt:i4>5</vt:i4>
      </vt:variant>
      <vt:variant>
        <vt:lpwstr/>
      </vt:variant>
      <vt:variant>
        <vt:lpwstr>_Toc129004418</vt:lpwstr>
      </vt:variant>
      <vt:variant>
        <vt:i4>1048636</vt:i4>
      </vt:variant>
      <vt:variant>
        <vt:i4>164</vt:i4>
      </vt:variant>
      <vt:variant>
        <vt:i4>0</vt:i4>
      </vt:variant>
      <vt:variant>
        <vt:i4>5</vt:i4>
      </vt:variant>
      <vt:variant>
        <vt:lpwstr/>
      </vt:variant>
      <vt:variant>
        <vt:lpwstr>_Toc129004417</vt:lpwstr>
      </vt:variant>
      <vt:variant>
        <vt:i4>1048636</vt:i4>
      </vt:variant>
      <vt:variant>
        <vt:i4>158</vt:i4>
      </vt:variant>
      <vt:variant>
        <vt:i4>0</vt:i4>
      </vt:variant>
      <vt:variant>
        <vt:i4>5</vt:i4>
      </vt:variant>
      <vt:variant>
        <vt:lpwstr/>
      </vt:variant>
      <vt:variant>
        <vt:lpwstr>_Toc129004416</vt:lpwstr>
      </vt:variant>
      <vt:variant>
        <vt:i4>1048636</vt:i4>
      </vt:variant>
      <vt:variant>
        <vt:i4>152</vt:i4>
      </vt:variant>
      <vt:variant>
        <vt:i4>0</vt:i4>
      </vt:variant>
      <vt:variant>
        <vt:i4>5</vt:i4>
      </vt:variant>
      <vt:variant>
        <vt:lpwstr/>
      </vt:variant>
      <vt:variant>
        <vt:lpwstr>_Toc129004415</vt:lpwstr>
      </vt:variant>
      <vt:variant>
        <vt:i4>1048636</vt:i4>
      </vt:variant>
      <vt:variant>
        <vt:i4>146</vt:i4>
      </vt:variant>
      <vt:variant>
        <vt:i4>0</vt:i4>
      </vt:variant>
      <vt:variant>
        <vt:i4>5</vt:i4>
      </vt:variant>
      <vt:variant>
        <vt:lpwstr/>
      </vt:variant>
      <vt:variant>
        <vt:lpwstr>_Toc129004414</vt:lpwstr>
      </vt:variant>
      <vt:variant>
        <vt:i4>1048636</vt:i4>
      </vt:variant>
      <vt:variant>
        <vt:i4>140</vt:i4>
      </vt:variant>
      <vt:variant>
        <vt:i4>0</vt:i4>
      </vt:variant>
      <vt:variant>
        <vt:i4>5</vt:i4>
      </vt:variant>
      <vt:variant>
        <vt:lpwstr/>
      </vt:variant>
      <vt:variant>
        <vt:lpwstr>_Toc129004413</vt:lpwstr>
      </vt:variant>
      <vt:variant>
        <vt:i4>1048636</vt:i4>
      </vt:variant>
      <vt:variant>
        <vt:i4>134</vt:i4>
      </vt:variant>
      <vt:variant>
        <vt:i4>0</vt:i4>
      </vt:variant>
      <vt:variant>
        <vt:i4>5</vt:i4>
      </vt:variant>
      <vt:variant>
        <vt:lpwstr/>
      </vt:variant>
      <vt:variant>
        <vt:lpwstr>_Toc129004412</vt:lpwstr>
      </vt:variant>
      <vt:variant>
        <vt:i4>1048636</vt:i4>
      </vt:variant>
      <vt:variant>
        <vt:i4>128</vt:i4>
      </vt:variant>
      <vt:variant>
        <vt:i4>0</vt:i4>
      </vt:variant>
      <vt:variant>
        <vt:i4>5</vt:i4>
      </vt:variant>
      <vt:variant>
        <vt:lpwstr/>
      </vt:variant>
      <vt:variant>
        <vt:lpwstr>_Toc129004411</vt:lpwstr>
      </vt:variant>
      <vt:variant>
        <vt:i4>1048636</vt:i4>
      </vt:variant>
      <vt:variant>
        <vt:i4>122</vt:i4>
      </vt:variant>
      <vt:variant>
        <vt:i4>0</vt:i4>
      </vt:variant>
      <vt:variant>
        <vt:i4>5</vt:i4>
      </vt:variant>
      <vt:variant>
        <vt:lpwstr/>
      </vt:variant>
      <vt:variant>
        <vt:lpwstr>_Toc129004410</vt:lpwstr>
      </vt:variant>
      <vt:variant>
        <vt:i4>1114172</vt:i4>
      </vt:variant>
      <vt:variant>
        <vt:i4>116</vt:i4>
      </vt:variant>
      <vt:variant>
        <vt:i4>0</vt:i4>
      </vt:variant>
      <vt:variant>
        <vt:i4>5</vt:i4>
      </vt:variant>
      <vt:variant>
        <vt:lpwstr/>
      </vt:variant>
      <vt:variant>
        <vt:lpwstr>_Toc129004409</vt:lpwstr>
      </vt:variant>
      <vt:variant>
        <vt:i4>1114172</vt:i4>
      </vt:variant>
      <vt:variant>
        <vt:i4>110</vt:i4>
      </vt:variant>
      <vt:variant>
        <vt:i4>0</vt:i4>
      </vt:variant>
      <vt:variant>
        <vt:i4>5</vt:i4>
      </vt:variant>
      <vt:variant>
        <vt:lpwstr/>
      </vt:variant>
      <vt:variant>
        <vt:lpwstr>_Toc129004408</vt:lpwstr>
      </vt:variant>
      <vt:variant>
        <vt:i4>1114172</vt:i4>
      </vt:variant>
      <vt:variant>
        <vt:i4>104</vt:i4>
      </vt:variant>
      <vt:variant>
        <vt:i4>0</vt:i4>
      </vt:variant>
      <vt:variant>
        <vt:i4>5</vt:i4>
      </vt:variant>
      <vt:variant>
        <vt:lpwstr/>
      </vt:variant>
      <vt:variant>
        <vt:lpwstr>_Toc129004407</vt:lpwstr>
      </vt:variant>
      <vt:variant>
        <vt:i4>1114172</vt:i4>
      </vt:variant>
      <vt:variant>
        <vt:i4>98</vt:i4>
      </vt:variant>
      <vt:variant>
        <vt:i4>0</vt:i4>
      </vt:variant>
      <vt:variant>
        <vt:i4>5</vt:i4>
      </vt:variant>
      <vt:variant>
        <vt:lpwstr/>
      </vt:variant>
      <vt:variant>
        <vt:lpwstr>_Toc129004406</vt:lpwstr>
      </vt:variant>
      <vt:variant>
        <vt:i4>1114172</vt:i4>
      </vt:variant>
      <vt:variant>
        <vt:i4>92</vt:i4>
      </vt:variant>
      <vt:variant>
        <vt:i4>0</vt:i4>
      </vt:variant>
      <vt:variant>
        <vt:i4>5</vt:i4>
      </vt:variant>
      <vt:variant>
        <vt:lpwstr/>
      </vt:variant>
      <vt:variant>
        <vt:lpwstr>_Toc129004405</vt:lpwstr>
      </vt:variant>
      <vt:variant>
        <vt:i4>1114172</vt:i4>
      </vt:variant>
      <vt:variant>
        <vt:i4>86</vt:i4>
      </vt:variant>
      <vt:variant>
        <vt:i4>0</vt:i4>
      </vt:variant>
      <vt:variant>
        <vt:i4>5</vt:i4>
      </vt:variant>
      <vt:variant>
        <vt:lpwstr/>
      </vt:variant>
      <vt:variant>
        <vt:lpwstr>_Toc129004404</vt:lpwstr>
      </vt:variant>
      <vt:variant>
        <vt:i4>1114172</vt:i4>
      </vt:variant>
      <vt:variant>
        <vt:i4>80</vt:i4>
      </vt:variant>
      <vt:variant>
        <vt:i4>0</vt:i4>
      </vt:variant>
      <vt:variant>
        <vt:i4>5</vt:i4>
      </vt:variant>
      <vt:variant>
        <vt:lpwstr/>
      </vt:variant>
      <vt:variant>
        <vt:lpwstr>_Toc129004403</vt:lpwstr>
      </vt:variant>
      <vt:variant>
        <vt:i4>1114172</vt:i4>
      </vt:variant>
      <vt:variant>
        <vt:i4>74</vt:i4>
      </vt:variant>
      <vt:variant>
        <vt:i4>0</vt:i4>
      </vt:variant>
      <vt:variant>
        <vt:i4>5</vt:i4>
      </vt:variant>
      <vt:variant>
        <vt:lpwstr/>
      </vt:variant>
      <vt:variant>
        <vt:lpwstr>_Toc129004402</vt:lpwstr>
      </vt:variant>
      <vt:variant>
        <vt:i4>1114172</vt:i4>
      </vt:variant>
      <vt:variant>
        <vt:i4>68</vt:i4>
      </vt:variant>
      <vt:variant>
        <vt:i4>0</vt:i4>
      </vt:variant>
      <vt:variant>
        <vt:i4>5</vt:i4>
      </vt:variant>
      <vt:variant>
        <vt:lpwstr/>
      </vt:variant>
      <vt:variant>
        <vt:lpwstr>_Toc129004401</vt:lpwstr>
      </vt:variant>
      <vt:variant>
        <vt:i4>1114172</vt:i4>
      </vt:variant>
      <vt:variant>
        <vt:i4>62</vt:i4>
      </vt:variant>
      <vt:variant>
        <vt:i4>0</vt:i4>
      </vt:variant>
      <vt:variant>
        <vt:i4>5</vt:i4>
      </vt:variant>
      <vt:variant>
        <vt:lpwstr/>
      </vt:variant>
      <vt:variant>
        <vt:lpwstr>_Toc129004400</vt:lpwstr>
      </vt:variant>
      <vt:variant>
        <vt:i4>1572923</vt:i4>
      </vt:variant>
      <vt:variant>
        <vt:i4>56</vt:i4>
      </vt:variant>
      <vt:variant>
        <vt:i4>0</vt:i4>
      </vt:variant>
      <vt:variant>
        <vt:i4>5</vt:i4>
      </vt:variant>
      <vt:variant>
        <vt:lpwstr/>
      </vt:variant>
      <vt:variant>
        <vt:lpwstr>_Toc129004399</vt:lpwstr>
      </vt:variant>
      <vt:variant>
        <vt:i4>1572923</vt:i4>
      </vt:variant>
      <vt:variant>
        <vt:i4>50</vt:i4>
      </vt:variant>
      <vt:variant>
        <vt:i4>0</vt:i4>
      </vt:variant>
      <vt:variant>
        <vt:i4>5</vt:i4>
      </vt:variant>
      <vt:variant>
        <vt:lpwstr/>
      </vt:variant>
      <vt:variant>
        <vt:lpwstr>_Toc129004398</vt:lpwstr>
      </vt:variant>
      <vt:variant>
        <vt:i4>1572923</vt:i4>
      </vt:variant>
      <vt:variant>
        <vt:i4>44</vt:i4>
      </vt:variant>
      <vt:variant>
        <vt:i4>0</vt:i4>
      </vt:variant>
      <vt:variant>
        <vt:i4>5</vt:i4>
      </vt:variant>
      <vt:variant>
        <vt:lpwstr/>
      </vt:variant>
      <vt:variant>
        <vt:lpwstr>_Toc129004397</vt:lpwstr>
      </vt:variant>
      <vt:variant>
        <vt:i4>1572923</vt:i4>
      </vt:variant>
      <vt:variant>
        <vt:i4>38</vt:i4>
      </vt:variant>
      <vt:variant>
        <vt:i4>0</vt:i4>
      </vt:variant>
      <vt:variant>
        <vt:i4>5</vt:i4>
      </vt:variant>
      <vt:variant>
        <vt:lpwstr/>
      </vt:variant>
      <vt:variant>
        <vt:lpwstr>_Toc129004396</vt:lpwstr>
      </vt:variant>
      <vt:variant>
        <vt:i4>1572923</vt:i4>
      </vt:variant>
      <vt:variant>
        <vt:i4>32</vt:i4>
      </vt:variant>
      <vt:variant>
        <vt:i4>0</vt:i4>
      </vt:variant>
      <vt:variant>
        <vt:i4>5</vt:i4>
      </vt:variant>
      <vt:variant>
        <vt:lpwstr/>
      </vt:variant>
      <vt:variant>
        <vt:lpwstr>_Toc129004395</vt:lpwstr>
      </vt:variant>
      <vt:variant>
        <vt:i4>1572923</vt:i4>
      </vt:variant>
      <vt:variant>
        <vt:i4>26</vt:i4>
      </vt:variant>
      <vt:variant>
        <vt:i4>0</vt:i4>
      </vt:variant>
      <vt:variant>
        <vt:i4>5</vt:i4>
      </vt:variant>
      <vt:variant>
        <vt:lpwstr/>
      </vt:variant>
      <vt:variant>
        <vt:lpwstr>_Toc129004394</vt:lpwstr>
      </vt:variant>
      <vt:variant>
        <vt:i4>1572923</vt:i4>
      </vt:variant>
      <vt:variant>
        <vt:i4>20</vt:i4>
      </vt:variant>
      <vt:variant>
        <vt:i4>0</vt:i4>
      </vt:variant>
      <vt:variant>
        <vt:i4>5</vt:i4>
      </vt:variant>
      <vt:variant>
        <vt:lpwstr/>
      </vt:variant>
      <vt:variant>
        <vt:lpwstr>_Toc129004393</vt:lpwstr>
      </vt:variant>
      <vt:variant>
        <vt:i4>1572923</vt:i4>
      </vt:variant>
      <vt:variant>
        <vt:i4>14</vt:i4>
      </vt:variant>
      <vt:variant>
        <vt:i4>0</vt:i4>
      </vt:variant>
      <vt:variant>
        <vt:i4>5</vt:i4>
      </vt:variant>
      <vt:variant>
        <vt:lpwstr/>
      </vt:variant>
      <vt:variant>
        <vt:lpwstr>_Toc129004392</vt:lpwstr>
      </vt:variant>
      <vt:variant>
        <vt:i4>1572923</vt:i4>
      </vt:variant>
      <vt:variant>
        <vt:i4>8</vt:i4>
      </vt:variant>
      <vt:variant>
        <vt:i4>0</vt:i4>
      </vt:variant>
      <vt:variant>
        <vt:i4>5</vt:i4>
      </vt:variant>
      <vt:variant>
        <vt:lpwstr/>
      </vt:variant>
      <vt:variant>
        <vt:lpwstr>_Toc129004391</vt:lpwstr>
      </vt:variant>
      <vt:variant>
        <vt:i4>1572923</vt:i4>
      </vt:variant>
      <vt:variant>
        <vt:i4>2</vt:i4>
      </vt:variant>
      <vt:variant>
        <vt:i4>0</vt:i4>
      </vt:variant>
      <vt:variant>
        <vt:i4>5</vt:i4>
      </vt:variant>
      <vt:variant>
        <vt:lpwstr/>
      </vt:variant>
      <vt:variant>
        <vt:lpwstr>_Toc129004390</vt:lpwstr>
      </vt:variant>
      <vt:variant>
        <vt:i4>2490411</vt:i4>
      </vt:variant>
      <vt:variant>
        <vt:i4>111</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dc:description/>
  <cp:lastModifiedBy>ΠΑΠΑΣΤΑΜΑΤΗΣ, ΖΗΣΗΣ</cp:lastModifiedBy>
  <cp:revision>2</cp:revision>
  <cp:lastPrinted>2023-03-07T09:03:00Z</cp:lastPrinted>
  <dcterms:created xsi:type="dcterms:W3CDTF">2023-08-03T06:11:00Z</dcterms:created>
  <dcterms:modified xsi:type="dcterms:W3CDTF">2023-08-03T06:11:00Z</dcterms:modified>
</cp:coreProperties>
</file>