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00AB2B" w14:textId="77777777" w:rsidR="00FE3521" w:rsidRPr="00E32BCA" w:rsidRDefault="00FE3521">
      <w:pPr>
        <w:jc w:val="center"/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4B625941" w14:textId="77777777">
        <w:tc>
          <w:tcPr>
            <w:tcW w:w="4317" w:type="dxa"/>
          </w:tcPr>
          <w:p w14:paraId="04B34AD8" w14:textId="77777777" w:rsidR="00FE3521" w:rsidRPr="00E32BCA" w:rsidRDefault="00FE3521"/>
          <w:p w14:paraId="6D4AF91D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7043B3A9" w14:textId="77777777" w:rsidR="00FE3521" w:rsidRPr="00E32BCA" w:rsidRDefault="00E06118">
            <w:pPr>
              <w:jc w:val="left"/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70504A69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53438D43" w14:textId="77777777" w:rsidR="00FE3521" w:rsidRPr="00E32BCA" w:rsidRDefault="00717702">
            <w:pPr>
              <w:jc w:val="left"/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618F2B90" w14:textId="77777777" w:rsidR="00FE3521" w:rsidRPr="00E32BCA" w:rsidRDefault="00717702">
            <w:r w:rsidRPr="00E32BCA">
              <w:t xml:space="preserve">Ταχ. Δνση: </w:t>
            </w:r>
            <w:r w:rsidR="00FC14B7" w:rsidRPr="00E32BCA">
              <w:t>…………………</w:t>
            </w:r>
          </w:p>
          <w:p w14:paraId="4C87268D" w14:textId="77777777" w:rsidR="00FE3521" w:rsidRPr="00E32BCA" w:rsidRDefault="00717702">
            <w:r w:rsidRPr="00E32BCA">
              <w:t>Ταχ. Κώδικας:</w:t>
            </w:r>
            <w:r w:rsidR="00FC14B7" w:rsidRPr="00E32BCA">
              <w:t>…………………</w:t>
            </w:r>
          </w:p>
          <w:p w14:paraId="77DED6FF" w14:textId="77777777" w:rsidR="00FE3521" w:rsidRPr="00E32BCA" w:rsidRDefault="00717702">
            <w:r w:rsidRPr="00E32BCA">
              <w:t>Πληροφορίες:</w:t>
            </w:r>
            <w:r w:rsidR="00FC14B7" w:rsidRPr="00E32BCA">
              <w:t>…………………</w:t>
            </w:r>
          </w:p>
          <w:p w14:paraId="3AEAE46E" w14:textId="77777777" w:rsidR="00FE3521" w:rsidRPr="00E32BCA" w:rsidRDefault="00717702">
            <w:r w:rsidRPr="00E32BCA">
              <w:t xml:space="preserve">Αρ.Τηλ.: </w:t>
            </w:r>
            <w:r w:rsidR="00FC14B7" w:rsidRPr="00E32BCA">
              <w:t>……………………</w:t>
            </w:r>
          </w:p>
          <w:p w14:paraId="604A2A19" w14:textId="77777777" w:rsidR="00FE3521" w:rsidRPr="00E32BCA" w:rsidRDefault="00717702">
            <w:pPr>
              <w:rPr>
                <w:lang w:val="en-US"/>
              </w:rPr>
            </w:pPr>
            <w:r w:rsidRPr="00E32BCA">
              <w:t>Αρ</w:t>
            </w:r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183DEEA1" w14:textId="77777777" w:rsidR="00FE3521" w:rsidRPr="00E32BCA" w:rsidRDefault="00717702">
            <w:pPr>
              <w:rPr>
                <w:lang w:val="en-US"/>
              </w:rPr>
            </w:pPr>
            <w:r w:rsidRPr="00E32BCA">
              <w:rPr>
                <w:lang w:val="en-US"/>
              </w:rPr>
              <w:t>Email:.........................gov.gr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1AF85F65" w14:textId="77777777" w:rsidR="00FE3521" w:rsidRPr="00E32BCA" w:rsidRDefault="00FE3521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4570756A" w14:textId="77777777" w:rsidR="00FE3521" w:rsidRPr="00E32BCA" w:rsidRDefault="00717702">
            <w:pPr>
              <w:tabs>
                <w:tab w:val="center" w:pos="2160"/>
                <w:tab w:val="left" w:pos="5580"/>
              </w:tabs>
              <w:rPr>
                <w:b/>
              </w:rPr>
            </w:pPr>
            <w:r w:rsidRPr="00E32BCA">
              <w:rPr>
                <w:b/>
              </w:rPr>
              <w:t>ΑΔΑ :</w:t>
            </w:r>
          </w:p>
          <w:p w14:paraId="0655478A" w14:textId="77777777" w:rsidR="00FE3521" w:rsidRPr="00E32BCA" w:rsidRDefault="00717702">
            <w:r w:rsidRPr="00E32BCA">
              <w:t>(Αποστολή με EMAIL</w:t>
            </w:r>
          </w:p>
          <w:p w14:paraId="10A63F6B" w14:textId="77777777" w:rsidR="00FE3521" w:rsidRPr="00E32BCA" w:rsidRDefault="00717702">
            <w:r w:rsidRPr="00E32BCA">
              <w:t>και επιβεβαίωση λήψης)</w:t>
            </w:r>
          </w:p>
          <w:p w14:paraId="54DBADE2" w14:textId="77777777" w:rsidR="00FE3521" w:rsidRPr="00E32BCA" w:rsidRDefault="00FE3521"/>
          <w:p w14:paraId="0AAA91EB" w14:textId="77777777" w:rsidR="00FE3521" w:rsidRPr="00E32BCA" w:rsidRDefault="00717702">
            <w:pPr>
              <w:ind w:firstLineChars="600" w:firstLine="1446"/>
              <w:rPr>
                <w:b/>
                <w:bCs/>
              </w:rPr>
            </w:pPr>
            <w:r w:rsidRPr="00E32BCA">
              <w:rPr>
                <w:b/>
                <w:bCs/>
              </w:rPr>
              <w:t>ΑΝΑΡΤΗΤΕΟ</w:t>
            </w:r>
          </w:p>
          <w:p w14:paraId="4CAC9D8A" w14:textId="77777777" w:rsidR="00FE3521" w:rsidRPr="00E32BCA" w:rsidRDefault="00FE3521"/>
          <w:p w14:paraId="1524A7AE" w14:textId="77777777" w:rsidR="00FE3521" w:rsidRPr="00E32BCA" w:rsidRDefault="00FC14B7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546493" w:rsidRPr="00E32BCA">
              <w:t>2</w:t>
            </w:r>
          </w:p>
          <w:p w14:paraId="3A416AF2" w14:textId="77777777" w:rsidR="00FE3521" w:rsidRPr="00E32BCA" w:rsidRDefault="00717702">
            <w:r w:rsidRPr="00E32BCA">
              <w:t xml:space="preserve">ΑΡ.ΠΡΩΤ:  οικ. </w:t>
            </w:r>
          </w:p>
          <w:p w14:paraId="7AB08A3F" w14:textId="77777777" w:rsidR="00FE3521" w:rsidRPr="00E32BCA" w:rsidRDefault="00FE3521"/>
          <w:p w14:paraId="61B485E6" w14:textId="77777777" w:rsidR="00FE3521" w:rsidRPr="00E32BCA" w:rsidRDefault="00717702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6581C1DD" w14:textId="77777777" w:rsidR="00FE3521" w:rsidRDefault="00F24405" w:rsidP="00F24405">
            <w:bookmarkStart w:id="0" w:name="_Hlk97402236"/>
            <w:r>
              <w:t>Τον</w:t>
            </w:r>
            <w:r w:rsidR="00DC1713" w:rsidRPr="00E32BCA">
              <w:t xml:space="preserve">κο. ….. </w:t>
            </w:r>
            <w:r>
              <w:t>Μελετητή</w:t>
            </w:r>
            <w:r w:rsidR="00E32BCA" w:rsidRPr="00E32BCA">
              <w:t xml:space="preserve"> Δημοσίων Έργων </w:t>
            </w:r>
            <w:bookmarkEnd w:id="0"/>
          </w:p>
          <w:p w14:paraId="3DF7180C" w14:textId="77777777" w:rsidR="00F24405" w:rsidRPr="00E32BCA" w:rsidRDefault="00F24405" w:rsidP="00F24405">
            <w:pPr>
              <w:rPr>
                <w:i/>
                <w:iCs/>
              </w:rPr>
            </w:pPr>
          </w:p>
        </w:tc>
      </w:tr>
    </w:tbl>
    <w:p w14:paraId="1706E4BD" w14:textId="77777777" w:rsidR="00FE3521" w:rsidRPr="00E32BCA" w:rsidRDefault="00717702">
      <w:pPr>
        <w:spacing w:line="300" w:lineRule="exact"/>
        <w:ind w:left="900" w:hanging="900"/>
        <w:rPr>
          <w:b/>
        </w:rPr>
      </w:pPr>
      <w:r w:rsidRPr="00E32BCA">
        <w:rPr>
          <w:b/>
          <w:bCs/>
        </w:rPr>
        <w:t xml:space="preserve">ΘΕΜΑ: 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Πρόσκληση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Ανάθεσης (του άρθρου 120, παρ. 3β του Ν.4412/2016) 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για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Σύναψη Σύμβασης με την</w:t>
      </w:r>
      <w:r w:rsidR="00546493" w:rsidRPr="00E32BCA">
        <w:rPr>
          <w:rStyle w:val="af"/>
          <w:rFonts w:eastAsia="Arimo"/>
          <w:color w:val="383838"/>
          <w:shd w:val="clear" w:color="auto" w:fill="FFFFFF"/>
        </w:rPr>
        <w:t xml:space="preserve"> διαδικασία Απευθείας Ανάθεσης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(του άρθρου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118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παρ.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>1</w:t>
      </w:r>
      <w:r w:rsidR="00DC1713" w:rsidRPr="00E32BCA">
        <w:t xml:space="preserve"> - </w:t>
      </w:r>
      <w:r w:rsidR="00DC1713" w:rsidRPr="00E32BCA">
        <w:rPr>
          <w:rStyle w:val="af"/>
          <w:rFonts w:eastAsia="Arimo"/>
          <w:color w:val="383838"/>
          <w:shd w:val="clear" w:color="auto" w:fill="FFFFFF"/>
        </w:rPr>
        <w:t xml:space="preserve">εδ. α΄ </w:t>
      </w:r>
      <w:r w:rsidRPr="00E32BCA">
        <w:rPr>
          <w:rStyle w:val="af"/>
          <w:rFonts w:eastAsia="Arimo"/>
          <w:color w:val="383838"/>
          <w:shd w:val="clear" w:color="auto" w:fill="FFFFFF"/>
        </w:rPr>
        <w:t xml:space="preserve"> του Ν.4412/2016) για </w:t>
      </w:r>
      <w:r w:rsidR="00F24405">
        <w:rPr>
          <w:rStyle w:val="af"/>
          <w:rFonts w:eastAsia="Arimo"/>
          <w:color w:val="383838"/>
          <w:shd w:val="clear" w:color="auto" w:fill="FFFFFF"/>
        </w:rPr>
        <w:t xml:space="preserve">την </w:t>
      </w:r>
      <w:bookmarkStart w:id="1" w:name="_Hlk97402266"/>
      <w:r w:rsidR="00F24405">
        <w:rPr>
          <w:rStyle w:val="af"/>
          <w:rFonts w:eastAsia="Arimo"/>
          <w:color w:val="383838"/>
          <w:shd w:val="clear" w:color="auto" w:fill="FFFFFF"/>
        </w:rPr>
        <w:t>Εκπόνηση Μελέτης</w:t>
      </w:r>
      <w:bookmarkEnd w:id="1"/>
      <w:r w:rsidRPr="00E32BCA">
        <w:rPr>
          <w:rStyle w:val="af"/>
          <w:rFonts w:eastAsia="Arimo"/>
          <w:color w:val="383838"/>
          <w:shd w:val="clear" w:color="auto" w:fill="FFFFFF"/>
        </w:rPr>
        <w:t xml:space="preserve">με τίτλο: </w:t>
      </w:r>
      <w:r w:rsidRPr="00E32BCA">
        <w:rPr>
          <w:b/>
          <w:bCs/>
        </w:rPr>
        <w:t>«</w:t>
      </w:r>
      <w:r w:rsidR="00546493" w:rsidRPr="00E32BCA">
        <w:rPr>
          <w:b/>
          <w:bCs/>
        </w:rPr>
        <w:t>…………….</w:t>
      </w:r>
      <w:r w:rsidRPr="00E32BCA">
        <w:rPr>
          <w:b/>
        </w:rPr>
        <w:t>»</w:t>
      </w:r>
    </w:p>
    <w:p w14:paraId="7E81DD21" w14:textId="77777777" w:rsidR="00FE3521" w:rsidRPr="00E32BCA" w:rsidRDefault="00F24405" w:rsidP="00E06118">
      <w:pPr>
        <w:autoSpaceDE w:val="0"/>
        <w:autoSpaceDN w:val="0"/>
        <w:adjustRightInd w:val="0"/>
      </w:pPr>
      <w:r>
        <w:rPr>
          <w:b/>
        </w:rPr>
        <w:t>Μελέτη</w:t>
      </w:r>
      <w:r w:rsidR="00717702" w:rsidRPr="00E32BCA">
        <w:rPr>
          <w:b/>
        </w:rPr>
        <w:t xml:space="preserve">: </w:t>
      </w:r>
      <w:r w:rsidR="00717702" w:rsidRPr="00E32BCA">
        <w:rPr>
          <w:rFonts w:eastAsia="Arial-ItalicMT-Identity-H"/>
          <w:b/>
          <w:iCs/>
          <w:lang w:eastAsia="en-US"/>
        </w:rPr>
        <w:t>«</w:t>
      </w:r>
      <w:r w:rsidR="00FC14B7" w:rsidRPr="00E32BCA">
        <w:rPr>
          <w:rFonts w:eastAsia="Arial-ItalicMT-Identity-H"/>
          <w:b/>
          <w:iCs/>
          <w:lang w:eastAsia="en-US"/>
        </w:rPr>
        <w:t>…………………………….</w:t>
      </w:r>
      <w:r w:rsidR="00717702" w:rsidRPr="00E32BCA">
        <w:rPr>
          <w:rFonts w:eastAsia="Arial-ItalicMT-Identity-H"/>
          <w:b/>
          <w:iCs/>
          <w:lang w:eastAsia="en-US"/>
        </w:rPr>
        <w:t>»</w:t>
      </w:r>
      <w:r w:rsidR="00717702" w:rsidRPr="00E32BCA">
        <w:t xml:space="preserve">           συνολικού Π/</w:t>
      </w:r>
      <w:r w:rsidR="00FC14B7" w:rsidRPr="00E32BCA">
        <w:t>Υ ……………</w:t>
      </w:r>
      <w:r w:rsidR="00717702" w:rsidRPr="00E32BCA">
        <w:t xml:space="preserve"> Ευρώ με Φ.Π.Α.</w:t>
      </w:r>
    </w:p>
    <w:p w14:paraId="570D3D36" w14:textId="77777777" w:rsidR="00FE3521" w:rsidRPr="00E32BCA" w:rsidRDefault="00FE3521">
      <w:pPr>
        <w:spacing w:line="300" w:lineRule="exact"/>
        <w:ind w:left="900" w:hanging="900"/>
      </w:pPr>
    </w:p>
    <w:p w14:paraId="31F23522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(CPV </w:t>
      </w:r>
      <w:r w:rsidR="00DC171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[</w:t>
      </w:r>
      <w:r w:rsidR="00DC1713" w:rsidRPr="00E32BCA">
        <w:rPr>
          <w:rFonts w:eastAsia="Tahoma"/>
          <w:b/>
          <w:bCs/>
          <w:color w:val="000000"/>
        </w:rPr>
        <w:t>…</w:t>
      </w:r>
      <w:r w:rsidR="00F24405">
        <w:rPr>
          <w:rFonts w:eastAsia="Tahoma"/>
          <w:b/>
          <w:bCs/>
          <w:color w:val="000000"/>
        </w:rPr>
        <w:t>Μελέτες…</w:t>
      </w:r>
      <w:r w:rsidRPr="00E32BCA">
        <w:rPr>
          <w:rFonts w:eastAsia="Tahoma"/>
          <w:b/>
          <w:bCs/>
          <w:color w:val="000000"/>
        </w:rPr>
        <w:t>])</w:t>
      </w:r>
    </w:p>
    <w:p w14:paraId="33ED1E23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>Εκτιμ</w:t>
      </w:r>
      <w:r w:rsidRPr="00E32BCA">
        <w:rPr>
          <w:rFonts w:eastAsia="Tahoma"/>
          <w:b/>
          <w:bCs/>
          <w:color w:val="000000"/>
          <w:spacing w:val="1"/>
        </w:rPr>
        <w:t>ώ</w:t>
      </w:r>
      <w:r w:rsidRPr="00E32BCA">
        <w:rPr>
          <w:rFonts w:eastAsia="Tahoma"/>
          <w:b/>
          <w:bCs/>
          <w:color w:val="000000"/>
        </w:rPr>
        <w:t>μ</w:t>
      </w:r>
      <w:r w:rsidRPr="00E32BCA">
        <w:rPr>
          <w:rFonts w:eastAsia="Tahoma"/>
          <w:b/>
          <w:bCs/>
          <w:color w:val="000000"/>
          <w:spacing w:val="1"/>
        </w:rPr>
        <w:t>ε</w:t>
      </w:r>
      <w:r w:rsidRPr="00E32BCA">
        <w:rPr>
          <w:rFonts w:eastAsia="Tahoma"/>
          <w:b/>
          <w:bCs/>
          <w:color w:val="000000"/>
        </w:rPr>
        <w:t>νης α</w:t>
      </w:r>
      <w:r w:rsidRPr="00E32BCA">
        <w:rPr>
          <w:rFonts w:eastAsia="Tahoma"/>
          <w:b/>
          <w:bCs/>
          <w:color w:val="000000"/>
          <w:spacing w:val="1"/>
        </w:rPr>
        <w:t>ξ</w:t>
      </w:r>
      <w:r w:rsidRPr="00E32BCA">
        <w:rPr>
          <w:rFonts w:eastAsia="Tahoma"/>
          <w:b/>
          <w:bCs/>
          <w:color w:val="000000"/>
        </w:rPr>
        <w:t xml:space="preserve">ίας:  </w:t>
      </w:r>
      <w:r w:rsidR="00FC14B7" w:rsidRPr="00E32BCA">
        <w:rPr>
          <w:rFonts w:eastAsia="Tahoma"/>
          <w:b/>
          <w:bCs/>
          <w:color w:val="000000"/>
        </w:rPr>
        <w:t>……..</w:t>
      </w:r>
      <w:r w:rsidRPr="00E32BCA">
        <w:rPr>
          <w:rFonts w:eastAsia="Tahoma"/>
          <w:b/>
          <w:bCs/>
          <w:color w:val="000000"/>
        </w:rPr>
        <w:t xml:space="preserve"> Ευρώ (</w:t>
      </w:r>
      <w:r w:rsidRPr="00E32BCA">
        <w:rPr>
          <w:rFonts w:eastAsia="Tahoma"/>
          <w:b/>
          <w:bCs/>
          <w:color w:val="000000"/>
          <w:spacing w:val="1"/>
        </w:rPr>
        <w:t>π</w:t>
      </w:r>
      <w:r w:rsidRPr="00E32BCA">
        <w:rPr>
          <w:rFonts w:eastAsia="Tahoma"/>
          <w:b/>
          <w:bCs/>
          <w:color w:val="000000"/>
        </w:rPr>
        <w:t>λέ</w:t>
      </w:r>
      <w:r w:rsidRPr="00E32BCA">
        <w:rPr>
          <w:rFonts w:eastAsia="Tahoma"/>
          <w:b/>
          <w:bCs/>
          <w:color w:val="000000"/>
          <w:spacing w:val="-1"/>
        </w:rPr>
        <w:t>ο</w:t>
      </w:r>
      <w:r w:rsidRPr="00E32BCA">
        <w:rPr>
          <w:rFonts w:eastAsia="Tahoma"/>
          <w:b/>
          <w:bCs/>
          <w:color w:val="000000"/>
        </w:rPr>
        <w:t>ν Φ.Π.</w:t>
      </w:r>
      <w:r w:rsidRPr="00E32BCA">
        <w:rPr>
          <w:rFonts w:eastAsia="Tahoma"/>
          <w:b/>
          <w:bCs/>
          <w:color w:val="000000"/>
          <w:spacing w:val="2"/>
        </w:rPr>
        <w:t xml:space="preserve">Α </w:t>
      </w:r>
      <w:r w:rsidRPr="00E32BCA">
        <w:rPr>
          <w:rFonts w:eastAsia="Tahoma"/>
          <w:b/>
          <w:bCs/>
          <w:color w:val="000000"/>
        </w:rPr>
        <w:t>.24%),</w:t>
      </w:r>
    </w:p>
    <w:p w14:paraId="2AA9F4D1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ήτοι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€ (με ΦΠΑ)</w:t>
      </w:r>
    </w:p>
    <w:p w14:paraId="5521B012" w14:textId="77777777" w:rsidR="00FE3521" w:rsidRPr="00E32BCA" w:rsidRDefault="00717702">
      <w:pPr>
        <w:spacing w:line="240" w:lineRule="exact"/>
        <w:ind w:right="36"/>
        <w:jc w:val="center"/>
        <w:rPr>
          <w:rFonts w:eastAsia="Tahoma"/>
          <w:b/>
          <w:bCs/>
          <w:color w:val="000000"/>
        </w:rPr>
      </w:pPr>
      <w:r w:rsidRPr="00E32BCA">
        <w:rPr>
          <w:rFonts w:eastAsia="Tahoma"/>
          <w:b/>
          <w:bCs/>
          <w:color w:val="000000"/>
        </w:rPr>
        <w:t xml:space="preserve">Πρόγραμμα ένταξης: </w:t>
      </w:r>
      <w:r w:rsidR="00FC14B7" w:rsidRPr="00E32BCA">
        <w:rPr>
          <w:rFonts w:eastAsia="Tahoma"/>
          <w:b/>
          <w:bCs/>
          <w:color w:val="000000"/>
        </w:rPr>
        <w:t>…………</w:t>
      </w:r>
      <w:r w:rsidRPr="00E32BCA">
        <w:rPr>
          <w:rFonts w:eastAsia="Tahoma"/>
          <w:b/>
          <w:bCs/>
          <w:color w:val="000000"/>
        </w:rPr>
        <w:t xml:space="preserve"> με </w:t>
      </w:r>
      <w:r w:rsidR="00FC14B7" w:rsidRPr="00E32BCA">
        <w:t>…………..</w:t>
      </w:r>
      <w:r w:rsidR="00F24405">
        <w:t>Μελέτη</w:t>
      </w:r>
      <w:r w:rsidR="00FC14B7" w:rsidRPr="00E32BCA">
        <w:rPr>
          <w:rFonts w:eastAsia="Tahoma"/>
          <w:b/>
          <w:bCs/>
          <w:color w:val="000000"/>
        </w:rPr>
        <w:t>………</w:t>
      </w:r>
    </w:p>
    <w:p w14:paraId="086C7A95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i/>
          <w:iCs/>
        </w:rPr>
      </w:pPr>
    </w:p>
    <w:p w14:paraId="44A76A04" w14:textId="77777777" w:rsidR="00FE3521" w:rsidRPr="00E32BCA" w:rsidRDefault="00DC1713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i/>
          <w:iCs/>
        </w:rPr>
        <w:t>(</w:t>
      </w:r>
      <w:r w:rsidR="00FC14B7" w:rsidRPr="00E32BCA">
        <w:rPr>
          <w:i/>
          <w:iCs/>
        </w:rPr>
        <w:t>Ο ΔΗΜ</w:t>
      </w:r>
      <w:r w:rsidR="00E32BCA" w:rsidRPr="00E32BCA">
        <w:rPr>
          <w:i/>
          <w:iCs/>
        </w:rPr>
        <w:t>ΑΡΧ</w:t>
      </w:r>
      <w:r w:rsidR="00FC14B7" w:rsidRPr="00E32BCA">
        <w:rPr>
          <w:i/>
          <w:iCs/>
        </w:rPr>
        <w:t xml:space="preserve">ΟΣ / </w:t>
      </w:r>
      <w:r w:rsidR="00E32BCA" w:rsidRPr="00E32BCA">
        <w:rPr>
          <w:i/>
          <w:iCs/>
        </w:rPr>
        <w:t>Ο</w:t>
      </w:r>
      <w:r w:rsidR="00717702" w:rsidRPr="00E32BCA">
        <w:rPr>
          <w:i/>
          <w:iCs/>
        </w:rPr>
        <w:t xml:space="preserve"> ΠΕΡΙΦΕΡΕΙΑ</w:t>
      </w:r>
      <w:r w:rsidR="00E32BCA" w:rsidRPr="00E32BCA">
        <w:rPr>
          <w:i/>
          <w:iCs/>
        </w:rPr>
        <w:t>ΡΧΗΣ</w:t>
      </w:r>
      <w:r w:rsidR="00FC14B7" w:rsidRPr="00E32BCA">
        <w:rPr>
          <w:b/>
          <w:bCs/>
        </w:rPr>
        <w:t>………</w:t>
      </w:r>
      <w:r w:rsidRPr="00E32BCA">
        <w:rPr>
          <w:b/>
          <w:bCs/>
        </w:rPr>
        <w:t>)</w:t>
      </w:r>
    </w:p>
    <w:p w14:paraId="659AE4A8" w14:textId="77777777" w:rsidR="00E32BCA" w:rsidRPr="00E32BCA" w:rsidRDefault="00E32BCA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</w:p>
    <w:p w14:paraId="0242ECA2" w14:textId="77777777" w:rsidR="00FE3521" w:rsidRPr="00E32BCA" w:rsidRDefault="00717702">
      <w:pPr>
        <w:autoSpaceDE w:val="0"/>
        <w:autoSpaceDN w:val="0"/>
        <w:adjustRightInd w:val="0"/>
        <w:spacing w:before="120" w:after="120" w:line="260" w:lineRule="exact"/>
        <w:jc w:val="center"/>
        <w:rPr>
          <w:b/>
          <w:bCs/>
        </w:rPr>
      </w:pPr>
      <w:r w:rsidRPr="00E32BCA">
        <w:rPr>
          <w:b/>
          <w:bCs/>
        </w:rPr>
        <w:t>ΠΡΟΣΚΑΛΕΙ</w:t>
      </w:r>
    </w:p>
    <w:p w14:paraId="5C7CB008" w14:textId="77777777" w:rsidR="00FE3521" w:rsidRPr="00E32BCA" w:rsidRDefault="00DC1713">
      <w:pPr>
        <w:autoSpaceDE w:val="0"/>
        <w:autoSpaceDN w:val="0"/>
        <w:adjustRightInd w:val="0"/>
        <w:spacing w:before="120" w:after="120" w:line="260" w:lineRule="exact"/>
      </w:pPr>
      <w:r w:rsidRPr="00E32BCA">
        <w:t xml:space="preserve">Τον </w:t>
      </w:r>
      <w:r w:rsidRPr="00E32BCA">
        <w:rPr>
          <w:i/>
          <w:iCs/>
        </w:rPr>
        <w:t>(…</w:t>
      </w:r>
      <w:r w:rsidR="00F24405" w:rsidRPr="00F24405">
        <w:rPr>
          <w:i/>
          <w:iCs/>
        </w:rPr>
        <w:t>Τον κο. ….. Μελετητή Δημοσίων Έργων με κάτοχο πτυχίου .. στην κατηγορία…</w:t>
      </w:r>
      <w:r w:rsidR="003C635C" w:rsidRPr="00E32BCA">
        <w:rPr>
          <w:i/>
          <w:iCs/>
        </w:rPr>
        <w:t xml:space="preserve">) </w:t>
      </w:r>
      <w:r w:rsidR="003C635C" w:rsidRPr="00E32BCA">
        <w:t xml:space="preserve">για Σύναψη Σύμβασης με την διαδικασία Απευθείας Ανάθεσης (του άρθρου 118 παρ. 1 - εδ. α΄  του Ν.4412/2016) για την </w:t>
      </w:r>
      <w:r w:rsidR="00F24405" w:rsidRPr="00F24405">
        <w:t>Εκπόνηση</w:t>
      </w:r>
      <w:r w:rsidR="00F24405">
        <w:t xml:space="preserve"> της</w:t>
      </w:r>
      <w:r w:rsidR="00F24405" w:rsidRPr="00F24405">
        <w:t xml:space="preserve"> Μελέτης </w:t>
      </w:r>
      <w:r w:rsidR="00717702" w:rsidRPr="00E32BCA">
        <w:t>του θέματος.</w:t>
      </w:r>
    </w:p>
    <w:p w14:paraId="367A110E" w14:textId="77777777" w:rsidR="00894C49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  <w:rPr>
          <w:b/>
        </w:rPr>
      </w:pPr>
      <w:r w:rsidRPr="00E32BCA">
        <w:t xml:space="preserve">Ο προϋπολογισμός του </w:t>
      </w:r>
      <w:r w:rsidR="00F24405" w:rsidRPr="00F24405">
        <w:t>Μελέτη</w:t>
      </w:r>
      <w:r w:rsidR="00F24405">
        <w:t xml:space="preserve">ς </w:t>
      </w:r>
      <w:r w:rsidRPr="00E32BCA">
        <w:t xml:space="preserve">ανέρχεται στο ποσό των </w:t>
      </w:r>
      <w:r w:rsidR="00546493" w:rsidRPr="00E32BCA">
        <w:rPr>
          <w:rFonts w:eastAsia="Tahoma"/>
          <w:b/>
          <w:bCs/>
          <w:color w:val="000000"/>
        </w:rPr>
        <w:t>………</w:t>
      </w:r>
      <w:r w:rsidRPr="00E32BCA">
        <w:rPr>
          <w:rFonts w:eastAsia="Tahoma"/>
          <w:b/>
          <w:bCs/>
          <w:color w:val="000000"/>
        </w:rPr>
        <w:t xml:space="preserve"> Ευρώ </w:t>
      </w:r>
      <w:r w:rsidRPr="00E32BCA">
        <w:rPr>
          <w:b/>
          <w:bCs/>
        </w:rPr>
        <w:t xml:space="preserve"> (χωρίς ΦΠΑ).</w:t>
      </w:r>
      <w:r w:rsidR="00F24405">
        <w:rPr>
          <w:bCs/>
        </w:rPr>
        <w:t>Η</w:t>
      </w:r>
      <w:bookmarkStart w:id="2" w:name="_Hlk97402375"/>
      <w:r w:rsidR="00F24405" w:rsidRPr="00F24405">
        <w:rPr>
          <w:bCs/>
        </w:rPr>
        <w:t>Μελέτη</w:t>
      </w:r>
      <w:bookmarkEnd w:id="2"/>
      <w:r w:rsidRPr="00E32BCA">
        <w:rPr>
          <w:bCs/>
        </w:rPr>
        <w:t xml:space="preserve"> χρηματοδοτείται από τη </w:t>
      </w:r>
      <w:r w:rsidR="00894C49" w:rsidRPr="00E32BCA">
        <w:t>……………</w:t>
      </w:r>
      <w:r w:rsidRPr="00E32BCA">
        <w:t xml:space="preserve"> του Προγράμματος </w:t>
      </w:r>
      <w:r w:rsidR="00894C49" w:rsidRPr="00E32BCA">
        <w:t>……….</w:t>
      </w:r>
      <w:r w:rsidR="00894C49" w:rsidRPr="00E32BCA">
        <w:rPr>
          <w:i/>
          <w:iCs/>
        </w:rPr>
        <w:t xml:space="preserve">του Δήμου / </w:t>
      </w:r>
      <w:r w:rsidRPr="00E32BCA">
        <w:rPr>
          <w:i/>
          <w:iCs/>
        </w:rPr>
        <w:t>της Περιφέρειας</w:t>
      </w:r>
      <w:r w:rsidR="00894C49" w:rsidRPr="00E32BCA">
        <w:t>…….</w:t>
      </w:r>
      <w:r w:rsidRPr="00E32BCA">
        <w:t>, διαθέτει ενάριθμο</w:t>
      </w:r>
      <w:r w:rsidR="00894C49" w:rsidRPr="00E32BCA">
        <w:t>………….</w:t>
      </w:r>
      <w:r w:rsidRPr="00E32BCA">
        <w:t xml:space="preserve"> και αποτελεί τ</w:t>
      </w:r>
      <w:r w:rsidR="00F24405">
        <w:t>ην</w:t>
      </w:r>
      <w:r w:rsidR="00894C49" w:rsidRPr="00E32BCA">
        <w:t>……</w:t>
      </w:r>
      <w:r w:rsidR="00F24405" w:rsidRPr="00F24405">
        <w:rPr>
          <w:i/>
          <w:iCs/>
        </w:rPr>
        <w:t>Μελέτη</w:t>
      </w:r>
      <w:r w:rsidRPr="00E32BCA">
        <w:t xml:space="preserve">με τίτλο: </w:t>
      </w:r>
      <w:r w:rsidRPr="00E32BCA">
        <w:rPr>
          <w:b/>
          <w:bCs/>
        </w:rPr>
        <w:t>«</w:t>
      </w:r>
      <w:r w:rsidR="00894C49" w:rsidRPr="00E32BCA">
        <w:rPr>
          <w:b/>
          <w:bCs/>
        </w:rPr>
        <w:t>………….</w:t>
      </w:r>
      <w:r w:rsidRPr="00E32BCA">
        <w:rPr>
          <w:b/>
        </w:rPr>
        <w:t>»</w:t>
      </w:r>
      <w:r w:rsidR="00894C49" w:rsidRPr="00E32BCA">
        <w:rPr>
          <w:b/>
        </w:rPr>
        <w:t>.</w:t>
      </w:r>
    </w:p>
    <w:p w14:paraId="03ED1105" w14:textId="77777777" w:rsidR="00FE3521" w:rsidRPr="00E32BCA" w:rsidRDefault="00717702" w:rsidP="00894C49">
      <w:pPr>
        <w:suppressAutoHyphens w:val="0"/>
        <w:autoSpaceDE w:val="0"/>
        <w:autoSpaceDN w:val="0"/>
        <w:adjustRightInd w:val="0"/>
        <w:spacing w:before="120" w:after="120" w:line="260" w:lineRule="exact"/>
      </w:pPr>
      <w:r w:rsidRPr="00E32BCA">
        <w:t>Τα δικαιολογητικά συμμετοχής με τους εν γένει όρους και προϋποθέσεις καθορίζονται</w:t>
      </w:r>
      <w:r w:rsidR="004A1A28" w:rsidRPr="00E32BCA">
        <w:t xml:space="preserve"> στις επιμέρους διατάξεις του Ν. 4412/2016 (όπως τροποιήθηκε με τον Ν. 4782/2021)</w:t>
      </w:r>
      <w:r w:rsidRPr="00E32BCA">
        <w:t>,</w:t>
      </w:r>
      <w:r w:rsidR="004A1A28" w:rsidRPr="00E32BCA">
        <w:t>.</w:t>
      </w:r>
    </w:p>
    <w:p w14:paraId="38B29282" w14:textId="77777777" w:rsidR="004A1A28" w:rsidRPr="00E32BCA" w:rsidRDefault="004A1A28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t>Ως χρόνος έναρξης της διαδικασίας της απευθείας ανάθεσης (σύμφωνα με τα οριζόμενα στο άρ. 120, παρ. 3β του Ν.4412/2016) νοείται η (σημερινή) ημερομηνία αποστολής προς τους οικονομικ</w:t>
      </w:r>
      <w:r w:rsidR="00E32BCA" w:rsidRPr="00E32BCA">
        <w:t>ό</w:t>
      </w:r>
      <w:r w:rsidRPr="00E32BCA">
        <w:t xml:space="preserve"> φορ</w:t>
      </w:r>
      <w:r w:rsidR="00E32BCA" w:rsidRPr="00E32BCA">
        <w:t>έα, Εργολήπτη Δημοσίων Έργων</w:t>
      </w:r>
      <w:r w:rsidRPr="00E32BCA">
        <w:t xml:space="preserve"> της πρώτης πρόσκλησης υποβολής προσφοράς</w:t>
      </w:r>
    </w:p>
    <w:p w14:paraId="35AB46B7" w14:textId="77777777" w:rsidR="00FE3521" w:rsidRPr="00E32BCA" w:rsidRDefault="00717702" w:rsidP="004A1A28">
      <w:pPr>
        <w:autoSpaceDE w:val="0"/>
        <w:autoSpaceDN w:val="0"/>
        <w:adjustRightInd w:val="0"/>
        <w:spacing w:before="120" w:after="120" w:line="260" w:lineRule="exact"/>
      </w:pPr>
      <w:r w:rsidRPr="00E32BCA">
        <w:lastRenderedPageBreak/>
        <w:t>Ως ημερομηνία λήξης της προθεσμίας υποβολής των προσφορών ορίζεται η ................................., ημέρα...................................      , και ώρα   10:00 π.μ.</w:t>
      </w:r>
    </w:p>
    <w:p w14:paraId="06C4AAE2" w14:textId="77777777" w:rsidR="00FE3521" w:rsidRPr="00E32BCA" w:rsidRDefault="00717702">
      <w:pPr>
        <w:pStyle w:val="para-1"/>
        <w:tabs>
          <w:tab w:val="clear" w:pos="1021"/>
          <w:tab w:val="left" w:pos="142"/>
          <w:tab w:val="left" w:pos="1276"/>
        </w:tabs>
        <w:spacing w:before="120" w:after="120" w:line="260" w:lineRule="exact"/>
        <w:ind w:left="0" w:firstLine="0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E32BCA">
        <w:rPr>
          <w:rFonts w:ascii="Times New Roman" w:hAnsi="Times New Roman" w:cs="Times New Roman"/>
          <w:sz w:val="24"/>
          <w:szCs w:val="24"/>
        </w:rPr>
        <w:t xml:space="preserve">Η παρούσα Πρόσκληση να αναρτηθεί στην ιστοσελίδα 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………. </w:t>
      </w:r>
      <w:r w:rsidR="005D3FFA" w:rsidRPr="00E32BCA">
        <w:rPr>
          <w:rFonts w:ascii="Times New Roman" w:hAnsi="Times New Roman" w:cs="Times New Roman"/>
          <w:i/>
          <w:iCs/>
          <w:sz w:val="24"/>
          <w:szCs w:val="24"/>
        </w:rPr>
        <w:t>του Δήμου / της Περιφέρειας</w:t>
      </w:r>
      <w:r w:rsidR="005D3FFA" w:rsidRPr="00E32BCA">
        <w:rPr>
          <w:rFonts w:ascii="Times New Roman" w:hAnsi="Times New Roman" w:cs="Times New Roman"/>
          <w:sz w:val="24"/>
          <w:szCs w:val="24"/>
        </w:rPr>
        <w:t xml:space="preserve"> …….,www……..gov.gr 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με αναζήτηση στο «θέλω να δω Προκηρύξεις» ή </w:t>
      </w:r>
      <w:r w:rsidR="005D3FFA"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www………...gr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στην κατηγορία «</w:t>
      </w:r>
      <w:r w:rsidR="00F24405" w:rsidRPr="00F24405">
        <w:rPr>
          <w:rFonts w:ascii="Times New Roman" w:hAnsi="Times New Roman" w:cs="Times New Roman"/>
          <w:i/>
          <w:iCs/>
          <w:color w:val="FF0000"/>
          <w:sz w:val="24"/>
          <w:szCs w:val="24"/>
        </w:rPr>
        <w:t>Μελέτ</w:t>
      </w:r>
      <w:r w:rsidR="00F24405">
        <w:rPr>
          <w:rFonts w:ascii="Times New Roman" w:hAnsi="Times New Roman" w:cs="Times New Roman"/>
          <w:i/>
          <w:iCs/>
          <w:color w:val="FF0000"/>
          <w:sz w:val="24"/>
          <w:szCs w:val="24"/>
        </w:rPr>
        <w:t>ες</w:t>
      </w:r>
      <w:r w:rsidRPr="00E32BCA">
        <w:rPr>
          <w:rFonts w:ascii="Times New Roman" w:hAnsi="Times New Roman" w:cs="Times New Roman"/>
          <w:i/>
          <w:iCs/>
          <w:color w:val="FF0000"/>
          <w:sz w:val="24"/>
          <w:szCs w:val="24"/>
        </w:rPr>
        <w:t>».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5"/>
        <w:gridCol w:w="4325"/>
      </w:tblGrid>
      <w:tr w:rsidR="00FE3521" w:rsidRPr="00E32BCA" w14:paraId="69FF9462" w14:textId="77777777">
        <w:trPr>
          <w:trHeight w:val="2455"/>
        </w:trPr>
        <w:tc>
          <w:tcPr>
            <w:tcW w:w="5315" w:type="dxa"/>
          </w:tcPr>
          <w:p w14:paraId="41DC4FC2" w14:textId="77777777" w:rsidR="00FE3521" w:rsidRPr="00E32BCA" w:rsidRDefault="00717702">
            <w:pPr>
              <w:rPr>
                <w:u w:val="single"/>
              </w:rPr>
            </w:pPr>
            <w:r w:rsidRPr="00E32BCA">
              <w:rPr>
                <w:u w:val="single"/>
              </w:rPr>
              <w:t>Εσωτερική Διανομή:</w:t>
            </w:r>
          </w:p>
          <w:p w14:paraId="3BEC8D09" w14:textId="77777777" w:rsidR="00E32BCA" w:rsidRPr="00E32BCA" w:rsidRDefault="00E32BCA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i/>
                <w:iCs/>
              </w:rPr>
              <w:t>…(Δήμαρχος / Περιφερειάρχης)…</w:t>
            </w:r>
          </w:p>
          <w:p w14:paraId="7CEB57A6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Πρ/νος Δ.Τ.Ε.</w:t>
            </w:r>
          </w:p>
          <w:p w14:paraId="6B8E8326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</w:pPr>
            <w:r w:rsidRPr="00E32BCA">
              <w:rPr>
                <w:bCs/>
              </w:rPr>
              <w:t>Τμ</w:t>
            </w:r>
            <w:r w:rsidR="005D3FFA" w:rsidRPr="00E32BCA">
              <w:rPr>
                <w:bCs/>
              </w:rPr>
              <w:t>ήμα</w:t>
            </w:r>
            <w:r w:rsidR="005D3FFA" w:rsidRPr="00E32BCA">
              <w:rPr>
                <w:bCs/>
                <w:i/>
                <w:iCs/>
              </w:rPr>
              <w:t>…. (Δ/νουσα Υπηρεσία)….</w:t>
            </w:r>
          </w:p>
          <w:p w14:paraId="554A2EC8" w14:textId="77777777" w:rsidR="00FE3521" w:rsidRPr="00E32BCA" w:rsidRDefault="00717702">
            <w:pPr>
              <w:numPr>
                <w:ilvl w:val="0"/>
                <w:numId w:val="4"/>
              </w:numPr>
              <w:suppressAutoHyphens w:val="0"/>
              <w:ind w:left="200" w:hanging="200"/>
              <w:jc w:val="left"/>
              <w:rPr>
                <w:u w:val="single"/>
              </w:rPr>
            </w:pPr>
            <w:r w:rsidRPr="00E32BCA">
              <w:rPr>
                <w:bCs/>
              </w:rPr>
              <w:t>Φακ.</w:t>
            </w:r>
            <w:r w:rsidR="00F24405" w:rsidRPr="00F24405">
              <w:rPr>
                <w:bCs/>
              </w:rPr>
              <w:t>Μελέτη</w:t>
            </w:r>
            <w:r w:rsidR="00F24405">
              <w:rPr>
                <w:bCs/>
              </w:rPr>
              <w:t>ς</w:t>
            </w:r>
            <w:r w:rsidRPr="00E32BCA">
              <w:rPr>
                <w:bCs/>
                <w:i/>
                <w:iCs/>
              </w:rPr>
              <w:t>(</w:t>
            </w:r>
            <w:r w:rsidR="005D3FFA" w:rsidRPr="00E32BCA">
              <w:rPr>
                <w:bCs/>
                <w:i/>
                <w:iCs/>
              </w:rPr>
              <w:t>….</w:t>
            </w:r>
            <w:r w:rsidR="00F24405">
              <w:rPr>
                <w:bCs/>
                <w:i/>
                <w:iCs/>
              </w:rPr>
              <w:t xml:space="preserve">Συντονιστής / </w:t>
            </w:r>
            <w:r w:rsidR="005D3FFA" w:rsidRPr="00E32BCA">
              <w:rPr>
                <w:bCs/>
                <w:i/>
                <w:iCs/>
              </w:rPr>
              <w:t>Επιβλέπων….</w:t>
            </w:r>
            <w:r w:rsidRPr="00E32BCA">
              <w:rPr>
                <w:bCs/>
                <w:i/>
                <w:iCs/>
              </w:rPr>
              <w:t>)</w:t>
            </w:r>
          </w:p>
        </w:tc>
        <w:tc>
          <w:tcPr>
            <w:tcW w:w="4325" w:type="dxa"/>
          </w:tcPr>
          <w:p w14:paraId="19F190BD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634A7395" w14:textId="77777777" w:rsidR="00FE3521" w:rsidRPr="00E32BCA" w:rsidRDefault="00FE3521">
            <w:pPr>
              <w:tabs>
                <w:tab w:val="center" w:pos="1309"/>
                <w:tab w:val="center" w:pos="4144"/>
                <w:tab w:val="center" w:pos="6840"/>
              </w:tabs>
              <w:jc w:val="center"/>
            </w:pPr>
          </w:p>
          <w:p w14:paraId="3A40FB90" w14:textId="77777777" w:rsidR="00FE3521" w:rsidRPr="00E32BCA" w:rsidRDefault="00FE3521">
            <w:pPr>
              <w:tabs>
                <w:tab w:val="center" w:pos="1309"/>
                <w:tab w:val="center" w:pos="4144"/>
              </w:tabs>
              <w:jc w:val="center"/>
            </w:pPr>
          </w:p>
        </w:tc>
      </w:tr>
    </w:tbl>
    <w:p w14:paraId="0CEC61F9" w14:textId="77777777" w:rsidR="00FE3521" w:rsidRPr="00E32BCA" w:rsidRDefault="00FE3521">
      <w:pPr>
        <w:rPr>
          <w:color w:val="C00000"/>
        </w:rPr>
      </w:pPr>
    </w:p>
    <w:p w14:paraId="63775649" w14:textId="77777777" w:rsidR="00FE3521" w:rsidRPr="00E32BCA" w:rsidRDefault="005D3FFA">
      <w:pPr>
        <w:jc w:val="center"/>
        <w:rPr>
          <w:bCs/>
          <w:i/>
          <w:iCs/>
        </w:rPr>
      </w:pPr>
      <w:r w:rsidRPr="00E32BCA">
        <w:rPr>
          <w:rFonts w:eastAsia="Calibri"/>
          <w:bCs/>
          <w:i/>
          <w:iCs/>
        </w:rPr>
        <w:t>….(Πόλη)….</w:t>
      </w:r>
      <w:r w:rsidR="00717702" w:rsidRPr="00E32BCA">
        <w:rPr>
          <w:rFonts w:eastAsia="Calibri"/>
          <w:bCs/>
          <w:i/>
          <w:iCs/>
        </w:rPr>
        <w:t xml:space="preserve">, </w:t>
      </w:r>
      <w:r w:rsidRPr="00E32BCA">
        <w:rPr>
          <w:rFonts w:eastAsia="Calibri"/>
          <w:bCs/>
          <w:i/>
          <w:iCs/>
        </w:rPr>
        <w:t>Ημερομηνία….</w:t>
      </w:r>
    </w:p>
    <w:p w14:paraId="74361DA3" w14:textId="77777777" w:rsidR="00FE3521" w:rsidRPr="00E32BCA" w:rsidRDefault="00FE3521">
      <w:pPr>
        <w:jc w:val="center"/>
      </w:pPr>
    </w:p>
    <w:p w14:paraId="5B1BDE5D" w14:textId="77777777" w:rsidR="00FE3521" w:rsidRPr="00E32BCA" w:rsidRDefault="00E32BCA">
      <w:r w:rsidRPr="00E32BCA">
        <w:tab/>
      </w:r>
      <w:r w:rsidRPr="00E32BCA">
        <w:tab/>
      </w:r>
      <w:r w:rsidRPr="00E32BCA">
        <w:tab/>
      </w:r>
      <w:r w:rsidRPr="00E32BCA">
        <w:tab/>
        <w:t xml:space="preserve">Με εντολή </w:t>
      </w:r>
      <w:r w:rsidRPr="00E32BCA">
        <w:rPr>
          <w:i/>
          <w:iCs/>
        </w:rPr>
        <w:t>…(Δημάρχου / Περιφερειάρχη)…</w:t>
      </w:r>
    </w:p>
    <w:p w14:paraId="572E8235" w14:textId="77777777" w:rsidR="00FE3521" w:rsidRPr="00E32BCA" w:rsidRDefault="005D3FFA" w:rsidP="005D3FFA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jc w:val="center"/>
        <w:rPr>
          <w:bCs/>
        </w:rPr>
      </w:pPr>
      <w:r w:rsidRPr="00E32BCA">
        <w:rPr>
          <w:bCs/>
        </w:rPr>
        <w:t>Ο</w:t>
      </w:r>
      <w:r w:rsidR="00717702" w:rsidRPr="00E32BCA">
        <w:rPr>
          <w:bCs/>
        </w:rPr>
        <w:t xml:space="preserve"> Προϊστ</w:t>
      </w:r>
      <w:r w:rsidRPr="00E32BCA">
        <w:rPr>
          <w:bCs/>
        </w:rPr>
        <w:t>ά</w:t>
      </w:r>
      <w:r w:rsidR="00717702" w:rsidRPr="00E32BCA">
        <w:rPr>
          <w:bCs/>
        </w:rPr>
        <w:t>μ</w:t>
      </w:r>
      <w:r w:rsidRPr="00E32BCA">
        <w:rPr>
          <w:bCs/>
        </w:rPr>
        <w:t>ε</w:t>
      </w:r>
      <w:r w:rsidR="00717702" w:rsidRPr="00E32BCA">
        <w:rPr>
          <w:bCs/>
        </w:rPr>
        <w:t>ν</w:t>
      </w:r>
      <w:r w:rsidRPr="00E32BCA">
        <w:rPr>
          <w:bCs/>
        </w:rPr>
        <w:t>ος</w:t>
      </w:r>
      <w:r w:rsidR="00717702" w:rsidRPr="00E32BCA">
        <w:rPr>
          <w:bCs/>
        </w:rPr>
        <w:t xml:space="preserve">   ΔΤΕ/</w:t>
      </w:r>
      <w:r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Pr="00E32BCA">
        <w:rPr>
          <w:bCs/>
          <w:i/>
          <w:iCs/>
        </w:rPr>
        <w:t>εριφέρειας….)</w:t>
      </w:r>
    </w:p>
    <w:p w14:paraId="2E45FEBA" w14:textId="77777777" w:rsidR="00FE3521" w:rsidRPr="00E32BCA" w:rsidRDefault="00FE3521">
      <w:pPr>
        <w:spacing w:before="40" w:after="40"/>
        <w:jc w:val="center"/>
        <w:rPr>
          <w:bCs/>
        </w:rPr>
      </w:pPr>
    </w:p>
    <w:p w14:paraId="4E49E662" w14:textId="77777777" w:rsidR="00FE3521" w:rsidRPr="00E32BCA" w:rsidRDefault="005D3FFA">
      <w:pPr>
        <w:spacing w:before="40" w:after="40"/>
        <w:jc w:val="center"/>
        <w:rPr>
          <w:bCs/>
        </w:rPr>
      </w:pPr>
      <w:r w:rsidRPr="00E32BCA">
        <w:rPr>
          <w:bCs/>
        </w:rPr>
        <w:t>…………………………….</w:t>
      </w:r>
    </w:p>
    <w:p w14:paraId="04181C04" w14:textId="77777777" w:rsidR="00FE3521" w:rsidRPr="00E32BCA" w:rsidRDefault="00E32BCA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Cs/>
        </w:rPr>
      </w:pPr>
      <w:r>
        <w:rPr>
          <w:bCs/>
        </w:rPr>
        <w:t>Πολιτικό</w:t>
      </w:r>
      <w:r w:rsidR="00717702" w:rsidRPr="00E32BCA">
        <w:rPr>
          <w:bCs/>
        </w:rPr>
        <w:t>ς  Μηχ/κός με Α’β</w:t>
      </w:r>
    </w:p>
    <w:p w14:paraId="2BF773D6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jc w:val="center"/>
        <w:rPr>
          <w:b/>
        </w:rPr>
      </w:pPr>
    </w:p>
    <w:p w14:paraId="4F239CED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448152E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7C613A75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390C95E9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32DFEBC7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53650CDB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6AB060C" w14:textId="77777777" w:rsidR="00FE3521" w:rsidRPr="00E32BCA" w:rsidRDefault="00FE3521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A13E80E" w14:textId="77777777" w:rsidR="00FE3521" w:rsidRPr="00E32BCA" w:rsidRDefault="00FE3521"/>
    <w:p w14:paraId="78BA37ED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p w14:paraId="1B006CF2" w14:textId="77777777" w:rsidR="00FE3521" w:rsidRPr="00E32BCA" w:rsidRDefault="00FE3521">
      <w:pPr>
        <w:overflowPunct w:val="0"/>
        <w:autoSpaceDE w:val="0"/>
        <w:jc w:val="center"/>
        <w:textAlignment w:val="baseline"/>
        <w:rPr>
          <w:b/>
          <w:lang w:eastAsia="ar-SA"/>
        </w:rPr>
      </w:pPr>
    </w:p>
    <w:sectPr w:rsidR="00FE3521" w:rsidRPr="00E32BCA" w:rsidSect="0059152A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D5E1" w14:textId="77777777" w:rsidR="00D237E0" w:rsidRDefault="00D237E0">
      <w:pPr>
        <w:spacing w:after="0" w:line="240" w:lineRule="auto"/>
      </w:pPr>
      <w:r>
        <w:separator/>
      </w:r>
    </w:p>
  </w:endnote>
  <w:endnote w:type="continuationSeparator" w:id="0">
    <w:p w14:paraId="3DBAE68A" w14:textId="77777777" w:rsidR="00D237E0" w:rsidRDefault="00D23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mo">
    <w:altName w:val="Segoe Print"/>
    <w:charset w:val="00"/>
    <w:family w:val="auto"/>
    <w:pitch w:val="default"/>
    <w:sig w:usb0="00000000" w:usb1="00000000" w:usb2="00000021" w:usb3="00000000" w:csb0="600001BF" w:csb1="DFF70000"/>
  </w:font>
  <w:font w:name="Arial-ItalicMT-Identity-H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B6E9" w14:textId="33A6BE3D" w:rsidR="00FE3521" w:rsidRDefault="007D48C9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61C81F" wp14:editId="48E5D199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2D474AEB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2311E44D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1C81F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2D474AEB" w14:textId="77777777" w:rsidR="00FE3521" w:rsidRDefault="00FE3521">
                    <w:pPr>
                      <w:pStyle w:val="a8"/>
                      <w:ind w:right="360"/>
                    </w:pPr>
                  </w:p>
                  <w:p w14:paraId="2311E44D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717702">
      <w:rPr>
        <w:sz w:val="20"/>
      </w:rPr>
      <w:t xml:space="preserve">- </w:t>
    </w:r>
    <w:r w:rsidR="0059152A">
      <w:rPr>
        <w:sz w:val="20"/>
        <w:lang w:val="en-US"/>
      </w:rPr>
      <w:fldChar w:fldCharType="begin"/>
    </w:r>
    <w:r w:rsidR="00717702">
      <w:rPr>
        <w:sz w:val="20"/>
        <w:lang w:val="en-US"/>
      </w:rPr>
      <w:instrText xml:space="preserve"> PAGE </w:instrText>
    </w:r>
    <w:r w:rsidR="0059152A">
      <w:rPr>
        <w:sz w:val="20"/>
        <w:lang w:val="en-US"/>
      </w:rPr>
      <w:fldChar w:fldCharType="separate"/>
    </w:r>
    <w:r w:rsidR="0002487E">
      <w:rPr>
        <w:noProof/>
        <w:sz w:val="20"/>
        <w:lang w:val="en-US"/>
      </w:rPr>
      <w:t>2</w:t>
    </w:r>
    <w:r w:rsidR="0059152A">
      <w:rPr>
        <w:sz w:val="20"/>
        <w:lang w:val="en-US"/>
      </w:rPr>
      <w:fldChar w:fldCharType="end"/>
    </w:r>
    <w:r w:rsidR="00717702">
      <w:rPr>
        <w:sz w:val="20"/>
      </w:rPr>
      <w:t xml:space="preserve"> -</w:t>
    </w:r>
  </w:p>
  <w:p w14:paraId="76C6F690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3E7A" w14:textId="77777777" w:rsidR="00D237E0" w:rsidRDefault="00D237E0">
      <w:pPr>
        <w:spacing w:after="0" w:line="240" w:lineRule="auto"/>
      </w:pPr>
      <w:r>
        <w:separator/>
      </w:r>
    </w:p>
  </w:footnote>
  <w:footnote w:type="continuationSeparator" w:id="0">
    <w:p w14:paraId="7D9EF25B" w14:textId="77777777" w:rsidR="00D237E0" w:rsidRDefault="00D23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6A39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3"/>
  </w:num>
  <w:num w:numId="28">
    <w:abstractNumId w:val="32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33"/>
    <w:rsid w:val="00000444"/>
    <w:rsid w:val="0000347B"/>
    <w:rsid w:val="00014BA5"/>
    <w:rsid w:val="00015BC7"/>
    <w:rsid w:val="00015E6E"/>
    <w:rsid w:val="00017718"/>
    <w:rsid w:val="0002487E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152A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2A9E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48C9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237E0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4405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F38D1"/>
  <w15:docId w15:val="{CED9FFF7-509A-4E94-B8A8-0BE47A5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52A"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9152A"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rsid w:val="0059152A"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rsid w:val="0059152A"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rsid w:val="0059152A"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rsid w:val="0059152A"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rsid w:val="0059152A"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rsid w:val="0059152A"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rsid w:val="0059152A"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rsid w:val="0059152A"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152A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59152A"/>
    <w:rPr>
      <w:rFonts w:ascii="Arial" w:hAnsi="Arial" w:cs="Arial"/>
      <w:sz w:val="22"/>
    </w:rPr>
  </w:style>
  <w:style w:type="paragraph" w:styleId="a5">
    <w:name w:val="Body Text Indent"/>
    <w:basedOn w:val="a"/>
    <w:qFormat/>
    <w:rsid w:val="0059152A"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rsid w:val="0059152A"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rsid w:val="0059152A"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sid w:val="0059152A"/>
    <w:rPr>
      <w:sz w:val="20"/>
      <w:szCs w:val="20"/>
    </w:rPr>
  </w:style>
  <w:style w:type="paragraph" w:styleId="a8">
    <w:name w:val="footer"/>
    <w:basedOn w:val="a"/>
    <w:qFormat/>
    <w:rsid w:val="0059152A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rsid w:val="0059152A"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rsid w:val="0059152A"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rsid w:val="0059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sid w:val="0059152A"/>
    <w:rPr>
      <w:rFonts w:cs="Mangal"/>
    </w:rPr>
  </w:style>
  <w:style w:type="paragraph" w:styleId="10">
    <w:name w:val="toc 1"/>
    <w:basedOn w:val="a"/>
    <w:next w:val="a"/>
    <w:qFormat/>
    <w:rsid w:val="0059152A"/>
    <w:rPr>
      <w:rFonts w:ascii="Arial" w:hAnsi="Arial" w:cs="Arial"/>
    </w:rPr>
  </w:style>
  <w:style w:type="paragraph" w:styleId="30">
    <w:name w:val="toc 3"/>
    <w:basedOn w:val="a"/>
    <w:next w:val="a"/>
    <w:qFormat/>
    <w:rsid w:val="0059152A"/>
    <w:pPr>
      <w:ind w:left="480"/>
    </w:pPr>
  </w:style>
  <w:style w:type="character" w:styleId="ac">
    <w:name w:val="endnote reference"/>
    <w:qFormat/>
    <w:rsid w:val="0059152A"/>
    <w:rPr>
      <w:vertAlign w:val="superscript"/>
    </w:rPr>
  </w:style>
  <w:style w:type="character" w:styleId="ad">
    <w:name w:val="footnote reference"/>
    <w:qFormat/>
    <w:rsid w:val="0059152A"/>
    <w:rPr>
      <w:vertAlign w:val="superscript"/>
    </w:rPr>
  </w:style>
  <w:style w:type="character" w:styleId="-">
    <w:name w:val="Hyperlink"/>
    <w:qFormat/>
    <w:rsid w:val="0059152A"/>
    <w:rPr>
      <w:color w:val="0000FF"/>
      <w:u w:val="single"/>
    </w:rPr>
  </w:style>
  <w:style w:type="character" w:styleId="ae">
    <w:name w:val="page number"/>
    <w:basedOn w:val="11"/>
    <w:qFormat/>
    <w:rsid w:val="0059152A"/>
  </w:style>
  <w:style w:type="character" w:customStyle="1" w:styleId="11">
    <w:name w:val="Προεπιλεγμένη γραμματοσειρά11"/>
    <w:qFormat/>
    <w:rsid w:val="0059152A"/>
  </w:style>
  <w:style w:type="character" w:styleId="af">
    <w:name w:val="Strong"/>
    <w:qFormat/>
    <w:rsid w:val="0059152A"/>
    <w:rPr>
      <w:b/>
      <w:bCs/>
    </w:rPr>
  </w:style>
  <w:style w:type="table" w:styleId="af0">
    <w:name w:val="Table Grid"/>
    <w:basedOn w:val="a1"/>
    <w:uiPriority w:val="39"/>
    <w:qFormat/>
    <w:rsid w:val="00591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59152A"/>
  </w:style>
  <w:style w:type="character" w:customStyle="1" w:styleId="WW8Num1z1">
    <w:name w:val="WW8Num1z1"/>
    <w:qFormat/>
    <w:rsid w:val="0059152A"/>
  </w:style>
  <w:style w:type="character" w:customStyle="1" w:styleId="WW8Num1z2">
    <w:name w:val="WW8Num1z2"/>
    <w:qFormat/>
    <w:rsid w:val="0059152A"/>
  </w:style>
  <w:style w:type="character" w:customStyle="1" w:styleId="WW8Num1z3">
    <w:name w:val="WW8Num1z3"/>
    <w:qFormat/>
    <w:rsid w:val="0059152A"/>
  </w:style>
  <w:style w:type="character" w:customStyle="1" w:styleId="WW8Num1z4">
    <w:name w:val="WW8Num1z4"/>
    <w:qFormat/>
    <w:rsid w:val="0059152A"/>
  </w:style>
  <w:style w:type="character" w:customStyle="1" w:styleId="WW8Num1z5">
    <w:name w:val="WW8Num1z5"/>
    <w:qFormat/>
    <w:rsid w:val="0059152A"/>
  </w:style>
  <w:style w:type="character" w:customStyle="1" w:styleId="WW8Num1z6">
    <w:name w:val="WW8Num1z6"/>
    <w:qFormat/>
    <w:rsid w:val="0059152A"/>
  </w:style>
  <w:style w:type="character" w:customStyle="1" w:styleId="WW8Num1z7">
    <w:name w:val="WW8Num1z7"/>
    <w:qFormat/>
    <w:rsid w:val="0059152A"/>
  </w:style>
  <w:style w:type="character" w:customStyle="1" w:styleId="WW8Num1z8">
    <w:name w:val="WW8Num1z8"/>
    <w:qFormat/>
    <w:rsid w:val="0059152A"/>
  </w:style>
  <w:style w:type="character" w:customStyle="1" w:styleId="WW8Num2z0">
    <w:name w:val="WW8Num2z0"/>
    <w:qFormat/>
    <w:rsid w:val="0059152A"/>
  </w:style>
  <w:style w:type="character" w:customStyle="1" w:styleId="WW8Num2z1">
    <w:name w:val="WW8Num2z1"/>
    <w:qFormat/>
    <w:rsid w:val="0059152A"/>
  </w:style>
  <w:style w:type="character" w:customStyle="1" w:styleId="WW8Num2z2">
    <w:name w:val="WW8Num2z2"/>
    <w:qFormat/>
    <w:rsid w:val="0059152A"/>
  </w:style>
  <w:style w:type="character" w:customStyle="1" w:styleId="WW8Num2z3">
    <w:name w:val="WW8Num2z3"/>
    <w:qFormat/>
    <w:rsid w:val="0059152A"/>
  </w:style>
  <w:style w:type="character" w:customStyle="1" w:styleId="WW8Num2z4">
    <w:name w:val="WW8Num2z4"/>
    <w:qFormat/>
    <w:rsid w:val="0059152A"/>
  </w:style>
  <w:style w:type="character" w:customStyle="1" w:styleId="WW8Num2z5">
    <w:name w:val="WW8Num2z5"/>
    <w:qFormat/>
    <w:rsid w:val="0059152A"/>
  </w:style>
  <w:style w:type="character" w:customStyle="1" w:styleId="WW8Num2z6">
    <w:name w:val="WW8Num2z6"/>
    <w:qFormat/>
    <w:rsid w:val="0059152A"/>
  </w:style>
  <w:style w:type="character" w:customStyle="1" w:styleId="WW8Num2z7">
    <w:name w:val="WW8Num2z7"/>
    <w:qFormat/>
    <w:rsid w:val="0059152A"/>
  </w:style>
  <w:style w:type="character" w:customStyle="1" w:styleId="WW8Num2z8">
    <w:name w:val="WW8Num2z8"/>
    <w:qFormat/>
    <w:rsid w:val="0059152A"/>
  </w:style>
  <w:style w:type="character" w:customStyle="1" w:styleId="WW8Num3z0">
    <w:name w:val="WW8Num3z0"/>
    <w:qFormat/>
    <w:rsid w:val="0059152A"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sid w:val="0059152A"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sid w:val="0059152A"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sid w:val="0059152A"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sid w:val="0059152A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  <w:rsid w:val="0059152A"/>
  </w:style>
  <w:style w:type="character" w:customStyle="1" w:styleId="WW8Num7z2">
    <w:name w:val="WW8Num7z2"/>
    <w:qFormat/>
    <w:rsid w:val="0059152A"/>
  </w:style>
  <w:style w:type="character" w:customStyle="1" w:styleId="WW8Num7z3">
    <w:name w:val="WW8Num7z3"/>
    <w:qFormat/>
    <w:rsid w:val="0059152A"/>
  </w:style>
  <w:style w:type="character" w:customStyle="1" w:styleId="WW8Num7z4">
    <w:name w:val="WW8Num7z4"/>
    <w:qFormat/>
    <w:rsid w:val="0059152A"/>
  </w:style>
  <w:style w:type="character" w:customStyle="1" w:styleId="WW8Num7z5">
    <w:name w:val="WW8Num7z5"/>
    <w:qFormat/>
    <w:rsid w:val="0059152A"/>
  </w:style>
  <w:style w:type="character" w:customStyle="1" w:styleId="WW8Num7z6">
    <w:name w:val="WW8Num7z6"/>
    <w:qFormat/>
    <w:rsid w:val="0059152A"/>
  </w:style>
  <w:style w:type="character" w:customStyle="1" w:styleId="WW8Num7z7">
    <w:name w:val="WW8Num7z7"/>
    <w:qFormat/>
    <w:rsid w:val="0059152A"/>
  </w:style>
  <w:style w:type="character" w:customStyle="1" w:styleId="WW8Num7z8">
    <w:name w:val="WW8Num7z8"/>
    <w:qFormat/>
    <w:rsid w:val="0059152A"/>
  </w:style>
  <w:style w:type="character" w:customStyle="1" w:styleId="WW8Num6z1">
    <w:name w:val="WW8Num6z1"/>
    <w:qFormat/>
    <w:rsid w:val="0059152A"/>
  </w:style>
  <w:style w:type="character" w:customStyle="1" w:styleId="WW8Num6z2">
    <w:name w:val="WW8Num6z2"/>
    <w:qFormat/>
    <w:rsid w:val="0059152A"/>
  </w:style>
  <w:style w:type="character" w:customStyle="1" w:styleId="WW8Num6z3">
    <w:name w:val="WW8Num6z3"/>
    <w:qFormat/>
    <w:rsid w:val="0059152A"/>
  </w:style>
  <w:style w:type="character" w:customStyle="1" w:styleId="WW8Num6z4">
    <w:name w:val="WW8Num6z4"/>
    <w:qFormat/>
    <w:rsid w:val="0059152A"/>
  </w:style>
  <w:style w:type="character" w:customStyle="1" w:styleId="WW8Num6z5">
    <w:name w:val="WW8Num6z5"/>
    <w:qFormat/>
    <w:rsid w:val="0059152A"/>
  </w:style>
  <w:style w:type="character" w:customStyle="1" w:styleId="WW8Num6z6">
    <w:name w:val="WW8Num6z6"/>
    <w:qFormat/>
    <w:rsid w:val="0059152A"/>
  </w:style>
  <w:style w:type="character" w:customStyle="1" w:styleId="WW8Num6z7">
    <w:name w:val="WW8Num6z7"/>
    <w:qFormat/>
    <w:rsid w:val="0059152A"/>
  </w:style>
  <w:style w:type="character" w:customStyle="1" w:styleId="WW8Num6z8">
    <w:name w:val="WW8Num6z8"/>
    <w:qFormat/>
    <w:rsid w:val="0059152A"/>
  </w:style>
  <w:style w:type="character" w:customStyle="1" w:styleId="WW8Num5z1">
    <w:name w:val="WW8Num5z1"/>
    <w:qFormat/>
    <w:rsid w:val="0059152A"/>
    <w:rPr>
      <w:rFonts w:ascii="Arial" w:hAnsi="Arial" w:cs="Arial"/>
      <w:sz w:val="22"/>
    </w:rPr>
  </w:style>
  <w:style w:type="character" w:customStyle="1" w:styleId="WW8Num5z2">
    <w:name w:val="WW8Num5z2"/>
    <w:qFormat/>
    <w:rsid w:val="0059152A"/>
  </w:style>
  <w:style w:type="character" w:customStyle="1" w:styleId="WW8Num5z3">
    <w:name w:val="WW8Num5z3"/>
    <w:qFormat/>
    <w:rsid w:val="0059152A"/>
  </w:style>
  <w:style w:type="character" w:customStyle="1" w:styleId="WW8Num5z4">
    <w:name w:val="WW8Num5z4"/>
    <w:qFormat/>
    <w:rsid w:val="0059152A"/>
  </w:style>
  <w:style w:type="character" w:customStyle="1" w:styleId="WW8Num5z5">
    <w:name w:val="WW8Num5z5"/>
    <w:qFormat/>
    <w:rsid w:val="0059152A"/>
  </w:style>
  <w:style w:type="character" w:customStyle="1" w:styleId="WW8Num5z6">
    <w:name w:val="WW8Num5z6"/>
    <w:qFormat/>
    <w:rsid w:val="0059152A"/>
  </w:style>
  <w:style w:type="character" w:customStyle="1" w:styleId="WW8Num5z7">
    <w:name w:val="WW8Num5z7"/>
    <w:qFormat/>
    <w:rsid w:val="0059152A"/>
  </w:style>
  <w:style w:type="character" w:customStyle="1" w:styleId="WW8Num5z8">
    <w:name w:val="WW8Num5z8"/>
    <w:qFormat/>
    <w:rsid w:val="0059152A"/>
  </w:style>
  <w:style w:type="character" w:customStyle="1" w:styleId="WW8Num8z0">
    <w:name w:val="WW8Num8z0"/>
    <w:qFormat/>
    <w:rsid w:val="0059152A"/>
    <w:rPr>
      <w:rFonts w:hint="default"/>
    </w:rPr>
  </w:style>
  <w:style w:type="character" w:customStyle="1" w:styleId="WW8Num9z0">
    <w:name w:val="WW8Num9z0"/>
    <w:qFormat/>
    <w:rsid w:val="0059152A"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sid w:val="0059152A"/>
    <w:rPr>
      <w:rFonts w:ascii="Cambria" w:eastAsia="Times New Roman" w:hAnsi="Cambria" w:cs="Arial"/>
    </w:rPr>
  </w:style>
  <w:style w:type="character" w:customStyle="1" w:styleId="WW8Num10z1">
    <w:name w:val="WW8Num10z1"/>
    <w:qFormat/>
    <w:rsid w:val="0059152A"/>
    <w:rPr>
      <w:rFonts w:ascii="Arial" w:hAnsi="Arial" w:cs="Arial"/>
      <w:sz w:val="22"/>
    </w:rPr>
  </w:style>
  <w:style w:type="character" w:customStyle="1" w:styleId="WW8Num10z2">
    <w:name w:val="WW8Num10z2"/>
    <w:qFormat/>
    <w:rsid w:val="0059152A"/>
  </w:style>
  <w:style w:type="character" w:customStyle="1" w:styleId="WW8Num10z3">
    <w:name w:val="WW8Num10z3"/>
    <w:qFormat/>
    <w:rsid w:val="0059152A"/>
  </w:style>
  <w:style w:type="character" w:customStyle="1" w:styleId="WW8Num10z4">
    <w:name w:val="WW8Num10z4"/>
    <w:qFormat/>
    <w:rsid w:val="0059152A"/>
  </w:style>
  <w:style w:type="character" w:customStyle="1" w:styleId="WW8Num10z5">
    <w:name w:val="WW8Num10z5"/>
    <w:qFormat/>
    <w:rsid w:val="0059152A"/>
  </w:style>
  <w:style w:type="character" w:customStyle="1" w:styleId="WW8Num10z6">
    <w:name w:val="WW8Num10z6"/>
    <w:qFormat/>
    <w:rsid w:val="0059152A"/>
  </w:style>
  <w:style w:type="character" w:customStyle="1" w:styleId="WW8Num10z7">
    <w:name w:val="WW8Num10z7"/>
    <w:qFormat/>
    <w:rsid w:val="0059152A"/>
  </w:style>
  <w:style w:type="character" w:customStyle="1" w:styleId="WW8Num10z8">
    <w:name w:val="WW8Num10z8"/>
    <w:qFormat/>
    <w:rsid w:val="0059152A"/>
  </w:style>
  <w:style w:type="character" w:customStyle="1" w:styleId="WW8Num11z0">
    <w:name w:val="WW8Num11z0"/>
    <w:qFormat/>
    <w:rsid w:val="0059152A"/>
  </w:style>
  <w:style w:type="character" w:customStyle="1" w:styleId="WW8Num11z1">
    <w:name w:val="WW8Num11z1"/>
    <w:qFormat/>
    <w:rsid w:val="0059152A"/>
  </w:style>
  <w:style w:type="character" w:customStyle="1" w:styleId="WW8Num11z2">
    <w:name w:val="WW8Num11z2"/>
    <w:qFormat/>
    <w:rsid w:val="0059152A"/>
  </w:style>
  <w:style w:type="character" w:customStyle="1" w:styleId="WW8Num11z3">
    <w:name w:val="WW8Num11z3"/>
    <w:qFormat/>
    <w:rsid w:val="0059152A"/>
  </w:style>
  <w:style w:type="character" w:customStyle="1" w:styleId="WW8Num11z4">
    <w:name w:val="WW8Num11z4"/>
    <w:qFormat/>
    <w:rsid w:val="0059152A"/>
  </w:style>
  <w:style w:type="character" w:customStyle="1" w:styleId="WW8Num11z5">
    <w:name w:val="WW8Num11z5"/>
    <w:qFormat/>
    <w:rsid w:val="0059152A"/>
  </w:style>
  <w:style w:type="character" w:customStyle="1" w:styleId="WW8Num11z6">
    <w:name w:val="WW8Num11z6"/>
    <w:qFormat/>
    <w:rsid w:val="0059152A"/>
  </w:style>
  <w:style w:type="character" w:customStyle="1" w:styleId="WW8Num11z7">
    <w:name w:val="WW8Num11z7"/>
    <w:qFormat/>
    <w:rsid w:val="0059152A"/>
  </w:style>
  <w:style w:type="character" w:customStyle="1" w:styleId="WW8Num11z8">
    <w:name w:val="WW8Num11z8"/>
    <w:qFormat/>
    <w:rsid w:val="0059152A"/>
  </w:style>
  <w:style w:type="character" w:customStyle="1" w:styleId="WW8Num12z0">
    <w:name w:val="WW8Num12z0"/>
    <w:qFormat/>
    <w:rsid w:val="0059152A"/>
  </w:style>
  <w:style w:type="character" w:customStyle="1" w:styleId="WW8Num12z1">
    <w:name w:val="WW8Num12z1"/>
    <w:qFormat/>
    <w:rsid w:val="0059152A"/>
    <w:rPr>
      <w:rFonts w:cs="Arial"/>
    </w:rPr>
  </w:style>
  <w:style w:type="character" w:customStyle="1" w:styleId="WW8Num12z2">
    <w:name w:val="WW8Num12z2"/>
    <w:qFormat/>
    <w:rsid w:val="0059152A"/>
  </w:style>
  <w:style w:type="character" w:customStyle="1" w:styleId="WW8Num12z3">
    <w:name w:val="WW8Num12z3"/>
    <w:qFormat/>
    <w:rsid w:val="0059152A"/>
  </w:style>
  <w:style w:type="character" w:customStyle="1" w:styleId="WW8Num12z4">
    <w:name w:val="WW8Num12z4"/>
    <w:qFormat/>
    <w:rsid w:val="0059152A"/>
  </w:style>
  <w:style w:type="character" w:customStyle="1" w:styleId="WW8Num12z5">
    <w:name w:val="WW8Num12z5"/>
    <w:qFormat/>
    <w:rsid w:val="0059152A"/>
  </w:style>
  <w:style w:type="character" w:customStyle="1" w:styleId="WW8Num12z6">
    <w:name w:val="WW8Num12z6"/>
    <w:qFormat/>
    <w:rsid w:val="0059152A"/>
  </w:style>
  <w:style w:type="character" w:customStyle="1" w:styleId="WW8Num12z7">
    <w:name w:val="WW8Num12z7"/>
    <w:qFormat/>
    <w:rsid w:val="0059152A"/>
  </w:style>
  <w:style w:type="character" w:customStyle="1" w:styleId="WW8Num12z8">
    <w:name w:val="WW8Num12z8"/>
    <w:qFormat/>
    <w:rsid w:val="0059152A"/>
  </w:style>
  <w:style w:type="character" w:customStyle="1" w:styleId="WW8Num13z0">
    <w:name w:val="WW8Num13z0"/>
    <w:qFormat/>
    <w:rsid w:val="0059152A"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sid w:val="0059152A"/>
    <w:rPr>
      <w:b/>
    </w:rPr>
  </w:style>
  <w:style w:type="character" w:customStyle="1" w:styleId="WW8Num14z1">
    <w:name w:val="WW8Num14z1"/>
    <w:qFormat/>
    <w:rsid w:val="0059152A"/>
    <w:rPr>
      <w:rFonts w:ascii="Arial" w:hAnsi="Arial" w:cs="Arial"/>
      <w:b/>
      <w:bCs/>
    </w:rPr>
  </w:style>
  <w:style w:type="character" w:customStyle="1" w:styleId="WW8Num14z2">
    <w:name w:val="WW8Num14z2"/>
    <w:qFormat/>
    <w:rsid w:val="0059152A"/>
  </w:style>
  <w:style w:type="character" w:customStyle="1" w:styleId="WW8Num14z3">
    <w:name w:val="WW8Num14z3"/>
    <w:qFormat/>
    <w:rsid w:val="0059152A"/>
  </w:style>
  <w:style w:type="character" w:customStyle="1" w:styleId="WW8Num14z4">
    <w:name w:val="WW8Num14z4"/>
    <w:qFormat/>
    <w:rsid w:val="0059152A"/>
  </w:style>
  <w:style w:type="character" w:customStyle="1" w:styleId="WW8Num14z5">
    <w:name w:val="WW8Num14z5"/>
    <w:qFormat/>
    <w:rsid w:val="0059152A"/>
  </w:style>
  <w:style w:type="character" w:customStyle="1" w:styleId="WW8Num14z6">
    <w:name w:val="WW8Num14z6"/>
    <w:qFormat/>
    <w:rsid w:val="0059152A"/>
  </w:style>
  <w:style w:type="character" w:customStyle="1" w:styleId="WW8Num14z7">
    <w:name w:val="WW8Num14z7"/>
    <w:qFormat/>
    <w:rsid w:val="0059152A"/>
  </w:style>
  <w:style w:type="character" w:customStyle="1" w:styleId="WW8Num14z8">
    <w:name w:val="WW8Num14z8"/>
    <w:qFormat/>
    <w:rsid w:val="0059152A"/>
  </w:style>
  <w:style w:type="character" w:customStyle="1" w:styleId="WW8Num15z0">
    <w:name w:val="WW8Num15z0"/>
    <w:qFormat/>
    <w:rsid w:val="0059152A"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sid w:val="0059152A"/>
    <w:rPr>
      <w:rFonts w:ascii="Arial" w:hAnsi="Arial" w:cs="Arial"/>
      <w:sz w:val="22"/>
    </w:rPr>
  </w:style>
  <w:style w:type="character" w:customStyle="1" w:styleId="WW8Num17z0">
    <w:name w:val="WW8Num17z0"/>
    <w:qFormat/>
    <w:rsid w:val="0059152A"/>
    <w:rPr>
      <w:rFonts w:hint="default"/>
    </w:rPr>
  </w:style>
  <w:style w:type="character" w:customStyle="1" w:styleId="WW8Num17z1">
    <w:name w:val="WW8Num17z1"/>
    <w:qFormat/>
    <w:rsid w:val="0059152A"/>
  </w:style>
  <w:style w:type="character" w:customStyle="1" w:styleId="WW8Num17z2">
    <w:name w:val="WW8Num17z2"/>
    <w:qFormat/>
    <w:rsid w:val="0059152A"/>
  </w:style>
  <w:style w:type="character" w:customStyle="1" w:styleId="WW8Num17z3">
    <w:name w:val="WW8Num17z3"/>
    <w:qFormat/>
    <w:rsid w:val="0059152A"/>
  </w:style>
  <w:style w:type="character" w:customStyle="1" w:styleId="WW8Num17z4">
    <w:name w:val="WW8Num17z4"/>
    <w:qFormat/>
    <w:rsid w:val="0059152A"/>
  </w:style>
  <w:style w:type="character" w:customStyle="1" w:styleId="WW8Num17z5">
    <w:name w:val="WW8Num17z5"/>
    <w:qFormat/>
    <w:rsid w:val="0059152A"/>
  </w:style>
  <w:style w:type="character" w:customStyle="1" w:styleId="WW8Num17z6">
    <w:name w:val="WW8Num17z6"/>
    <w:qFormat/>
    <w:rsid w:val="0059152A"/>
  </w:style>
  <w:style w:type="character" w:customStyle="1" w:styleId="WW8Num17z7">
    <w:name w:val="WW8Num17z7"/>
    <w:qFormat/>
    <w:rsid w:val="0059152A"/>
  </w:style>
  <w:style w:type="character" w:customStyle="1" w:styleId="WW8Num17z8">
    <w:name w:val="WW8Num17z8"/>
    <w:qFormat/>
    <w:rsid w:val="0059152A"/>
  </w:style>
  <w:style w:type="character" w:customStyle="1" w:styleId="WW8Num18z0">
    <w:name w:val="WW8Num18z0"/>
    <w:qFormat/>
    <w:rsid w:val="0059152A"/>
    <w:rPr>
      <w:rFonts w:hint="default"/>
    </w:rPr>
  </w:style>
  <w:style w:type="character" w:customStyle="1" w:styleId="WW8Num18z1">
    <w:name w:val="WW8Num18z1"/>
    <w:qFormat/>
    <w:rsid w:val="0059152A"/>
  </w:style>
  <w:style w:type="character" w:customStyle="1" w:styleId="WW8Num18z2">
    <w:name w:val="WW8Num18z2"/>
    <w:qFormat/>
    <w:rsid w:val="0059152A"/>
  </w:style>
  <w:style w:type="character" w:customStyle="1" w:styleId="WW8Num18z3">
    <w:name w:val="WW8Num18z3"/>
    <w:qFormat/>
    <w:rsid w:val="0059152A"/>
  </w:style>
  <w:style w:type="character" w:customStyle="1" w:styleId="WW8Num18z4">
    <w:name w:val="WW8Num18z4"/>
    <w:qFormat/>
    <w:rsid w:val="0059152A"/>
  </w:style>
  <w:style w:type="character" w:customStyle="1" w:styleId="WW8Num18z5">
    <w:name w:val="WW8Num18z5"/>
    <w:qFormat/>
    <w:rsid w:val="0059152A"/>
  </w:style>
  <w:style w:type="character" w:customStyle="1" w:styleId="WW8Num18z6">
    <w:name w:val="WW8Num18z6"/>
    <w:qFormat/>
    <w:rsid w:val="0059152A"/>
  </w:style>
  <w:style w:type="character" w:customStyle="1" w:styleId="WW8Num18z7">
    <w:name w:val="WW8Num18z7"/>
    <w:qFormat/>
    <w:rsid w:val="0059152A"/>
  </w:style>
  <w:style w:type="character" w:customStyle="1" w:styleId="WW8Num18z8">
    <w:name w:val="WW8Num18z8"/>
    <w:qFormat/>
    <w:rsid w:val="0059152A"/>
  </w:style>
  <w:style w:type="character" w:customStyle="1" w:styleId="WW8Num19z0">
    <w:name w:val="WW8Num19z0"/>
    <w:qFormat/>
    <w:rsid w:val="0059152A"/>
    <w:rPr>
      <w:rFonts w:ascii="Cambria" w:eastAsia="Times New Roman" w:hAnsi="Cambria" w:cs="Arial"/>
    </w:rPr>
  </w:style>
  <w:style w:type="character" w:customStyle="1" w:styleId="WW8Num19z1">
    <w:name w:val="WW8Num19z1"/>
    <w:qFormat/>
    <w:rsid w:val="0059152A"/>
    <w:rPr>
      <w:rFonts w:ascii="Arial" w:hAnsi="Arial" w:cs="Arial"/>
      <w:sz w:val="22"/>
    </w:rPr>
  </w:style>
  <w:style w:type="character" w:customStyle="1" w:styleId="WW8Num19z2">
    <w:name w:val="WW8Num19z2"/>
    <w:qFormat/>
    <w:rsid w:val="0059152A"/>
  </w:style>
  <w:style w:type="character" w:customStyle="1" w:styleId="WW8Num19z3">
    <w:name w:val="WW8Num19z3"/>
    <w:qFormat/>
    <w:rsid w:val="0059152A"/>
  </w:style>
  <w:style w:type="character" w:customStyle="1" w:styleId="WW8Num19z4">
    <w:name w:val="WW8Num19z4"/>
    <w:qFormat/>
    <w:rsid w:val="0059152A"/>
  </w:style>
  <w:style w:type="character" w:customStyle="1" w:styleId="WW8Num19z5">
    <w:name w:val="WW8Num19z5"/>
    <w:qFormat/>
    <w:rsid w:val="0059152A"/>
  </w:style>
  <w:style w:type="character" w:customStyle="1" w:styleId="WW8Num19z6">
    <w:name w:val="WW8Num19z6"/>
    <w:qFormat/>
    <w:rsid w:val="0059152A"/>
  </w:style>
  <w:style w:type="character" w:customStyle="1" w:styleId="WW8Num19z7">
    <w:name w:val="WW8Num19z7"/>
    <w:qFormat/>
    <w:rsid w:val="0059152A"/>
  </w:style>
  <w:style w:type="character" w:customStyle="1" w:styleId="WW8Num19z8">
    <w:name w:val="WW8Num19z8"/>
    <w:qFormat/>
    <w:rsid w:val="0059152A"/>
  </w:style>
  <w:style w:type="character" w:customStyle="1" w:styleId="WW8Num20z0">
    <w:name w:val="WW8Num20z0"/>
    <w:qFormat/>
    <w:rsid w:val="0059152A"/>
    <w:rPr>
      <w:rFonts w:ascii="Cambria" w:hAnsi="Cambria" w:cs="Cambria" w:hint="default"/>
      <w:sz w:val="22"/>
    </w:rPr>
  </w:style>
  <w:style w:type="character" w:customStyle="1" w:styleId="WW8Num20z1">
    <w:name w:val="WW8Num20z1"/>
    <w:qFormat/>
    <w:rsid w:val="0059152A"/>
  </w:style>
  <w:style w:type="character" w:customStyle="1" w:styleId="WW8Num20z2">
    <w:name w:val="WW8Num20z2"/>
    <w:qFormat/>
    <w:rsid w:val="0059152A"/>
  </w:style>
  <w:style w:type="character" w:customStyle="1" w:styleId="WW8Num20z3">
    <w:name w:val="WW8Num20z3"/>
    <w:qFormat/>
    <w:rsid w:val="0059152A"/>
  </w:style>
  <w:style w:type="character" w:customStyle="1" w:styleId="WW8Num20z4">
    <w:name w:val="WW8Num20z4"/>
    <w:qFormat/>
    <w:rsid w:val="0059152A"/>
  </w:style>
  <w:style w:type="character" w:customStyle="1" w:styleId="WW8Num20z5">
    <w:name w:val="WW8Num20z5"/>
    <w:qFormat/>
    <w:rsid w:val="0059152A"/>
  </w:style>
  <w:style w:type="character" w:customStyle="1" w:styleId="WW8Num20z6">
    <w:name w:val="WW8Num20z6"/>
    <w:qFormat/>
    <w:rsid w:val="0059152A"/>
  </w:style>
  <w:style w:type="character" w:customStyle="1" w:styleId="WW8Num20z7">
    <w:name w:val="WW8Num20z7"/>
    <w:qFormat/>
    <w:rsid w:val="0059152A"/>
  </w:style>
  <w:style w:type="character" w:customStyle="1" w:styleId="WW8Num20z8">
    <w:name w:val="WW8Num20z8"/>
    <w:qFormat/>
    <w:rsid w:val="0059152A"/>
  </w:style>
  <w:style w:type="character" w:customStyle="1" w:styleId="WW8Num21z0">
    <w:name w:val="WW8Num21z0"/>
    <w:qFormat/>
    <w:rsid w:val="0059152A"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sid w:val="0059152A"/>
    <w:rPr>
      <w:rFonts w:ascii="Arial" w:hAnsi="Arial" w:cs="Arial"/>
      <w:sz w:val="22"/>
    </w:rPr>
  </w:style>
  <w:style w:type="character" w:customStyle="1" w:styleId="WW8Num23z0">
    <w:name w:val="WW8Num23z0"/>
    <w:qFormat/>
    <w:rsid w:val="0059152A"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  <w:rsid w:val="0059152A"/>
  </w:style>
  <w:style w:type="character" w:customStyle="1" w:styleId="WW8Num23z2">
    <w:name w:val="WW8Num23z2"/>
    <w:qFormat/>
    <w:rsid w:val="0059152A"/>
  </w:style>
  <w:style w:type="character" w:customStyle="1" w:styleId="WW8Num23z3">
    <w:name w:val="WW8Num23z3"/>
    <w:qFormat/>
    <w:rsid w:val="0059152A"/>
  </w:style>
  <w:style w:type="character" w:customStyle="1" w:styleId="WW8Num23z4">
    <w:name w:val="WW8Num23z4"/>
    <w:qFormat/>
    <w:rsid w:val="0059152A"/>
  </w:style>
  <w:style w:type="character" w:customStyle="1" w:styleId="WW8Num23z5">
    <w:name w:val="WW8Num23z5"/>
    <w:qFormat/>
    <w:rsid w:val="0059152A"/>
  </w:style>
  <w:style w:type="character" w:customStyle="1" w:styleId="WW8Num23z6">
    <w:name w:val="WW8Num23z6"/>
    <w:qFormat/>
    <w:rsid w:val="0059152A"/>
  </w:style>
  <w:style w:type="character" w:customStyle="1" w:styleId="WW8Num23z7">
    <w:name w:val="WW8Num23z7"/>
    <w:qFormat/>
    <w:rsid w:val="0059152A"/>
  </w:style>
  <w:style w:type="character" w:customStyle="1" w:styleId="WW8Num23z8">
    <w:name w:val="WW8Num23z8"/>
    <w:qFormat/>
    <w:rsid w:val="0059152A"/>
  </w:style>
  <w:style w:type="character" w:customStyle="1" w:styleId="WW8Num24z0">
    <w:name w:val="WW8Num24z0"/>
    <w:qFormat/>
    <w:rsid w:val="0059152A"/>
    <w:rPr>
      <w:rFonts w:hint="default"/>
    </w:rPr>
  </w:style>
  <w:style w:type="character" w:customStyle="1" w:styleId="WW8Num24z1">
    <w:name w:val="WW8Num24z1"/>
    <w:qFormat/>
    <w:rsid w:val="0059152A"/>
  </w:style>
  <w:style w:type="character" w:customStyle="1" w:styleId="WW8Num24z2">
    <w:name w:val="WW8Num24z2"/>
    <w:qFormat/>
    <w:rsid w:val="0059152A"/>
  </w:style>
  <w:style w:type="character" w:customStyle="1" w:styleId="WW8Num24z3">
    <w:name w:val="WW8Num24z3"/>
    <w:qFormat/>
    <w:rsid w:val="0059152A"/>
  </w:style>
  <w:style w:type="character" w:customStyle="1" w:styleId="WW8Num24z4">
    <w:name w:val="WW8Num24z4"/>
    <w:qFormat/>
    <w:rsid w:val="0059152A"/>
  </w:style>
  <w:style w:type="character" w:customStyle="1" w:styleId="WW8Num24z5">
    <w:name w:val="WW8Num24z5"/>
    <w:qFormat/>
    <w:rsid w:val="0059152A"/>
  </w:style>
  <w:style w:type="character" w:customStyle="1" w:styleId="WW8Num24z6">
    <w:name w:val="WW8Num24z6"/>
    <w:qFormat/>
    <w:rsid w:val="0059152A"/>
  </w:style>
  <w:style w:type="character" w:customStyle="1" w:styleId="WW8Num24z7">
    <w:name w:val="WW8Num24z7"/>
    <w:qFormat/>
    <w:rsid w:val="0059152A"/>
  </w:style>
  <w:style w:type="character" w:customStyle="1" w:styleId="WW8Num24z8">
    <w:name w:val="WW8Num24z8"/>
    <w:qFormat/>
    <w:rsid w:val="0059152A"/>
  </w:style>
  <w:style w:type="character" w:customStyle="1" w:styleId="WW8Num25z0">
    <w:name w:val="WW8Num25z0"/>
    <w:qFormat/>
    <w:rsid w:val="0059152A"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sid w:val="0059152A"/>
    <w:rPr>
      <w:rFonts w:ascii="Cambria" w:hAnsi="Cambria" w:cs="Cambria" w:hint="default"/>
      <w:sz w:val="22"/>
    </w:rPr>
  </w:style>
  <w:style w:type="character" w:customStyle="1" w:styleId="WW8Num26z1">
    <w:name w:val="WW8Num26z1"/>
    <w:qFormat/>
    <w:rsid w:val="0059152A"/>
  </w:style>
  <w:style w:type="character" w:customStyle="1" w:styleId="WW8Num26z2">
    <w:name w:val="WW8Num26z2"/>
    <w:qFormat/>
    <w:rsid w:val="0059152A"/>
  </w:style>
  <w:style w:type="character" w:customStyle="1" w:styleId="WW8Num26z3">
    <w:name w:val="WW8Num26z3"/>
    <w:qFormat/>
    <w:rsid w:val="0059152A"/>
  </w:style>
  <w:style w:type="character" w:customStyle="1" w:styleId="WW8Num26z4">
    <w:name w:val="WW8Num26z4"/>
    <w:qFormat/>
    <w:rsid w:val="0059152A"/>
  </w:style>
  <w:style w:type="character" w:customStyle="1" w:styleId="WW8Num26z5">
    <w:name w:val="WW8Num26z5"/>
    <w:qFormat/>
    <w:rsid w:val="0059152A"/>
  </w:style>
  <w:style w:type="character" w:customStyle="1" w:styleId="WW8Num26z6">
    <w:name w:val="WW8Num26z6"/>
    <w:qFormat/>
    <w:rsid w:val="0059152A"/>
  </w:style>
  <w:style w:type="character" w:customStyle="1" w:styleId="WW8Num26z7">
    <w:name w:val="WW8Num26z7"/>
    <w:qFormat/>
    <w:rsid w:val="0059152A"/>
  </w:style>
  <w:style w:type="character" w:customStyle="1" w:styleId="WW8Num26z8">
    <w:name w:val="WW8Num26z8"/>
    <w:qFormat/>
    <w:rsid w:val="0059152A"/>
  </w:style>
  <w:style w:type="character" w:customStyle="1" w:styleId="WW8Num27z0">
    <w:name w:val="WW8Num27z0"/>
    <w:qFormat/>
    <w:rsid w:val="0059152A"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  <w:rsid w:val="0059152A"/>
  </w:style>
  <w:style w:type="character" w:customStyle="1" w:styleId="WW8Num27z2">
    <w:name w:val="WW8Num27z2"/>
    <w:qFormat/>
    <w:rsid w:val="0059152A"/>
  </w:style>
  <w:style w:type="character" w:customStyle="1" w:styleId="WW8Num27z3">
    <w:name w:val="WW8Num27z3"/>
    <w:qFormat/>
    <w:rsid w:val="0059152A"/>
  </w:style>
  <w:style w:type="character" w:customStyle="1" w:styleId="WW8Num27z4">
    <w:name w:val="WW8Num27z4"/>
    <w:qFormat/>
    <w:rsid w:val="0059152A"/>
  </w:style>
  <w:style w:type="character" w:customStyle="1" w:styleId="WW8Num27z5">
    <w:name w:val="WW8Num27z5"/>
    <w:qFormat/>
    <w:rsid w:val="0059152A"/>
  </w:style>
  <w:style w:type="character" w:customStyle="1" w:styleId="WW8Num27z6">
    <w:name w:val="WW8Num27z6"/>
    <w:qFormat/>
    <w:rsid w:val="0059152A"/>
  </w:style>
  <w:style w:type="character" w:customStyle="1" w:styleId="WW8Num27z7">
    <w:name w:val="WW8Num27z7"/>
    <w:qFormat/>
    <w:rsid w:val="0059152A"/>
  </w:style>
  <w:style w:type="character" w:customStyle="1" w:styleId="WW8Num27z8">
    <w:name w:val="WW8Num27z8"/>
    <w:qFormat/>
    <w:rsid w:val="0059152A"/>
  </w:style>
  <w:style w:type="character" w:customStyle="1" w:styleId="WW8Num28z0">
    <w:name w:val="WW8Num28z0"/>
    <w:qFormat/>
    <w:rsid w:val="0059152A"/>
    <w:rPr>
      <w:rFonts w:ascii="Cambria" w:hAnsi="Cambria" w:cs="Cambria" w:hint="default"/>
      <w:sz w:val="22"/>
    </w:rPr>
  </w:style>
  <w:style w:type="character" w:customStyle="1" w:styleId="WW8Num28z1">
    <w:name w:val="WW8Num28z1"/>
    <w:qFormat/>
    <w:rsid w:val="0059152A"/>
  </w:style>
  <w:style w:type="character" w:customStyle="1" w:styleId="WW8Num28z2">
    <w:name w:val="WW8Num28z2"/>
    <w:qFormat/>
    <w:rsid w:val="0059152A"/>
  </w:style>
  <w:style w:type="character" w:customStyle="1" w:styleId="WW8Num28z3">
    <w:name w:val="WW8Num28z3"/>
    <w:qFormat/>
    <w:rsid w:val="0059152A"/>
  </w:style>
  <w:style w:type="character" w:customStyle="1" w:styleId="WW8Num28z4">
    <w:name w:val="WW8Num28z4"/>
    <w:qFormat/>
    <w:rsid w:val="0059152A"/>
  </w:style>
  <w:style w:type="character" w:customStyle="1" w:styleId="WW8Num28z5">
    <w:name w:val="WW8Num28z5"/>
    <w:qFormat/>
    <w:rsid w:val="0059152A"/>
  </w:style>
  <w:style w:type="character" w:customStyle="1" w:styleId="WW8Num28z6">
    <w:name w:val="WW8Num28z6"/>
    <w:qFormat/>
    <w:rsid w:val="0059152A"/>
  </w:style>
  <w:style w:type="character" w:customStyle="1" w:styleId="WW8Num28z7">
    <w:name w:val="WW8Num28z7"/>
    <w:qFormat/>
    <w:rsid w:val="0059152A"/>
  </w:style>
  <w:style w:type="character" w:customStyle="1" w:styleId="WW8Num28z8">
    <w:name w:val="WW8Num28z8"/>
    <w:qFormat/>
    <w:rsid w:val="0059152A"/>
  </w:style>
  <w:style w:type="character" w:customStyle="1" w:styleId="WW8Num29z0">
    <w:name w:val="WW8Num29z0"/>
    <w:qFormat/>
    <w:rsid w:val="0059152A"/>
    <w:rPr>
      <w:rFonts w:hint="default"/>
      <w:b/>
    </w:rPr>
  </w:style>
  <w:style w:type="character" w:customStyle="1" w:styleId="WW8Num29z1">
    <w:name w:val="WW8Num29z1"/>
    <w:qFormat/>
    <w:rsid w:val="0059152A"/>
  </w:style>
  <w:style w:type="character" w:customStyle="1" w:styleId="WW8Num29z2">
    <w:name w:val="WW8Num29z2"/>
    <w:qFormat/>
    <w:rsid w:val="0059152A"/>
  </w:style>
  <w:style w:type="character" w:customStyle="1" w:styleId="WW8Num29z3">
    <w:name w:val="WW8Num29z3"/>
    <w:qFormat/>
    <w:rsid w:val="0059152A"/>
  </w:style>
  <w:style w:type="character" w:customStyle="1" w:styleId="WW8Num29z4">
    <w:name w:val="WW8Num29z4"/>
    <w:qFormat/>
    <w:rsid w:val="0059152A"/>
  </w:style>
  <w:style w:type="character" w:customStyle="1" w:styleId="WW8Num29z5">
    <w:name w:val="WW8Num29z5"/>
    <w:qFormat/>
    <w:rsid w:val="0059152A"/>
  </w:style>
  <w:style w:type="character" w:customStyle="1" w:styleId="WW8Num29z6">
    <w:name w:val="WW8Num29z6"/>
    <w:qFormat/>
    <w:rsid w:val="0059152A"/>
  </w:style>
  <w:style w:type="character" w:customStyle="1" w:styleId="WW8Num29z7">
    <w:name w:val="WW8Num29z7"/>
    <w:qFormat/>
    <w:rsid w:val="0059152A"/>
  </w:style>
  <w:style w:type="character" w:customStyle="1" w:styleId="WW8Num29z8">
    <w:name w:val="WW8Num29z8"/>
    <w:qFormat/>
    <w:rsid w:val="0059152A"/>
  </w:style>
  <w:style w:type="character" w:customStyle="1" w:styleId="WW8Num30z0">
    <w:name w:val="WW8Num30z0"/>
    <w:qFormat/>
    <w:rsid w:val="0059152A"/>
    <w:rPr>
      <w:rFonts w:ascii="Cambria" w:hAnsi="Cambria" w:cs="Cambria" w:hint="default"/>
      <w:sz w:val="22"/>
    </w:rPr>
  </w:style>
  <w:style w:type="character" w:customStyle="1" w:styleId="WW8Num30z1">
    <w:name w:val="WW8Num30z1"/>
    <w:qFormat/>
    <w:rsid w:val="0059152A"/>
  </w:style>
  <w:style w:type="character" w:customStyle="1" w:styleId="WW8Num30z2">
    <w:name w:val="WW8Num30z2"/>
    <w:qFormat/>
    <w:rsid w:val="0059152A"/>
  </w:style>
  <w:style w:type="character" w:customStyle="1" w:styleId="WW8Num30z3">
    <w:name w:val="WW8Num30z3"/>
    <w:qFormat/>
    <w:rsid w:val="0059152A"/>
  </w:style>
  <w:style w:type="character" w:customStyle="1" w:styleId="WW8Num30z4">
    <w:name w:val="WW8Num30z4"/>
    <w:qFormat/>
    <w:rsid w:val="0059152A"/>
  </w:style>
  <w:style w:type="character" w:customStyle="1" w:styleId="WW8Num30z5">
    <w:name w:val="WW8Num30z5"/>
    <w:qFormat/>
    <w:rsid w:val="0059152A"/>
  </w:style>
  <w:style w:type="character" w:customStyle="1" w:styleId="WW8Num30z6">
    <w:name w:val="WW8Num30z6"/>
    <w:qFormat/>
    <w:rsid w:val="0059152A"/>
  </w:style>
  <w:style w:type="character" w:customStyle="1" w:styleId="WW8Num30z7">
    <w:name w:val="WW8Num30z7"/>
    <w:qFormat/>
    <w:rsid w:val="0059152A"/>
  </w:style>
  <w:style w:type="character" w:customStyle="1" w:styleId="WW8Num30z8">
    <w:name w:val="WW8Num30z8"/>
    <w:qFormat/>
    <w:rsid w:val="0059152A"/>
  </w:style>
  <w:style w:type="character" w:customStyle="1" w:styleId="WW8Num31z0">
    <w:name w:val="WW8Num31z0"/>
    <w:qFormat/>
    <w:rsid w:val="0059152A"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sid w:val="0059152A"/>
    <w:rPr>
      <w:rFonts w:ascii="Cambria" w:hAnsi="Cambria" w:cs="Cambria" w:hint="default"/>
      <w:sz w:val="22"/>
    </w:rPr>
  </w:style>
  <w:style w:type="character" w:customStyle="1" w:styleId="WW8Num32z1">
    <w:name w:val="WW8Num32z1"/>
    <w:qFormat/>
    <w:rsid w:val="0059152A"/>
  </w:style>
  <w:style w:type="character" w:customStyle="1" w:styleId="WW8Num32z2">
    <w:name w:val="WW8Num32z2"/>
    <w:qFormat/>
    <w:rsid w:val="0059152A"/>
  </w:style>
  <w:style w:type="character" w:customStyle="1" w:styleId="WW8Num32z3">
    <w:name w:val="WW8Num32z3"/>
    <w:qFormat/>
    <w:rsid w:val="0059152A"/>
  </w:style>
  <w:style w:type="character" w:customStyle="1" w:styleId="WW8Num32z4">
    <w:name w:val="WW8Num32z4"/>
    <w:qFormat/>
    <w:rsid w:val="0059152A"/>
  </w:style>
  <w:style w:type="character" w:customStyle="1" w:styleId="WW8Num32z5">
    <w:name w:val="WW8Num32z5"/>
    <w:qFormat/>
    <w:rsid w:val="0059152A"/>
  </w:style>
  <w:style w:type="character" w:customStyle="1" w:styleId="WW8Num32z6">
    <w:name w:val="WW8Num32z6"/>
    <w:qFormat/>
    <w:rsid w:val="0059152A"/>
  </w:style>
  <w:style w:type="character" w:customStyle="1" w:styleId="WW8Num32z7">
    <w:name w:val="WW8Num32z7"/>
    <w:qFormat/>
    <w:rsid w:val="0059152A"/>
  </w:style>
  <w:style w:type="character" w:customStyle="1" w:styleId="WW8Num32z8">
    <w:name w:val="WW8Num32z8"/>
    <w:qFormat/>
    <w:rsid w:val="0059152A"/>
  </w:style>
  <w:style w:type="character" w:customStyle="1" w:styleId="WW8Num33z0">
    <w:name w:val="WW8Num33z0"/>
    <w:qFormat/>
    <w:rsid w:val="0059152A"/>
    <w:rPr>
      <w:rFonts w:ascii="Arial" w:hAnsi="Arial" w:cs="Arial"/>
      <w:sz w:val="22"/>
    </w:rPr>
  </w:style>
  <w:style w:type="character" w:customStyle="1" w:styleId="WW8Num34z0">
    <w:name w:val="WW8Num34z0"/>
    <w:qFormat/>
    <w:rsid w:val="0059152A"/>
    <w:rPr>
      <w:rFonts w:ascii="Cambria" w:hAnsi="Cambria" w:cs="Cambria" w:hint="default"/>
      <w:sz w:val="22"/>
    </w:rPr>
  </w:style>
  <w:style w:type="character" w:customStyle="1" w:styleId="WW8Num34z1">
    <w:name w:val="WW8Num34z1"/>
    <w:qFormat/>
    <w:rsid w:val="0059152A"/>
  </w:style>
  <w:style w:type="character" w:customStyle="1" w:styleId="WW8Num34z2">
    <w:name w:val="WW8Num34z2"/>
    <w:qFormat/>
    <w:rsid w:val="0059152A"/>
  </w:style>
  <w:style w:type="character" w:customStyle="1" w:styleId="WW8Num34z3">
    <w:name w:val="WW8Num34z3"/>
    <w:qFormat/>
    <w:rsid w:val="0059152A"/>
  </w:style>
  <w:style w:type="character" w:customStyle="1" w:styleId="WW8Num34z4">
    <w:name w:val="WW8Num34z4"/>
    <w:qFormat/>
    <w:rsid w:val="0059152A"/>
  </w:style>
  <w:style w:type="character" w:customStyle="1" w:styleId="WW8Num34z5">
    <w:name w:val="WW8Num34z5"/>
    <w:qFormat/>
    <w:rsid w:val="0059152A"/>
  </w:style>
  <w:style w:type="character" w:customStyle="1" w:styleId="WW8Num34z6">
    <w:name w:val="WW8Num34z6"/>
    <w:qFormat/>
    <w:rsid w:val="0059152A"/>
  </w:style>
  <w:style w:type="character" w:customStyle="1" w:styleId="WW8Num34z7">
    <w:name w:val="WW8Num34z7"/>
    <w:qFormat/>
    <w:rsid w:val="0059152A"/>
  </w:style>
  <w:style w:type="character" w:customStyle="1" w:styleId="WW8Num34z8">
    <w:name w:val="WW8Num34z8"/>
    <w:qFormat/>
    <w:rsid w:val="0059152A"/>
  </w:style>
  <w:style w:type="character" w:customStyle="1" w:styleId="WW8Num35z0">
    <w:name w:val="WW8Num35z0"/>
    <w:qFormat/>
    <w:rsid w:val="0059152A"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  <w:rsid w:val="0059152A"/>
  </w:style>
  <w:style w:type="character" w:customStyle="1" w:styleId="WW8Num3z1">
    <w:name w:val="WW8Num3z1"/>
    <w:qFormat/>
    <w:rsid w:val="0059152A"/>
    <w:rPr>
      <w:rFonts w:ascii="Courier New" w:hAnsi="Courier New" w:cs="Courier New" w:hint="default"/>
    </w:rPr>
  </w:style>
  <w:style w:type="character" w:customStyle="1" w:styleId="WW8Num3z2">
    <w:name w:val="WW8Num3z2"/>
    <w:qFormat/>
    <w:rsid w:val="0059152A"/>
    <w:rPr>
      <w:rFonts w:ascii="Wingdings" w:hAnsi="Wingdings" w:cs="Wingdings" w:hint="default"/>
    </w:rPr>
  </w:style>
  <w:style w:type="character" w:customStyle="1" w:styleId="WW8Num3z3">
    <w:name w:val="WW8Num3z3"/>
    <w:qFormat/>
    <w:rsid w:val="0059152A"/>
    <w:rPr>
      <w:rFonts w:ascii="Symbol" w:hAnsi="Symbol" w:cs="Symbol" w:hint="default"/>
    </w:rPr>
  </w:style>
  <w:style w:type="character" w:customStyle="1" w:styleId="WW8Num4z1">
    <w:name w:val="WW8Num4z1"/>
    <w:qFormat/>
    <w:rsid w:val="0059152A"/>
  </w:style>
  <w:style w:type="character" w:customStyle="1" w:styleId="WW8Num4z2">
    <w:name w:val="WW8Num4z2"/>
    <w:qFormat/>
    <w:rsid w:val="0059152A"/>
  </w:style>
  <w:style w:type="character" w:customStyle="1" w:styleId="WW8Num4z3">
    <w:name w:val="WW8Num4z3"/>
    <w:qFormat/>
    <w:rsid w:val="0059152A"/>
  </w:style>
  <w:style w:type="character" w:customStyle="1" w:styleId="WW8Num4z4">
    <w:name w:val="WW8Num4z4"/>
    <w:qFormat/>
    <w:rsid w:val="0059152A"/>
  </w:style>
  <w:style w:type="character" w:customStyle="1" w:styleId="WW8Num4z5">
    <w:name w:val="WW8Num4z5"/>
    <w:qFormat/>
    <w:rsid w:val="0059152A"/>
  </w:style>
  <w:style w:type="character" w:customStyle="1" w:styleId="WW8Num4z6">
    <w:name w:val="WW8Num4z6"/>
    <w:qFormat/>
    <w:rsid w:val="0059152A"/>
  </w:style>
  <w:style w:type="character" w:customStyle="1" w:styleId="WW8Num4z7">
    <w:name w:val="WW8Num4z7"/>
    <w:qFormat/>
    <w:rsid w:val="0059152A"/>
  </w:style>
  <w:style w:type="character" w:customStyle="1" w:styleId="WW8Num4z8">
    <w:name w:val="WW8Num4z8"/>
    <w:qFormat/>
    <w:rsid w:val="0059152A"/>
  </w:style>
  <w:style w:type="character" w:customStyle="1" w:styleId="WW8Num9z1">
    <w:name w:val="WW8Num9z1"/>
    <w:qFormat/>
    <w:rsid w:val="0059152A"/>
  </w:style>
  <w:style w:type="character" w:customStyle="1" w:styleId="WW8Num9z2">
    <w:name w:val="WW8Num9z2"/>
    <w:qFormat/>
    <w:rsid w:val="0059152A"/>
  </w:style>
  <w:style w:type="character" w:customStyle="1" w:styleId="WW8Num9z3">
    <w:name w:val="WW8Num9z3"/>
    <w:qFormat/>
    <w:rsid w:val="0059152A"/>
  </w:style>
  <w:style w:type="character" w:customStyle="1" w:styleId="WW8Num9z4">
    <w:name w:val="WW8Num9z4"/>
    <w:qFormat/>
    <w:rsid w:val="0059152A"/>
  </w:style>
  <w:style w:type="character" w:customStyle="1" w:styleId="WW8Num9z5">
    <w:name w:val="WW8Num9z5"/>
    <w:qFormat/>
    <w:rsid w:val="0059152A"/>
  </w:style>
  <w:style w:type="character" w:customStyle="1" w:styleId="WW8Num9z6">
    <w:name w:val="WW8Num9z6"/>
    <w:qFormat/>
    <w:rsid w:val="0059152A"/>
  </w:style>
  <w:style w:type="character" w:customStyle="1" w:styleId="WW8Num9z7">
    <w:name w:val="WW8Num9z7"/>
    <w:qFormat/>
    <w:rsid w:val="0059152A"/>
  </w:style>
  <w:style w:type="character" w:customStyle="1" w:styleId="WW8Num9z8">
    <w:name w:val="WW8Num9z8"/>
    <w:qFormat/>
    <w:rsid w:val="0059152A"/>
  </w:style>
  <w:style w:type="character" w:customStyle="1" w:styleId="WW8Num13z1">
    <w:name w:val="WW8Num13z1"/>
    <w:qFormat/>
    <w:rsid w:val="0059152A"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  <w:rsid w:val="0059152A"/>
  </w:style>
  <w:style w:type="character" w:customStyle="1" w:styleId="WW8Num13z3">
    <w:name w:val="WW8Num13z3"/>
    <w:qFormat/>
    <w:rsid w:val="0059152A"/>
  </w:style>
  <w:style w:type="character" w:customStyle="1" w:styleId="WW8Num13z4">
    <w:name w:val="WW8Num13z4"/>
    <w:qFormat/>
    <w:rsid w:val="0059152A"/>
  </w:style>
  <w:style w:type="character" w:customStyle="1" w:styleId="WW8Num13z5">
    <w:name w:val="WW8Num13z5"/>
    <w:qFormat/>
    <w:rsid w:val="0059152A"/>
  </w:style>
  <w:style w:type="character" w:customStyle="1" w:styleId="WW8Num13z6">
    <w:name w:val="WW8Num13z6"/>
    <w:qFormat/>
    <w:rsid w:val="0059152A"/>
  </w:style>
  <w:style w:type="character" w:customStyle="1" w:styleId="WW8Num13z7">
    <w:name w:val="WW8Num13z7"/>
    <w:qFormat/>
    <w:rsid w:val="0059152A"/>
  </w:style>
  <w:style w:type="character" w:customStyle="1" w:styleId="WW8Num13z8">
    <w:name w:val="WW8Num13z8"/>
    <w:qFormat/>
    <w:rsid w:val="0059152A"/>
  </w:style>
  <w:style w:type="character" w:customStyle="1" w:styleId="WW8Num15z1">
    <w:name w:val="WW8Num15z1"/>
    <w:qFormat/>
    <w:rsid w:val="0059152A"/>
  </w:style>
  <w:style w:type="character" w:customStyle="1" w:styleId="WW8Num15z2">
    <w:name w:val="WW8Num15z2"/>
    <w:qFormat/>
    <w:rsid w:val="0059152A"/>
  </w:style>
  <w:style w:type="character" w:customStyle="1" w:styleId="WW8Num15z3">
    <w:name w:val="WW8Num15z3"/>
    <w:qFormat/>
    <w:rsid w:val="0059152A"/>
  </w:style>
  <w:style w:type="character" w:customStyle="1" w:styleId="WW8Num15z4">
    <w:name w:val="WW8Num15z4"/>
    <w:qFormat/>
    <w:rsid w:val="0059152A"/>
  </w:style>
  <w:style w:type="character" w:customStyle="1" w:styleId="WW8Num15z5">
    <w:name w:val="WW8Num15z5"/>
    <w:qFormat/>
    <w:rsid w:val="0059152A"/>
  </w:style>
  <w:style w:type="character" w:customStyle="1" w:styleId="WW8Num15z6">
    <w:name w:val="WW8Num15z6"/>
    <w:qFormat/>
    <w:rsid w:val="0059152A"/>
  </w:style>
  <w:style w:type="character" w:customStyle="1" w:styleId="WW8Num15z7">
    <w:name w:val="WW8Num15z7"/>
    <w:qFormat/>
    <w:rsid w:val="0059152A"/>
  </w:style>
  <w:style w:type="character" w:customStyle="1" w:styleId="WW8Num15z8">
    <w:name w:val="WW8Num15z8"/>
    <w:qFormat/>
    <w:rsid w:val="0059152A"/>
  </w:style>
  <w:style w:type="character" w:customStyle="1" w:styleId="WW8Num16z1">
    <w:name w:val="WW8Num16z1"/>
    <w:qFormat/>
    <w:rsid w:val="0059152A"/>
  </w:style>
  <w:style w:type="character" w:customStyle="1" w:styleId="WW8Num16z2">
    <w:name w:val="WW8Num16z2"/>
    <w:qFormat/>
    <w:rsid w:val="0059152A"/>
  </w:style>
  <w:style w:type="character" w:customStyle="1" w:styleId="WW8Num16z3">
    <w:name w:val="WW8Num16z3"/>
    <w:qFormat/>
    <w:rsid w:val="0059152A"/>
  </w:style>
  <w:style w:type="character" w:customStyle="1" w:styleId="WW8Num16z4">
    <w:name w:val="WW8Num16z4"/>
    <w:qFormat/>
    <w:rsid w:val="0059152A"/>
  </w:style>
  <w:style w:type="character" w:customStyle="1" w:styleId="WW8Num16z5">
    <w:name w:val="WW8Num16z5"/>
    <w:qFormat/>
    <w:rsid w:val="0059152A"/>
  </w:style>
  <w:style w:type="character" w:customStyle="1" w:styleId="WW8Num16z6">
    <w:name w:val="WW8Num16z6"/>
    <w:qFormat/>
    <w:rsid w:val="0059152A"/>
  </w:style>
  <w:style w:type="character" w:customStyle="1" w:styleId="WW8Num16z7">
    <w:name w:val="WW8Num16z7"/>
    <w:qFormat/>
    <w:rsid w:val="0059152A"/>
  </w:style>
  <w:style w:type="character" w:customStyle="1" w:styleId="WW8Num16z8">
    <w:name w:val="WW8Num16z8"/>
    <w:qFormat/>
    <w:rsid w:val="0059152A"/>
  </w:style>
  <w:style w:type="character" w:customStyle="1" w:styleId="WW8Num21z1">
    <w:name w:val="WW8Num21z1"/>
    <w:qFormat/>
    <w:rsid w:val="0059152A"/>
    <w:rPr>
      <w:rFonts w:ascii="Arial" w:hAnsi="Arial" w:cs="Arial"/>
      <w:sz w:val="22"/>
    </w:rPr>
  </w:style>
  <w:style w:type="character" w:customStyle="1" w:styleId="WW8Num21z2">
    <w:name w:val="WW8Num21z2"/>
    <w:qFormat/>
    <w:rsid w:val="0059152A"/>
  </w:style>
  <w:style w:type="character" w:customStyle="1" w:styleId="WW8Num21z3">
    <w:name w:val="WW8Num21z3"/>
    <w:qFormat/>
    <w:rsid w:val="0059152A"/>
  </w:style>
  <w:style w:type="character" w:customStyle="1" w:styleId="WW8Num21z4">
    <w:name w:val="WW8Num21z4"/>
    <w:qFormat/>
    <w:rsid w:val="0059152A"/>
  </w:style>
  <w:style w:type="character" w:customStyle="1" w:styleId="WW8Num21z5">
    <w:name w:val="WW8Num21z5"/>
    <w:qFormat/>
    <w:rsid w:val="0059152A"/>
  </w:style>
  <w:style w:type="character" w:customStyle="1" w:styleId="WW8Num21z6">
    <w:name w:val="WW8Num21z6"/>
    <w:qFormat/>
    <w:rsid w:val="0059152A"/>
  </w:style>
  <w:style w:type="character" w:customStyle="1" w:styleId="WW8Num21z7">
    <w:name w:val="WW8Num21z7"/>
    <w:qFormat/>
    <w:rsid w:val="0059152A"/>
  </w:style>
  <w:style w:type="character" w:customStyle="1" w:styleId="WW8Num21z8">
    <w:name w:val="WW8Num21z8"/>
    <w:qFormat/>
    <w:rsid w:val="0059152A"/>
  </w:style>
  <w:style w:type="character" w:customStyle="1" w:styleId="WW8Num22z1">
    <w:name w:val="WW8Num22z1"/>
    <w:qFormat/>
    <w:rsid w:val="0059152A"/>
  </w:style>
  <w:style w:type="character" w:customStyle="1" w:styleId="WW8Num22z2">
    <w:name w:val="WW8Num22z2"/>
    <w:qFormat/>
    <w:rsid w:val="0059152A"/>
  </w:style>
  <w:style w:type="character" w:customStyle="1" w:styleId="WW8Num22z3">
    <w:name w:val="WW8Num22z3"/>
    <w:qFormat/>
    <w:rsid w:val="0059152A"/>
  </w:style>
  <w:style w:type="character" w:customStyle="1" w:styleId="WW8Num22z4">
    <w:name w:val="WW8Num22z4"/>
    <w:qFormat/>
    <w:rsid w:val="0059152A"/>
  </w:style>
  <w:style w:type="character" w:customStyle="1" w:styleId="WW8Num22z5">
    <w:name w:val="WW8Num22z5"/>
    <w:qFormat/>
    <w:rsid w:val="0059152A"/>
  </w:style>
  <w:style w:type="character" w:customStyle="1" w:styleId="WW8Num22z6">
    <w:name w:val="WW8Num22z6"/>
    <w:qFormat/>
    <w:rsid w:val="0059152A"/>
  </w:style>
  <w:style w:type="character" w:customStyle="1" w:styleId="WW8Num22z7">
    <w:name w:val="WW8Num22z7"/>
    <w:qFormat/>
    <w:rsid w:val="0059152A"/>
  </w:style>
  <w:style w:type="character" w:customStyle="1" w:styleId="WW8Num22z8">
    <w:name w:val="WW8Num22z8"/>
    <w:qFormat/>
    <w:rsid w:val="0059152A"/>
  </w:style>
  <w:style w:type="character" w:customStyle="1" w:styleId="WW8Num25z1">
    <w:name w:val="WW8Num25z1"/>
    <w:qFormat/>
    <w:rsid w:val="0059152A"/>
    <w:rPr>
      <w:rFonts w:ascii="Courier New" w:hAnsi="Courier New" w:cs="Courier New" w:hint="default"/>
    </w:rPr>
  </w:style>
  <w:style w:type="character" w:customStyle="1" w:styleId="WW8Num25z2">
    <w:name w:val="WW8Num25z2"/>
    <w:qFormat/>
    <w:rsid w:val="0059152A"/>
    <w:rPr>
      <w:rFonts w:ascii="Wingdings" w:hAnsi="Wingdings" w:cs="Wingdings" w:hint="default"/>
    </w:rPr>
  </w:style>
  <w:style w:type="character" w:customStyle="1" w:styleId="13">
    <w:name w:val="Παραπομπή σχολίου1"/>
    <w:qFormat/>
    <w:rsid w:val="0059152A"/>
    <w:rPr>
      <w:sz w:val="16"/>
      <w:szCs w:val="16"/>
    </w:rPr>
  </w:style>
  <w:style w:type="character" w:customStyle="1" w:styleId="af1">
    <w:name w:val="Χαρακτήρες υποσημείωσης"/>
    <w:qFormat/>
    <w:rsid w:val="0059152A"/>
    <w:rPr>
      <w:vertAlign w:val="superscript"/>
    </w:rPr>
  </w:style>
  <w:style w:type="character" w:customStyle="1" w:styleId="af2">
    <w:name w:val="Χαρακτήρες σημείωσης τέλους"/>
    <w:qFormat/>
    <w:rsid w:val="0059152A"/>
    <w:rPr>
      <w:vertAlign w:val="superscript"/>
    </w:rPr>
  </w:style>
  <w:style w:type="character" w:customStyle="1" w:styleId="CharChar1">
    <w:name w:val="Char Char1"/>
    <w:qFormat/>
    <w:rsid w:val="0059152A"/>
  </w:style>
  <w:style w:type="character" w:customStyle="1" w:styleId="CharChar">
    <w:name w:val="Char Char"/>
    <w:qFormat/>
    <w:rsid w:val="0059152A"/>
    <w:rPr>
      <w:b/>
      <w:bCs/>
    </w:rPr>
  </w:style>
  <w:style w:type="character" w:customStyle="1" w:styleId="EndnoteReference11">
    <w:name w:val="Endnote Reference11"/>
    <w:qFormat/>
    <w:rsid w:val="0059152A"/>
    <w:rPr>
      <w:vertAlign w:val="superscript"/>
    </w:rPr>
  </w:style>
  <w:style w:type="character" w:customStyle="1" w:styleId="FootnoteReference11">
    <w:name w:val="Footnote Reference11"/>
    <w:qFormat/>
    <w:rsid w:val="0059152A"/>
    <w:rPr>
      <w:vertAlign w:val="superscript"/>
    </w:rPr>
  </w:style>
  <w:style w:type="character" w:customStyle="1" w:styleId="DocumentMapChar">
    <w:name w:val="Document Map Char"/>
    <w:qFormat/>
    <w:rsid w:val="0059152A"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sid w:val="0059152A"/>
    <w:rPr>
      <w:vertAlign w:val="superscript"/>
    </w:rPr>
  </w:style>
  <w:style w:type="character" w:customStyle="1" w:styleId="BodyText2Char">
    <w:name w:val="Body Text 2 Char"/>
    <w:qFormat/>
    <w:rsid w:val="0059152A"/>
    <w:rPr>
      <w:sz w:val="24"/>
      <w:szCs w:val="24"/>
      <w:lang w:eastAsia="zh-CN"/>
    </w:rPr>
  </w:style>
  <w:style w:type="character" w:customStyle="1" w:styleId="FootnoteTextChar">
    <w:name w:val="Footnote Text Char"/>
    <w:qFormat/>
    <w:rsid w:val="0059152A"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sid w:val="0059152A"/>
    <w:rPr>
      <w:sz w:val="16"/>
      <w:szCs w:val="16"/>
    </w:rPr>
  </w:style>
  <w:style w:type="character" w:customStyle="1" w:styleId="CommentTextChar">
    <w:name w:val="Comment Text Char"/>
    <w:qFormat/>
    <w:rsid w:val="0059152A"/>
    <w:rPr>
      <w:lang w:eastAsia="zh-CN"/>
    </w:rPr>
  </w:style>
  <w:style w:type="character" w:customStyle="1" w:styleId="14">
    <w:name w:val="Παραπομπή υποσημείωσης1"/>
    <w:qFormat/>
    <w:rsid w:val="0059152A"/>
    <w:rPr>
      <w:vertAlign w:val="superscript"/>
    </w:rPr>
  </w:style>
  <w:style w:type="character" w:customStyle="1" w:styleId="EndnoteCharacters">
    <w:name w:val="Endnote Characters"/>
    <w:qFormat/>
    <w:rsid w:val="0059152A"/>
    <w:rPr>
      <w:vertAlign w:val="superscript"/>
    </w:rPr>
  </w:style>
  <w:style w:type="character" w:customStyle="1" w:styleId="Char1">
    <w:name w:val="Κείμενο σχολίου Char1"/>
    <w:qFormat/>
    <w:rsid w:val="0059152A"/>
    <w:rPr>
      <w:lang w:eastAsia="zh-CN"/>
    </w:rPr>
  </w:style>
  <w:style w:type="character" w:customStyle="1" w:styleId="a00">
    <w:name w:val="a0"/>
    <w:qFormat/>
    <w:rsid w:val="0059152A"/>
  </w:style>
  <w:style w:type="character" w:customStyle="1" w:styleId="EndnoteTextChar">
    <w:name w:val="Endnote Text Char"/>
    <w:qFormat/>
    <w:rsid w:val="0059152A"/>
    <w:rPr>
      <w:lang w:eastAsia="zh-CN"/>
    </w:rPr>
  </w:style>
  <w:style w:type="character" w:customStyle="1" w:styleId="FootnoteReference1">
    <w:name w:val="Footnote Reference1"/>
    <w:qFormat/>
    <w:rsid w:val="0059152A"/>
    <w:rPr>
      <w:vertAlign w:val="superscript"/>
    </w:rPr>
  </w:style>
  <w:style w:type="character" w:customStyle="1" w:styleId="WW-FootnoteReference12">
    <w:name w:val="WW-Footnote Reference12"/>
    <w:qFormat/>
    <w:rsid w:val="0059152A"/>
    <w:rPr>
      <w:vertAlign w:val="superscript"/>
    </w:rPr>
  </w:style>
  <w:style w:type="character" w:customStyle="1" w:styleId="50">
    <w:name w:val="Σώμα κειμένου (5)"/>
    <w:qFormat/>
    <w:rsid w:val="0059152A"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sid w:val="0059152A"/>
    <w:rPr>
      <w:vertAlign w:val="superscript"/>
    </w:rPr>
  </w:style>
  <w:style w:type="character" w:customStyle="1" w:styleId="21">
    <w:name w:val="Προεπιλεγμένη γραμματοσειρά2"/>
    <w:qFormat/>
    <w:rsid w:val="0059152A"/>
  </w:style>
  <w:style w:type="paragraph" w:customStyle="1" w:styleId="af4">
    <w:name w:val="Επικεφαλίδα"/>
    <w:basedOn w:val="a"/>
    <w:next w:val="a4"/>
    <w:qFormat/>
    <w:rsid w:val="0059152A"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rsid w:val="0059152A"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rsid w:val="0059152A"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rsid w:val="0059152A"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rsid w:val="0059152A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rsid w:val="0059152A"/>
    <w:pPr>
      <w:ind w:left="1588" w:hanging="1588"/>
    </w:pPr>
  </w:style>
  <w:style w:type="paragraph" w:customStyle="1" w:styleId="15">
    <w:name w:val="Κείμενο μακροεντολής1"/>
    <w:qFormat/>
    <w:rsid w:val="005915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rsid w:val="0059152A"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rsid w:val="0059152A"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rsid w:val="0059152A"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rsid w:val="0059152A"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rsid w:val="0059152A"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rsid w:val="0059152A"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rsid w:val="0059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sid w:val="0059152A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sid w:val="0059152A"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rsid w:val="0059152A"/>
    <w:pPr>
      <w:spacing w:before="280" w:after="280"/>
    </w:pPr>
  </w:style>
  <w:style w:type="paragraph" w:customStyle="1" w:styleId="110">
    <w:name w:val="Κείμενο πλαισίου11"/>
    <w:basedOn w:val="a"/>
    <w:qFormat/>
    <w:rsid w:val="0059152A"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rsid w:val="0059152A"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rsid w:val="0059152A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rsid w:val="0059152A"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rsid w:val="0059152A"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rsid w:val="0059152A"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rsid w:val="0059152A"/>
    <w:pPr>
      <w:suppressLineNumbers/>
    </w:pPr>
  </w:style>
  <w:style w:type="paragraph" w:customStyle="1" w:styleId="af7">
    <w:name w:val="Επικεφαλίδα πίνακα"/>
    <w:basedOn w:val="af6"/>
    <w:qFormat/>
    <w:rsid w:val="0059152A"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  <w:rsid w:val="0059152A"/>
  </w:style>
  <w:style w:type="paragraph" w:customStyle="1" w:styleId="19">
    <w:name w:val="Χάρτης εγγράφου1"/>
    <w:basedOn w:val="a"/>
    <w:qFormat/>
    <w:rsid w:val="0059152A"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rsid w:val="0059152A"/>
    <w:pPr>
      <w:spacing w:after="120" w:line="480" w:lineRule="auto"/>
    </w:pPr>
  </w:style>
  <w:style w:type="paragraph" w:customStyle="1" w:styleId="WW-">
    <w:name w:val="WW-Σημείωση τέλους"/>
    <w:basedOn w:val="a"/>
    <w:qFormat/>
    <w:rsid w:val="0059152A"/>
    <w:rPr>
      <w:sz w:val="20"/>
      <w:szCs w:val="20"/>
    </w:rPr>
  </w:style>
  <w:style w:type="paragraph" w:customStyle="1" w:styleId="CommentText1">
    <w:name w:val="Comment Text1"/>
    <w:basedOn w:val="a"/>
    <w:qFormat/>
    <w:rsid w:val="0059152A"/>
    <w:rPr>
      <w:sz w:val="20"/>
      <w:szCs w:val="20"/>
    </w:rPr>
  </w:style>
  <w:style w:type="paragraph" w:customStyle="1" w:styleId="Default">
    <w:name w:val="Default"/>
    <w:qFormat/>
    <w:rsid w:val="0059152A"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rsid w:val="0059152A"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rsid w:val="0059152A"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rsid w:val="0059152A"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59152A"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sid w:val="0059152A"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rsid w:val="0059152A"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sid w:val="0059152A"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sid w:val="0059152A"/>
    <w:rPr>
      <w:vertAlign w:val="superscript"/>
    </w:rPr>
  </w:style>
  <w:style w:type="character" w:customStyle="1" w:styleId="WW-EndnoteReference41">
    <w:name w:val="WW-Endnote Reference41"/>
    <w:qFormat/>
    <w:rsid w:val="0059152A"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sid w:val="0059152A"/>
    <w:rPr>
      <w:lang w:eastAsia="zh-CN"/>
    </w:rPr>
  </w:style>
  <w:style w:type="character" w:customStyle="1" w:styleId="WW-EndnoteReference3">
    <w:name w:val="WW-Endnote Reference3"/>
    <w:qFormat/>
    <w:rsid w:val="0059152A"/>
    <w:rPr>
      <w:vertAlign w:val="superscript"/>
    </w:rPr>
  </w:style>
  <w:style w:type="paragraph" w:customStyle="1" w:styleId="Footnote">
    <w:name w:val="Footnote"/>
    <w:basedOn w:val="Standard"/>
    <w:qFormat/>
    <w:rsid w:val="0059152A"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rsid w:val="0059152A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rsid w:val="0059152A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rsid w:val="0059152A"/>
    <w:pPr>
      <w:ind w:left="720"/>
    </w:pPr>
  </w:style>
  <w:style w:type="paragraph" w:customStyle="1" w:styleId="afa">
    <w:name w:val="Προμορφοποιημένο κείμενο"/>
    <w:basedOn w:val="a"/>
    <w:qFormat/>
    <w:rsid w:val="0059152A"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sid w:val="0059152A"/>
    <w:rPr>
      <w:vertAlign w:val="superscript"/>
    </w:rPr>
  </w:style>
  <w:style w:type="character" w:customStyle="1" w:styleId="23">
    <w:name w:val="Παραπομπή σημείωσης τέλους2"/>
    <w:qFormat/>
    <w:rsid w:val="0059152A"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sid w:val="0059152A"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sid w:val="0059152A"/>
    <w:rPr>
      <w:vertAlign w:val="superscript"/>
    </w:rPr>
  </w:style>
  <w:style w:type="character" w:customStyle="1" w:styleId="24">
    <w:name w:val="Σώμα κειμένου (2)_"/>
    <w:basedOn w:val="a0"/>
    <w:link w:val="25"/>
    <w:qFormat/>
    <w:rsid w:val="0059152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rsid w:val="0059152A"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sid w:val="0059152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rsid w:val="0059152A"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sid w:val="0059152A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sid w:val="0059152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rsid w:val="0059152A"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sid w:val="0059152A"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sid w:val="0059152A"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sid w:val="0059152A"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rsid w:val="0059152A"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sid w:val="0059152A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sid w:val="0059152A"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rsid w:val="0059152A"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sid w:val="0059152A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sid w:val="0059152A"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rsid w:val="0059152A"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sid w:val="0059152A"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sid w:val="0059152A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rsid w:val="0059152A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sid w:val="0059152A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rsid w:val="0059152A"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rsid w:val="00591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rsid w:val="0059152A"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sid w:val="0059152A"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sid w:val="0059152A"/>
    <w:rPr>
      <w:vertAlign w:val="superscript"/>
    </w:rPr>
  </w:style>
  <w:style w:type="character" w:customStyle="1" w:styleId="0">
    <w:name w:val="Παραπομπή σημείωσης τέλους_0"/>
    <w:qFormat/>
    <w:rsid w:val="0059152A"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B4D04-1968-42F1-BEF8-0F62445C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2</cp:revision>
  <cp:lastPrinted>2022-02-17T10:57:00Z</cp:lastPrinted>
  <dcterms:created xsi:type="dcterms:W3CDTF">2022-12-02T06:54:00Z</dcterms:created>
  <dcterms:modified xsi:type="dcterms:W3CDTF">2022-12-02T06:54:00Z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